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4617E">
      <w:pPr>
        <w:autoSpaceDE w:val="0"/>
        <w:autoSpaceDN w:val="0"/>
        <w:adjustRightInd w:val="0"/>
        <w:spacing w:line="276" w:lineRule="auto"/>
        <w:ind w:left="357" w:leftChars="170" w:right="-23" w:rightChars="-11"/>
        <w:jc w:val="center"/>
        <w:rPr>
          <w:rFonts w:ascii="宋体" w:hAnsi="宋体" w:eastAsia="宋体"/>
          <w:b/>
          <w:bCs/>
          <w:kern w:val="0"/>
          <w:sz w:val="52"/>
          <w:szCs w:val="52"/>
          <w:lang w:val="zh-CN"/>
        </w:rPr>
      </w:pPr>
    </w:p>
    <w:p w14:paraId="644B7305">
      <w:pPr>
        <w:autoSpaceDE w:val="0"/>
        <w:autoSpaceDN w:val="0"/>
        <w:adjustRightInd w:val="0"/>
        <w:spacing w:line="276" w:lineRule="auto"/>
        <w:ind w:left="357" w:leftChars="170" w:right="-23" w:rightChars="-11"/>
        <w:jc w:val="center"/>
        <w:outlineLvl w:val="0"/>
        <w:rPr>
          <w:rFonts w:ascii="宋体" w:hAnsi="宋体" w:eastAsia="宋体"/>
          <w:b/>
          <w:bCs/>
          <w:kern w:val="0"/>
          <w:sz w:val="60"/>
          <w:szCs w:val="60"/>
          <w:lang w:val="zh-CN"/>
        </w:rPr>
      </w:pPr>
      <w:bookmarkStart w:id="0" w:name="_Toc19610"/>
      <w:r>
        <w:rPr>
          <w:rFonts w:hint="eastAsia" w:ascii="宋体" w:hAnsi="宋体" w:eastAsia="宋体"/>
          <w:b/>
          <w:bCs/>
          <w:kern w:val="0"/>
          <w:sz w:val="60"/>
          <w:szCs w:val="60"/>
          <w:lang w:val="zh-CN"/>
        </w:rPr>
        <w:t>东莞市东江检测有限公司吹扫捕集气相色谱质谱联用仪采购项目</w:t>
      </w:r>
      <w:bookmarkEnd w:id="0"/>
    </w:p>
    <w:p w14:paraId="7D4CFCDD">
      <w:pPr>
        <w:autoSpaceDE w:val="0"/>
        <w:autoSpaceDN w:val="0"/>
        <w:adjustRightInd w:val="0"/>
        <w:spacing w:line="276" w:lineRule="auto"/>
        <w:ind w:left="357" w:leftChars="170" w:right="-23" w:rightChars="-11"/>
        <w:jc w:val="center"/>
        <w:rPr>
          <w:rFonts w:ascii="宋体" w:hAnsi="宋体" w:eastAsia="宋体"/>
          <w:b/>
          <w:bCs/>
          <w:kern w:val="0"/>
          <w:sz w:val="44"/>
          <w:szCs w:val="44"/>
          <w:lang w:val="zh-CN"/>
        </w:rPr>
      </w:pPr>
    </w:p>
    <w:p w14:paraId="5BF050DC">
      <w:pPr>
        <w:autoSpaceDE w:val="0"/>
        <w:autoSpaceDN w:val="0"/>
        <w:adjustRightInd w:val="0"/>
        <w:ind w:right="-23" w:rightChars="-11"/>
        <w:jc w:val="left"/>
        <w:rPr>
          <w:rFonts w:ascii="宋体" w:hAnsi="宋体" w:eastAsia="宋体"/>
          <w:b/>
          <w:bCs/>
          <w:sz w:val="44"/>
          <w:szCs w:val="44"/>
          <w:lang w:val="zh-CN"/>
        </w:rPr>
      </w:pPr>
    </w:p>
    <w:p w14:paraId="64950B00">
      <w:pPr>
        <w:autoSpaceDE w:val="0"/>
        <w:autoSpaceDN w:val="0"/>
        <w:adjustRightInd w:val="0"/>
        <w:ind w:right="-23" w:rightChars="-11"/>
        <w:jc w:val="center"/>
        <w:rPr>
          <w:rFonts w:ascii="宋体" w:hAnsi="宋体" w:eastAsia="宋体" w:cs="Times New Roman"/>
          <w:b/>
          <w:bCs/>
          <w:sz w:val="72"/>
          <w:szCs w:val="72"/>
        </w:rPr>
      </w:pPr>
    </w:p>
    <w:p w14:paraId="7A3B56C5">
      <w:pPr>
        <w:autoSpaceDE w:val="0"/>
        <w:autoSpaceDN w:val="0"/>
        <w:adjustRightInd w:val="0"/>
        <w:ind w:right="-23" w:rightChars="-11"/>
        <w:jc w:val="center"/>
        <w:rPr>
          <w:rFonts w:ascii="宋体" w:hAnsi="宋体" w:eastAsia="宋体" w:cs="Times New Roman"/>
          <w:b/>
          <w:bCs/>
          <w:sz w:val="72"/>
          <w:szCs w:val="72"/>
          <w:lang w:val="zh-CN"/>
        </w:rPr>
      </w:pPr>
      <w:r>
        <w:rPr>
          <w:rFonts w:hint="eastAsia" w:ascii="宋体" w:hAnsi="宋体" w:eastAsia="宋体" w:cs="Times New Roman"/>
          <w:b/>
          <w:bCs/>
          <w:sz w:val="72"/>
          <w:szCs w:val="72"/>
          <w:lang w:val="zh-CN"/>
        </w:rPr>
        <w:t>招</w:t>
      </w:r>
      <w:r>
        <w:rPr>
          <w:rFonts w:hint="eastAsia" w:ascii="宋体" w:hAnsi="宋体" w:eastAsia="宋体" w:cs="Times New Roman"/>
          <w:b/>
          <w:bCs/>
          <w:sz w:val="72"/>
          <w:szCs w:val="72"/>
        </w:rPr>
        <w:t xml:space="preserve"> </w:t>
      </w:r>
      <w:r>
        <w:rPr>
          <w:rFonts w:hint="eastAsia" w:ascii="宋体" w:hAnsi="宋体" w:eastAsia="宋体" w:cs="Times New Roman"/>
          <w:b/>
          <w:bCs/>
          <w:sz w:val="72"/>
          <w:szCs w:val="72"/>
          <w:lang w:val="zh-CN"/>
        </w:rPr>
        <w:t>标</w:t>
      </w:r>
      <w:r>
        <w:rPr>
          <w:rFonts w:hint="eastAsia" w:ascii="宋体" w:hAnsi="宋体" w:eastAsia="宋体" w:cs="Times New Roman"/>
          <w:b/>
          <w:bCs/>
          <w:sz w:val="72"/>
          <w:szCs w:val="72"/>
        </w:rPr>
        <w:t xml:space="preserve"> </w:t>
      </w:r>
      <w:r>
        <w:rPr>
          <w:rFonts w:hint="eastAsia" w:ascii="宋体" w:hAnsi="宋体" w:eastAsia="宋体" w:cs="Times New Roman"/>
          <w:b/>
          <w:bCs/>
          <w:sz w:val="72"/>
          <w:szCs w:val="72"/>
          <w:lang w:val="zh-CN"/>
        </w:rPr>
        <w:t>文</w:t>
      </w:r>
      <w:r>
        <w:rPr>
          <w:rFonts w:hint="eastAsia" w:ascii="宋体" w:hAnsi="宋体" w:eastAsia="宋体" w:cs="Times New Roman"/>
          <w:b/>
          <w:bCs/>
          <w:sz w:val="72"/>
          <w:szCs w:val="72"/>
        </w:rPr>
        <w:t xml:space="preserve"> </w:t>
      </w:r>
      <w:r>
        <w:rPr>
          <w:rFonts w:hint="eastAsia" w:ascii="宋体" w:hAnsi="宋体" w:eastAsia="宋体" w:cs="Times New Roman"/>
          <w:b/>
          <w:bCs/>
          <w:sz w:val="72"/>
          <w:szCs w:val="72"/>
          <w:lang w:val="zh-CN"/>
        </w:rPr>
        <w:t>件</w:t>
      </w:r>
    </w:p>
    <w:p w14:paraId="100AF46A">
      <w:pPr>
        <w:autoSpaceDE w:val="0"/>
        <w:autoSpaceDN w:val="0"/>
        <w:adjustRightInd w:val="0"/>
        <w:ind w:right="-23" w:rightChars="-11"/>
        <w:jc w:val="center"/>
        <w:rPr>
          <w:rFonts w:ascii="宋体" w:hAnsi="宋体" w:eastAsia="宋体"/>
          <w:b/>
          <w:bCs/>
          <w:sz w:val="32"/>
          <w:szCs w:val="32"/>
          <w:lang w:val="zh-CN"/>
        </w:rPr>
      </w:pPr>
    </w:p>
    <w:p w14:paraId="57EC9F77">
      <w:pPr>
        <w:autoSpaceDE w:val="0"/>
        <w:autoSpaceDN w:val="0"/>
        <w:adjustRightInd w:val="0"/>
        <w:ind w:right="-23" w:rightChars="-11"/>
        <w:jc w:val="center"/>
        <w:rPr>
          <w:rFonts w:ascii="宋体" w:hAnsi="宋体" w:eastAsia="宋体"/>
          <w:b/>
          <w:bCs/>
          <w:sz w:val="44"/>
          <w:szCs w:val="44"/>
          <w:lang w:val="zh-CN"/>
        </w:rPr>
      </w:pPr>
    </w:p>
    <w:p w14:paraId="69D8C421">
      <w:pPr>
        <w:autoSpaceDE w:val="0"/>
        <w:autoSpaceDN w:val="0"/>
        <w:adjustRightInd w:val="0"/>
        <w:ind w:right="-23" w:rightChars="-11"/>
        <w:jc w:val="left"/>
        <w:rPr>
          <w:rFonts w:ascii="宋体" w:hAnsi="宋体" w:eastAsia="宋体"/>
          <w:b/>
          <w:bCs/>
          <w:sz w:val="32"/>
          <w:szCs w:val="32"/>
          <w:u w:val="single"/>
          <w:lang w:val="zh-CN"/>
        </w:rPr>
      </w:pPr>
    </w:p>
    <w:p w14:paraId="514F0A87">
      <w:pPr>
        <w:tabs>
          <w:tab w:val="left" w:pos="9240"/>
        </w:tabs>
        <w:autoSpaceDE w:val="0"/>
        <w:autoSpaceDN w:val="0"/>
        <w:adjustRightInd w:val="0"/>
        <w:spacing w:line="700" w:lineRule="exact"/>
        <w:ind w:right="-23" w:rightChars="-11"/>
        <w:jc w:val="left"/>
        <w:rPr>
          <w:rFonts w:ascii="宋体" w:hAnsi="宋体" w:eastAsia="宋体"/>
          <w:b/>
          <w:bCs/>
          <w:sz w:val="32"/>
          <w:szCs w:val="32"/>
          <w:lang w:val="zh-CN"/>
        </w:rPr>
      </w:pPr>
    </w:p>
    <w:p w14:paraId="361FBE48">
      <w:pPr>
        <w:autoSpaceDE w:val="0"/>
        <w:autoSpaceDN w:val="0"/>
        <w:adjustRightInd w:val="0"/>
        <w:spacing w:line="480" w:lineRule="auto"/>
        <w:ind w:left="1842" w:leftChars="877" w:firstLine="19" w:firstLineChars="6"/>
        <w:jc w:val="left"/>
        <w:outlineLvl w:val="0"/>
        <w:rPr>
          <w:rFonts w:ascii="宋体" w:hAnsi="宋体" w:eastAsia="宋体" w:cs="Times New Roman"/>
          <w:b/>
          <w:bCs/>
          <w:sz w:val="32"/>
          <w:szCs w:val="32"/>
          <w:lang w:val="zh-CN"/>
        </w:rPr>
      </w:pPr>
      <w:bookmarkStart w:id="1" w:name="_Toc15591"/>
      <w:r>
        <w:rPr>
          <w:rFonts w:hint="eastAsia" w:ascii="宋体" w:hAnsi="宋体" w:eastAsia="宋体" w:cs="Times New Roman"/>
          <w:b/>
          <w:bCs/>
          <w:sz w:val="32"/>
          <w:szCs w:val="32"/>
          <w:lang w:val="zh-CN"/>
        </w:rPr>
        <w:t>招</w:t>
      </w:r>
      <w:r>
        <w:rPr>
          <w:rFonts w:hint="eastAsia" w:ascii="宋体" w:hAnsi="宋体" w:eastAsia="宋体" w:cs="Times New Roman"/>
          <w:b/>
          <w:bCs/>
          <w:sz w:val="32"/>
          <w:szCs w:val="32"/>
        </w:rPr>
        <w:t xml:space="preserve"> </w:t>
      </w:r>
      <w:r>
        <w:rPr>
          <w:rFonts w:hint="eastAsia" w:ascii="宋体" w:hAnsi="宋体" w:eastAsia="宋体" w:cs="Times New Roman"/>
          <w:b/>
          <w:bCs/>
          <w:sz w:val="32"/>
          <w:szCs w:val="32"/>
          <w:lang w:val="zh-CN"/>
        </w:rPr>
        <w:t>标</w:t>
      </w:r>
      <w:r>
        <w:rPr>
          <w:rFonts w:hint="eastAsia" w:ascii="宋体" w:hAnsi="宋体" w:eastAsia="宋体" w:cs="Times New Roman"/>
          <w:b/>
          <w:bCs/>
          <w:sz w:val="32"/>
          <w:szCs w:val="32"/>
        </w:rPr>
        <w:t xml:space="preserve"> </w:t>
      </w:r>
      <w:r>
        <w:rPr>
          <w:rFonts w:hint="eastAsia" w:ascii="宋体" w:hAnsi="宋体" w:eastAsia="宋体" w:cs="Times New Roman"/>
          <w:b/>
          <w:bCs/>
          <w:sz w:val="32"/>
          <w:szCs w:val="32"/>
          <w:lang w:val="zh-CN"/>
        </w:rPr>
        <w:t>编</w:t>
      </w:r>
      <w:r>
        <w:rPr>
          <w:rFonts w:hint="eastAsia" w:ascii="宋体" w:hAnsi="宋体" w:eastAsia="宋体" w:cs="Times New Roman"/>
          <w:b/>
          <w:bCs/>
          <w:sz w:val="32"/>
          <w:szCs w:val="32"/>
        </w:rPr>
        <w:t xml:space="preserve"> </w:t>
      </w:r>
      <w:r>
        <w:rPr>
          <w:rFonts w:hint="eastAsia" w:ascii="宋体" w:hAnsi="宋体" w:eastAsia="宋体" w:cs="Times New Roman"/>
          <w:b/>
          <w:bCs/>
          <w:sz w:val="32"/>
          <w:szCs w:val="32"/>
          <w:lang w:val="zh-CN"/>
        </w:rPr>
        <w:t>号：</w:t>
      </w:r>
      <w:r>
        <w:rPr>
          <w:rFonts w:ascii="宋体" w:hAnsi="宋体" w:eastAsia="宋体" w:cs="Times New Roman"/>
          <w:b/>
          <w:bCs/>
          <w:sz w:val="32"/>
          <w:szCs w:val="32"/>
          <w:lang w:val="zh-CN"/>
        </w:rPr>
        <w:t>YDZB24DGQY0099</w:t>
      </w:r>
      <w:bookmarkEnd w:id="1"/>
    </w:p>
    <w:p w14:paraId="27CD6A68">
      <w:pPr>
        <w:autoSpaceDE w:val="0"/>
        <w:autoSpaceDN w:val="0"/>
        <w:adjustRightInd w:val="0"/>
        <w:spacing w:line="480" w:lineRule="auto"/>
        <w:ind w:left="1842" w:leftChars="877" w:firstLine="19" w:firstLineChars="6"/>
        <w:jc w:val="left"/>
        <w:outlineLvl w:val="0"/>
        <w:rPr>
          <w:rFonts w:ascii="宋体" w:hAnsi="宋体" w:eastAsia="宋体" w:cs="Times New Roman"/>
          <w:b/>
          <w:bCs/>
          <w:sz w:val="32"/>
          <w:szCs w:val="32"/>
          <w:lang w:val="zh-CN"/>
        </w:rPr>
      </w:pPr>
      <w:bookmarkStart w:id="2" w:name="_Toc31812"/>
      <w:r>
        <w:rPr>
          <w:rFonts w:hint="eastAsia" w:ascii="宋体" w:hAnsi="宋体" w:eastAsia="宋体" w:cs="Times New Roman"/>
          <w:b/>
          <w:bCs/>
          <w:sz w:val="32"/>
          <w:szCs w:val="32"/>
          <w:lang w:val="zh-CN"/>
        </w:rPr>
        <w:t>招</w:t>
      </w:r>
      <w:r>
        <w:rPr>
          <w:rFonts w:hint="eastAsia" w:ascii="宋体" w:hAnsi="宋体" w:eastAsia="宋体" w:cs="Times New Roman"/>
          <w:b/>
          <w:bCs/>
          <w:sz w:val="32"/>
          <w:szCs w:val="32"/>
        </w:rPr>
        <w:t xml:space="preserve"> </w:t>
      </w:r>
      <w:r>
        <w:rPr>
          <w:rFonts w:hint="eastAsia" w:ascii="宋体" w:hAnsi="宋体" w:eastAsia="宋体" w:cs="Times New Roman"/>
          <w:b/>
          <w:bCs/>
          <w:sz w:val="32"/>
          <w:szCs w:val="32"/>
          <w:lang w:val="zh-CN"/>
        </w:rPr>
        <w:t>标</w:t>
      </w:r>
      <w:r>
        <w:rPr>
          <w:rFonts w:hint="eastAsia" w:ascii="宋体" w:hAnsi="宋体" w:eastAsia="宋体" w:cs="Times New Roman"/>
          <w:b/>
          <w:bCs/>
          <w:sz w:val="32"/>
          <w:szCs w:val="32"/>
        </w:rPr>
        <w:t xml:space="preserve"> </w:t>
      </w:r>
      <w:r>
        <w:rPr>
          <w:rFonts w:hint="eastAsia" w:ascii="宋体" w:hAnsi="宋体" w:eastAsia="宋体" w:cs="Times New Roman"/>
          <w:b/>
          <w:bCs/>
          <w:sz w:val="32"/>
          <w:szCs w:val="32"/>
          <w:lang w:val="zh-CN"/>
        </w:rPr>
        <w:t>人：东莞市东江检测有限公司</w:t>
      </w:r>
      <w:bookmarkEnd w:id="2"/>
    </w:p>
    <w:p w14:paraId="58B2C82B">
      <w:pPr>
        <w:autoSpaceDE w:val="0"/>
        <w:autoSpaceDN w:val="0"/>
        <w:adjustRightInd w:val="0"/>
        <w:spacing w:line="480" w:lineRule="auto"/>
        <w:ind w:left="1842" w:leftChars="877" w:firstLine="19" w:firstLineChars="6"/>
        <w:jc w:val="left"/>
        <w:outlineLvl w:val="0"/>
        <w:rPr>
          <w:rFonts w:ascii="宋体" w:hAnsi="宋体" w:eastAsia="宋体" w:cs="Times New Roman"/>
          <w:b/>
          <w:bCs/>
          <w:sz w:val="32"/>
          <w:szCs w:val="32"/>
          <w:lang w:val="zh-CN"/>
        </w:rPr>
      </w:pPr>
      <w:bookmarkStart w:id="3" w:name="_Toc18252"/>
      <w:r>
        <w:rPr>
          <w:rFonts w:hint="eastAsia" w:ascii="宋体" w:hAnsi="宋体" w:eastAsia="宋体" w:cs="Times New Roman"/>
          <w:b/>
          <w:bCs/>
          <w:sz w:val="32"/>
          <w:szCs w:val="32"/>
          <w:lang w:val="zh-CN"/>
        </w:rPr>
        <w:t>招标代理机构：广东有德招标采购有限公司</w:t>
      </w:r>
      <w:bookmarkEnd w:id="3"/>
    </w:p>
    <w:p w14:paraId="521F6C21">
      <w:pPr>
        <w:autoSpaceDE w:val="0"/>
        <w:autoSpaceDN w:val="0"/>
        <w:adjustRightInd w:val="0"/>
        <w:ind w:right="-23" w:rightChars="-11"/>
        <w:jc w:val="left"/>
        <w:rPr>
          <w:rFonts w:ascii="宋体" w:hAnsi="宋体" w:eastAsia="宋体" w:cs="Times New Roman"/>
          <w:b/>
          <w:bCs/>
          <w:kern w:val="0"/>
          <w:sz w:val="32"/>
          <w:szCs w:val="32"/>
          <w:lang w:val="zh-CN"/>
        </w:rPr>
      </w:pPr>
    </w:p>
    <w:p w14:paraId="06930EE8">
      <w:pPr>
        <w:autoSpaceDE w:val="0"/>
        <w:autoSpaceDN w:val="0"/>
        <w:adjustRightInd w:val="0"/>
        <w:ind w:right="-23" w:rightChars="-11"/>
        <w:jc w:val="center"/>
        <w:rPr>
          <w:rFonts w:ascii="宋体" w:hAnsi="宋体" w:eastAsia="宋体" w:cs="Times New Roman"/>
          <w:b/>
          <w:bCs/>
          <w:kern w:val="0"/>
          <w:sz w:val="84"/>
          <w:szCs w:val="84"/>
          <w:lang w:val="zh-CN"/>
        </w:rPr>
      </w:pPr>
    </w:p>
    <w:p w14:paraId="76E44911">
      <w:pPr>
        <w:autoSpaceDE w:val="0"/>
        <w:autoSpaceDN w:val="0"/>
        <w:adjustRightInd w:val="0"/>
        <w:spacing w:line="360" w:lineRule="auto"/>
        <w:ind w:left="357" w:leftChars="170" w:right="-23" w:rightChars="-11" w:firstLine="321" w:firstLineChars="100"/>
        <w:jc w:val="center"/>
        <w:rPr>
          <w:rFonts w:ascii="宋体" w:hAnsi="宋体" w:eastAsia="宋体"/>
          <w:b/>
          <w:bCs/>
          <w:kern w:val="0"/>
          <w:sz w:val="52"/>
          <w:szCs w:val="52"/>
        </w:rPr>
      </w:pPr>
      <w:r>
        <w:rPr>
          <w:rFonts w:hint="eastAsia" w:ascii="宋体" w:hAnsi="宋体" w:eastAsia="宋体"/>
          <w:b/>
          <w:bCs/>
          <w:sz w:val="32"/>
          <w:szCs w:val="32"/>
          <w:lang w:val="zh-CN"/>
        </w:rPr>
        <w:t>2</w:t>
      </w:r>
      <w:r>
        <w:rPr>
          <w:rFonts w:ascii="宋体" w:hAnsi="宋体" w:eastAsia="宋体"/>
          <w:b/>
          <w:bCs/>
          <w:sz w:val="32"/>
          <w:szCs w:val="32"/>
          <w:lang w:val="zh-CN"/>
        </w:rPr>
        <w:t>024</w:t>
      </w:r>
      <w:r>
        <w:rPr>
          <w:rFonts w:hint="eastAsia" w:ascii="宋体" w:hAnsi="宋体" w:eastAsia="宋体"/>
          <w:b/>
          <w:bCs/>
          <w:sz w:val="32"/>
          <w:szCs w:val="32"/>
          <w:lang w:val="zh-CN"/>
        </w:rPr>
        <w:t>年</w:t>
      </w:r>
      <w:r>
        <w:rPr>
          <w:rFonts w:hint="eastAsia" w:ascii="宋体" w:hAnsi="宋体" w:eastAsia="宋体"/>
          <w:b/>
          <w:bCs/>
          <w:sz w:val="32"/>
          <w:szCs w:val="32"/>
          <w:lang w:val="en-US" w:eastAsia="zh-CN"/>
        </w:rPr>
        <w:t>8</w:t>
      </w:r>
      <w:r>
        <w:rPr>
          <w:rFonts w:hint="eastAsia" w:ascii="宋体" w:hAnsi="宋体" w:eastAsia="宋体"/>
          <w:b/>
          <w:bCs/>
          <w:sz w:val="32"/>
          <w:szCs w:val="32"/>
          <w:lang w:val="zh-CN"/>
        </w:rPr>
        <w:t>月</w:t>
      </w:r>
      <w:r>
        <w:rPr>
          <w:rFonts w:hint="eastAsia" w:ascii="宋体" w:hAnsi="宋体" w:eastAsia="宋体"/>
          <w:b/>
          <w:bCs/>
          <w:sz w:val="32"/>
          <w:szCs w:val="32"/>
          <w:lang w:val="en-US" w:eastAsia="zh-CN"/>
        </w:rPr>
        <w:t>20</w:t>
      </w:r>
      <w:r>
        <w:rPr>
          <w:rFonts w:hint="eastAsia" w:ascii="宋体" w:hAnsi="宋体" w:eastAsia="宋体"/>
          <w:b/>
          <w:bCs/>
          <w:sz w:val="32"/>
          <w:szCs w:val="32"/>
          <w:lang w:val="zh-CN"/>
        </w:rPr>
        <w:t>日</w:t>
      </w:r>
    </w:p>
    <w:sdt>
      <w:sdtPr>
        <w:rPr>
          <w:rFonts w:ascii="宋体" w:hAnsi="宋体" w:eastAsia="宋体" w:cs="Times New Roman"/>
          <w:b/>
          <w:kern w:val="0"/>
          <w:sz w:val="24"/>
          <w:szCs w:val="24"/>
          <w:highlight w:val="none"/>
          <w:lang w:val="en-US" w:eastAsia="zh-CN"/>
        </w:rPr>
        <w:id w:val="147476041"/>
        <w15:color w:val="DBDBDB"/>
        <w:docPartObj>
          <w:docPartGallery w:val="Table of Contents"/>
          <w:docPartUnique/>
        </w:docPartObj>
      </w:sdtPr>
      <w:sdtEndPr>
        <w:rPr>
          <w:rFonts w:ascii="宋体" w:hAnsi="宋体" w:eastAsia="宋体" w:cs="Times New Roman"/>
          <w:b/>
          <w:kern w:val="0"/>
          <w:sz w:val="24"/>
          <w:szCs w:val="24"/>
          <w:highlight w:val="none"/>
          <w:lang w:val="en-US" w:eastAsia="zh-CN"/>
        </w:rPr>
      </w:sdtEndPr>
      <w:sdtContent>
        <w:p w14:paraId="58F07422">
          <w:pPr>
            <w:keepNext w:val="0"/>
            <w:keepLines w:val="0"/>
            <w:pageBreakBefore/>
            <w:widowControl w:val="0"/>
            <w:tabs>
              <w:tab w:val="left" w:pos="9923"/>
              <w:tab w:val="left" w:pos="10206"/>
            </w:tabs>
            <w:kinsoku/>
            <w:wordWrap/>
            <w:overflowPunct/>
            <w:topLinePunct w:val="0"/>
            <w:autoSpaceDE w:val="0"/>
            <w:autoSpaceDN w:val="0"/>
            <w:bidi w:val="0"/>
            <w:adjustRightInd w:val="0"/>
            <w:snapToGrid/>
            <w:spacing w:line="360" w:lineRule="auto"/>
            <w:jc w:val="center"/>
            <w:textAlignment w:val="auto"/>
            <w:rPr>
              <w:rFonts w:ascii="宋体" w:hAnsi="宋体" w:eastAsia="宋体" w:cs="Times New Roman"/>
              <w:b/>
              <w:kern w:val="0"/>
              <w:sz w:val="24"/>
              <w:szCs w:val="24"/>
              <w:highlight w:val="none"/>
            </w:rPr>
          </w:pPr>
          <w:r>
            <w:rPr>
              <w:rFonts w:ascii="宋体" w:hAnsi="宋体" w:eastAsia="宋体" w:cs="Times New Roman"/>
              <w:b/>
              <w:kern w:val="0"/>
              <w:sz w:val="24"/>
              <w:szCs w:val="24"/>
              <w:highlight w:val="none"/>
            </w:rPr>
            <w:t>目录</w:t>
          </w:r>
        </w:p>
        <w:p w14:paraId="40A3EA06">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bCs/>
              <w:sz w:val="21"/>
              <w:szCs w:val="21"/>
              <w:highlight w:val="none"/>
            </w:rPr>
          </w:pPr>
          <w:r>
            <w:fldChar w:fldCharType="begin"/>
          </w:r>
          <w:r>
            <w:instrText xml:space="preserve">TOC \o "1-3" \h \u </w:instrText>
          </w:r>
          <w:r>
            <w:fldChar w:fldCharType="separate"/>
          </w: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HYPERLINK \l _Toc23818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lang w:val="zh-CN"/>
            </w:rPr>
            <w:t>第一篇 招标公告</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PAGEREF _Toc23818 \h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4</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fldChar w:fldCharType="end"/>
          </w:r>
        </w:p>
        <w:p w14:paraId="5F01C907">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HYPERLINK \l _Toc13531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lang w:val="zh-CN"/>
            </w:rPr>
            <w:t>第二篇</w:t>
          </w:r>
          <w:r>
            <w:rPr>
              <w:rFonts w:hint="eastAsia" w:ascii="宋体" w:hAnsi="宋体" w:eastAsia="宋体" w:cs="宋体"/>
              <w:bCs/>
              <w:sz w:val="21"/>
              <w:szCs w:val="21"/>
              <w:highlight w:val="none"/>
            </w:rPr>
            <w:t xml:space="preserve"> </w:t>
          </w:r>
          <w:r>
            <w:rPr>
              <w:rFonts w:hint="eastAsia" w:ascii="宋体" w:hAnsi="宋体" w:eastAsia="宋体" w:cs="宋体"/>
              <w:bCs/>
              <w:sz w:val="21"/>
              <w:szCs w:val="21"/>
              <w:highlight w:val="none"/>
              <w:lang w:val="zh-CN"/>
            </w:rPr>
            <w:t>投标人须知</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PAGEREF _Toc13531 \h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6</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fldChar w:fldCharType="end"/>
          </w:r>
        </w:p>
        <w:p w14:paraId="39B37443">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rPr>
          </w:pPr>
          <w:r>
            <w:rPr>
              <w:rFonts w:hint="eastAsia" w:ascii="宋体" w:hAnsi="宋体" w:eastAsia="宋体" w:cs="宋体"/>
              <w:bCs/>
              <w:kern w:val="2"/>
              <w:sz w:val="21"/>
              <w:szCs w:val="21"/>
              <w:highlight w:val="none"/>
              <w:lang w:val="en-US" w:eastAsia="zh-CN" w:bidi="ar-SA"/>
            </w:rPr>
            <w:fldChar w:fldCharType="begin"/>
          </w:r>
          <w:r>
            <w:rPr>
              <w:rFonts w:hint="eastAsia" w:ascii="宋体" w:hAnsi="宋体" w:eastAsia="宋体" w:cs="宋体"/>
              <w:bCs/>
              <w:kern w:val="2"/>
              <w:sz w:val="21"/>
              <w:szCs w:val="21"/>
              <w:highlight w:val="none"/>
              <w:lang w:val="en-US" w:eastAsia="zh-CN" w:bidi="ar-SA"/>
            </w:rPr>
            <w:instrText xml:space="preserve"> HYPERLINK \l _Toc1063 </w:instrText>
          </w:r>
          <w:r>
            <w:rPr>
              <w:rFonts w:hint="eastAsia" w:ascii="宋体" w:hAnsi="宋体" w:eastAsia="宋体" w:cs="宋体"/>
              <w:bCs/>
              <w:kern w:val="2"/>
              <w:sz w:val="21"/>
              <w:szCs w:val="21"/>
              <w:highlight w:val="none"/>
              <w:lang w:val="en-US" w:eastAsia="zh-CN" w:bidi="ar-SA"/>
            </w:rPr>
            <w:fldChar w:fldCharType="separate"/>
          </w:r>
          <w:r>
            <w:rPr>
              <w:rFonts w:hint="eastAsia" w:ascii="宋体" w:hAnsi="宋体" w:eastAsia="宋体" w:cs="宋体"/>
              <w:bCs/>
              <w:kern w:val="2"/>
              <w:sz w:val="21"/>
              <w:szCs w:val="21"/>
              <w:highlight w:val="none"/>
              <w:lang w:val="zh-CN" w:eastAsia="zh-CN" w:bidi="ar-SA"/>
            </w:rPr>
            <w:t>一、总则</w:t>
          </w:r>
          <w:r>
            <w:rPr>
              <w:rFonts w:hint="eastAsia" w:ascii="宋体" w:hAnsi="宋体" w:eastAsia="宋体" w:cs="宋体"/>
              <w:bCs/>
              <w:kern w:val="2"/>
              <w:sz w:val="21"/>
              <w:szCs w:val="21"/>
              <w:highlight w:val="none"/>
              <w:lang w:val="en-US" w:eastAsia="zh-CN" w:bidi="ar-SA"/>
            </w:rPr>
            <w:tab/>
          </w:r>
          <w:r>
            <w:rPr>
              <w:rFonts w:hint="eastAsia" w:ascii="宋体" w:hAnsi="宋体" w:eastAsia="宋体" w:cs="宋体"/>
              <w:bCs/>
              <w:kern w:val="2"/>
              <w:sz w:val="21"/>
              <w:szCs w:val="21"/>
              <w:highlight w:val="none"/>
              <w:lang w:val="en-US" w:eastAsia="zh-CN" w:bidi="ar-SA"/>
            </w:rPr>
            <w:fldChar w:fldCharType="begin"/>
          </w:r>
          <w:r>
            <w:rPr>
              <w:rFonts w:hint="eastAsia" w:ascii="宋体" w:hAnsi="宋体" w:eastAsia="宋体" w:cs="宋体"/>
              <w:bCs/>
              <w:kern w:val="2"/>
              <w:sz w:val="21"/>
              <w:szCs w:val="21"/>
              <w:highlight w:val="none"/>
              <w:lang w:val="en-US" w:eastAsia="zh-CN" w:bidi="ar-SA"/>
            </w:rPr>
            <w:instrText xml:space="preserve"> PAGEREF _Toc1063 \h </w:instrText>
          </w:r>
          <w:r>
            <w:rPr>
              <w:rFonts w:hint="eastAsia" w:ascii="宋体" w:hAnsi="宋体" w:eastAsia="宋体" w:cs="宋体"/>
              <w:bCs/>
              <w:kern w:val="2"/>
              <w:sz w:val="21"/>
              <w:szCs w:val="21"/>
              <w:highlight w:val="none"/>
              <w:lang w:val="en-US" w:eastAsia="zh-CN" w:bidi="ar-SA"/>
            </w:rPr>
            <w:fldChar w:fldCharType="separate"/>
          </w:r>
          <w:r>
            <w:rPr>
              <w:rFonts w:hint="eastAsia" w:ascii="宋体" w:hAnsi="宋体" w:eastAsia="宋体" w:cs="宋体"/>
              <w:bCs/>
              <w:kern w:val="2"/>
              <w:sz w:val="21"/>
              <w:szCs w:val="21"/>
              <w:highlight w:val="none"/>
              <w:lang w:val="en-US" w:eastAsia="zh-CN" w:bidi="ar-SA"/>
            </w:rPr>
            <w:t>6</w:t>
          </w:r>
          <w:r>
            <w:rPr>
              <w:rFonts w:hint="eastAsia" w:ascii="宋体" w:hAnsi="宋体" w:eastAsia="宋体" w:cs="宋体"/>
              <w:bCs/>
              <w:kern w:val="2"/>
              <w:sz w:val="21"/>
              <w:szCs w:val="21"/>
              <w:highlight w:val="none"/>
              <w:lang w:val="en-US" w:eastAsia="zh-CN" w:bidi="ar-SA"/>
            </w:rPr>
            <w:fldChar w:fldCharType="end"/>
          </w:r>
          <w:r>
            <w:rPr>
              <w:rFonts w:hint="eastAsia" w:ascii="宋体" w:hAnsi="宋体" w:eastAsia="宋体" w:cs="宋体"/>
              <w:bCs/>
              <w:kern w:val="2"/>
              <w:sz w:val="21"/>
              <w:szCs w:val="21"/>
              <w:highlight w:val="none"/>
              <w:lang w:val="en-US" w:eastAsia="zh-CN" w:bidi="ar-SA"/>
            </w:rPr>
            <w:fldChar w:fldCharType="end"/>
          </w:r>
        </w:p>
        <w:p w14:paraId="063B5CDD">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HYPERLINK \l _Toc32021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lang w:val="zh-CN"/>
            </w:rPr>
            <w:t>1 资金来源：企业自筹资金。</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PAGEREF _Toc32021 \h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6</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fldChar w:fldCharType="end"/>
          </w:r>
        </w:p>
        <w:p w14:paraId="2AABC8AB">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HYPERLINK \l _Toc15689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lang w:val="zh-CN"/>
            </w:rPr>
            <w:t>2 合格的投标人</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PAGEREF _Toc15689 \h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6</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fldChar w:fldCharType="end"/>
          </w:r>
        </w:p>
        <w:p w14:paraId="7696E87B">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HYPERLINK \l _Toc7526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lang w:val="zh-CN"/>
            </w:rPr>
            <w:t>3 合格的货物</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PAGEREF _Toc7526 \h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6</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fldChar w:fldCharType="end"/>
          </w:r>
        </w:p>
        <w:p w14:paraId="38FD53DD">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HYPERLINK \l _Toc30163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lang w:val="zh-CN"/>
            </w:rPr>
            <w:t>4 其它说明</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PAGEREF _Toc30163 \h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7</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fldChar w:fldCharType="end"/>
          </w:r>
        </w:p>
        <w:p w14:paraId="37868744">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_Toc15679 </w:instrText>
          </w:r>
          <w:r>
            <w:rPr>
              <w:rFonts w:hint="eastAsia" w:ascii="宋体" w:hAnsi="宋体" w:eastAsia="宋体" w:cs="宋体"/>
            </w:rPr>
            <w:fldChar w:fldCharType="separate"/>
          </w:r>
          <w:r>
            <w:rPr>
              <w:rFonts w:hint="eastAsia" w:ascii="宋体" w:hAnsi="宋体" w:eastAsia="宋体" w:cs="宋体"/>
              <w:bCs/>
              <w:kern w:val="44"/>
              <w:szCs w:val="21"/>
              <w:lang w:val="zh-CN"/>
            </w:rPr>
            <w:t>二、招标文件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_Toc15679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14:paraId="1D18D658">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HYPERLINK \l _Toc29076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lang w:val="zh-CN"/>
            </w:rPr>
            <w:t>5 招标文件的构成</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PAGEREF _Toc29076 \h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8</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fldChar w:fldCharType="end"/>
          </w:r>
        </w:p>
        <w:p w14:paraId="1403BA74">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HYPERLINK \l _Toc12795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lang w:val="zh-CN"/>
            </w:rPr>
            <w:t>6 招标文件的异议</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PAGEREF _Toc12795 \h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9</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fldChar w:fldCharType="end"/>
          </w:r>
        </w:p>
        <w:p w14:paraId="4DC41BF3">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HYPERLINK \l _Toc21347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lang w:val="zh-CN"/>
            </w:rPr>
            <w:t>7 招标文件的澄清及修改</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PAGEREF _Toc21347 \h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9</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fldChar w:fldCharType="end"/>
          </w:r>
        </w:p>
        <w:p w14:paraId="5D903AA1">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_Toc1116 </w:instrText>
          </w:r>
          <w:r>
            <w:rPr>
              <w:rFonts w:hint="eastAsia" w:ascii="宋体" w:hAnsi="宋体" w:eastAsia="宋体" w:cs="宋体"/>
            </w:rPr>
            <w:fldChar w:fldCharType="separate"/>
          </w:r>
          <w:r>
            <w:rPr>
              <w:rFonts w:hint="eastAsia" w:ascii="宋体" w:hAnsi="宋体" w:eastAsia="宋体" w:cs="宋体"/>
              <w:bCs/>
              <w:kern w:val="44"/>
              <w:szCs w:val="21"/>
              <w:lang w:val="zh-CN"/>
            </w:rPr>
            <w:t>三、</w:t>
          </w:r>
          <w:r>
            <w:rPr>
              <w:rFonts w:hint="eastAsia" w:ascii="宋体" w:hAnsi="宋体" w:eastAsia="宋体" w:cs="宋体"/>
              <w:bCs/>
              <w:sz w:val="21"/>
              <w:szCs w:val="21"/>
              <w:highlight w:val="none"/>
              <w:lang w:val="zh-CN"/>
            </w:rPr>
            <w:t>投标</w:t>
          </w:r>
          <w:r>
            <w:rPr>
              <w:rFonts w:hint="eastAsia" w:ascii="宋体" w:hAnsi="宋体" w:eastAsia="宋体" w:cs="宋体"/>
              <w:bCs/>
              <w:kern w:val="44"/>
              <w:szCs w:val="21"/>
              <w:lang w:val="zh-CN"/>
            </w:rPr>
            <w:t>文件的编制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_Toc1116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14:paraId="2C9EFB6A">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HYPERLINK \l _Toc11790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lang w:val="zh-CN"/>
            </w:rPr>
            <w:t>8 投标使用的文字及度量衡单位</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PAGEREF _Toc11790 \h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9</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fldChar w:fldCharType="end"/>
          </w:r>
        </w:p>
        <w:p w14:paraId="043C4F99">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HYPERLINK \l _Toc18069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lang w:val="zh-CN"/>
            </w:rPr>
            <w:t>9 投标文件的组成</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PAGEREF _Toc18069 \h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9</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fldChar w:fldCharType="end"/>
          </w:r>
        </w:p>
        <w:p w14:paraId="040803F0">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HYPERLINK \l _Toc10287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lang w:val="zh-CN"/>
            </w:rPr>
            <w:t>10 投标函</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PAGEREF _Toc10287 \h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11</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fldChar w:fldCharType="end"/>
          </w:r>
        </w:p>
        <w:p w14:paraId="32B4E9CA">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HYPERLINK \l _Toc11185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lang w:val="zh-CN"/>
            </w:rPr>
            <w:t>11 投标报价</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PAGEREF _Toc11185 \h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11</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fldChar w:fldCharType="end"/>
          </w:r>
        </w:p>
        <w:p w14:paraId="53DB982E">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HYPERLINK \l _Toc6980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lang w:val="zh-CN"/>
            </w:rPr>
            <w:t>12 投标报价货币</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PAGEREF _Toc6980 \h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12</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fldChar w:fldCharType="end"/>
          </w:r>
        </w:p>
        <w:p w14:paraId="5845D790">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HYPERLINK \l _Toc11967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lang w:val="zh-CN"/>
            </w:rPr>
            <w:t>13 证明投标人的合格性和资格的声明文件</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PAGEREF _Toc11967 \h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12</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fldChar w:fldCharType="end"/>
          </w:r>
        </w:p>
        <w:p w14:paraId="2E52FB56">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HYPERLINK \l _Toc2154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lang w:val="zh-CN"/>
            </w:rPr>
            <w:t>14 证明货物的合格性并符合招标文件规定的声明文件</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PAGEREF _Toc2154 \h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12</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fldChar w:fldCharType="end"/>
          </w:r>
        </w:p>
        <w:p w14:paraId="3BF42E20">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HYPERLINK \l _Toc15799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lang w:val="zh-CN"/>
            </w:rPr>
            <w:t>15 投标保证金</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PAGEREF _Toc15799 \h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13</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fldChar w:fldCharType="end"/>
          </w:r>
        </w:p>
        <w:p w14:paraId="5F737BA2">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HYPERLINK \l _Toc16287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lang w:val="zh-CN"/>
            </w:rPr>
            <w:t>16 投标有效期</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PAGEREF _Toc16287 \h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13</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fldChar w:fldCharType="end"/>
          </w:r>
        </w:p>
        <w:p w14:paraId="542279C2">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HYPERLINK \l _Toc7742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lang w:val="zh-CN"/>
            </w:rPr>
            <w:t>17 投标文件的式样和签署</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PAGEREF _Toc7742 \h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14</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fldChar w:fldCharType="end"/>
          </w:r>
        </w:p>
        <w:p w14:paraId="1ED9E6B9">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_Toc11340 </w:instrText>
          </w:r>
          <w:r>
            <w:rPr>
              <w:rFonts w:hint="eastAsia" w:ascii="宋体" w:hAnsi="宋体" w:eastAsia="宋体" w:cs="宋体"/>
            </w:rPr>
            <w:fldChar w:fldCharType="separate"/>
          </w:r>
          <w:r>
            <w:rPr>
              <w:rFonts w:hint="eastAsia" w:ascii="宋体" w:hAnsi="宋体" w:eastAsia="宋体" w:cs="宋体"/>
              <w:bCs/>
              <w:kern w:val="44"/>
              <w:szCs w:val="21"/>
              <w:lang w:val="zh-CN"/>
            </w:rPr>
            <w:t>四、投标文件的递交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_Toc11340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14:paraId="6779D563">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HYPERLINK \l _Toc11320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lang w:val="zh-CN"/>
            </w:rPr>
            <w:t>18 投标文件的密封和标记</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PAGEREF _Toc11320 \h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14</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fldChar w:fldCharType="end"/>
          </w:r>
        </w:p>
        <w:p w14:paraId="3893FDFB">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HYPERLINK \l _Toc21265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lang w:val="zh-CN"/>
            </w:rPr>
            <w:t>19 递交投标文件的截止日期</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PAGEREF _Toc21265 \h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15</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fldChar w:fldCharType="end"/>
          </w:r>
        </w:p>
        <w:p w14:paraId="79C6AA42">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HYPERLINK \l _Toc22750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lang w:val="zh-CN"/>
            </w:rPr>
            <w:t>20 迟交的投标文件</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PAGEREF _Toc22750 \h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15</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fldChar w:fldCharType="end"/>
          </w:r>
        </w:p>
        <w:p w14:paraId="5FC8AC53">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HYPERLINK \l _Toc19384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lang w:val="zh-CN"/>
            </w:rPr>
            <w:t>21 投标文件的修改和撤回</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PAGEREF _Toc19384 \h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15</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fldChar w:fldCharType="end"/>
          </w:r>
        </w:p>
        <w:p w14:paraId="6E18D5EB">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_Toc23303 </w:instrText>
          </w:r>
          <w:r>
            <w:rPr>
              <w:rFonts w:hint="eastAsia" w:ascii="宋体" w:hAnsi="宋体" w:eastAsia="宋体" w:cs="宋体"/>
            </w:rPr>
            <w:fldChar w:fldCharType="separate"/>
          </w:r>
          <w:r>
            <w:rPr>
              <w:rFonts w:hint="eastAsia" w:ascii="宋体" w:hAnsi="宋体" w:eastAsia="宋体" w:cs="宋体"/>
              <w:bCs/>
              <w:kern w:val="44"/>
              <w:szCs w:val="21"/>
              <w:lang w:val="zh-CN"/>
            </w:rPr>
            <w:t>五、开标与评标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_Toc23303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14:paraId="0D79148C">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HYPERLINK \l _Toc26668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lang w:val="zh-CN"/>
            </w:rPr>
            <w:t>22 开标</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PAGEREF _Toc26668 \h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15</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fldChar w:fldCharType="end"/>
          </w:r>
        </w:p>
        <w:p w14:paraId="35588124">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HYPERLINK \l _Toc5251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lang w:val="zh-CN"/>
            </w:rPr>
            <w:t xml:space="preserve">23 </w:t>
          </w:r>
          <w:r>
            <w:rPr>
              <w:rFonts w:hint="eastAsia" w:ascii="宋体" w:hAnsi="宋体" w:eastAsia="宋体" w:cs="宋体"/>
              <w:bCs/>
              <w:sz w:val="21"/>
              <w:szCs w:val="21"/>
              <w:highlight w:val="none"/>
            </w:rPr>
            <w:t>评标过程的保密性</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PAGEREF _Toc5251 \h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15</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fldChar w:fldCharType="end"/>
          </w:r>
        </w:p>
        <w:p w14:paraId="74F60CC5">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HYPERLINK \l _Toc5977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lang w:val="zh-CN"/>
            </w:rPr>
            <w:t>24 评标委员会</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PAGEREF _Toc5977 \h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16</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fldChar w:fldCharType="end"/>
          </w:r>
        </w:p>
        <w:p w14:paraId="118E8366">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HYPERLINK \l _Toc11704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lang w:val="zh-CN"/>
            </w:rPr>
            <w:t>25 投标文件的初审</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PAGEREF _Toc11704 \h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16</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fldChar w:fldCharType="end"/>
          </w:r>
        </w:p>
        <w:p w14:paraId="63D64016">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HYPERLINK \l _Toc10924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lang w:val="zh-CN"/>
            </w:rPr>
            <w:t>26 投标文件的澄清</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PAGEREF _Toc10924 \h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16</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fldChar w:fldCharType="end"/>
          </w:r>
        </w:p>
        <w:p w14:paraId="408A555F">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HYPERLINK \l _Toc23945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lang w:val="zh-CN"/>
            </w:rPr>
            <w:t>27 对投标文件的比较和评价</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PAGEREF _Toc23945 \h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16</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fldChar w:fldCharType="end"/>
          </w:r>
        </w:p>
        <w:p w14:paraId="53FE8BC6">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HYPERLINK \l _Toc18931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lang w:val="zh-CN"/>
            </w:rPr>
            <w:t>28 评标原则及方法</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PAGEREF _Toc18931 \h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16</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fldChar w:fldCharType="end"/>
          </w:r>
        </w:p>
        <w:p w14:paraId="6B9BF30D">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HYPERLINK \l _Toc5095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lang w:val="zh-CN"/>
            </w:rPr>
            <w:t>2</w:t>
          </w:r>
          <w:r>
            <w:rPr>
              <w:rFonts w:hint="eastAsia" w:ascii="宋体" w:hAnsi="宋体" w:eastAsia="宋体" w:cs="宋体"/>
              <w:bCs/>
              <w:sz w:val="21"/>
              <w:szCs w:val="21"/>
              <w:highlight w:val="none"/>
            </w:rPr>
            <w:t xml:space="preserve">9 </w:t>
          </w:r>
          <w:r>
            <w:rPr>
              <w:rFonts w:hint="eastAsia" w:ascii="宋体" w:hAnsi="宋体" w:eastAsia="宋体" w:cs="宋体"/>
              <w:bCs/>
              <w:sz w:val="21"/>
              <w:szCs w:val="21"/>
              <w:highlight w:val="none"/>
              <w:lang w:val="zh-CN"/>
            </w:rPr>
            <w:t>评标结果公示及异议、投诉</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PAGEREF _Toc5095 \h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17</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fldChar w:fldCharType="end"/>
          </w:r>
        </w:p>
        <w:p w14:paraId="2846831D">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HYPERLINK \l _Toc11649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30</w:t>
          </w:r>
          <w:r>
            <w:rPr>
              <w:rFonts w:hint="eastAsia" w:ascii="宋体" w:hAnsi="宋体" w:eastAsia="宋体" w:cs="宋体"/>
              <w:bCs/>
              <w:sz w:val="21"/>
              <w:szCs w:val="21"/>
              <w:highlight w:val="none"/>
              <w:lang w:val="zh-CN"/>
            </w:rPr>
            <w:t xml:space="preserve"> 真实性审查</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PAGEREF _Toc11649 \h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18</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fldChar w:fldCharType="end"/>
          </w:r>
        </w:p>
        <w:p w14:paraId="50D18057">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HYPERLINK \l _Toc14932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31</w:t>
          </w:r>
          <w:r>
            <w:rPr>
              <w:rFonts w:hint="eastAsia" w:ascii="宋体" w:hAnsi="宋体" w:eastAsia="宋体" w:cs="宋体"/>
              <w:bCs/>
              <w:sz w:val="21"/>
              <w:szCs w:val="21"/>
              <w:highlight w:val="none"/>
              <w:lang w:val="zh-CN"/>
            </w:rPr>
            <w:t xml:space="preserve"> 评标委员会和招标人接受或拒绝任何投标或所有投标的权利</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PAGEREF _Toc14932 \h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18</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fldChar w:fldCharType="end"/>
          </w:r>
        </w:p>
        <w:p w14:paraId="1C05784A">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_Toc13162 </w:instrText>
          </w:r>
          <w:r>
            <w:rPr>
              <w:rFonts w:hint="eastAsia" w:ascii="宋体" w:hAnsi="宋体" w:eastAsia="宋体" w:cs="宋体"/>
            </w:rPr>
            <w:fldChar w:fldCharType="separate"/>
          </w:r>
          <w:r>
            <w:rPr>
              <w:rFonts w:hint="eastAsia" w:ascii="宋体" w:hAnsi="宋体" w:eastAsia="宋体" w:cs="宋体"/>
              <w:bCs/>
              <w:kern w:val="44"/>
              <w:szCs w:val="21"/>
              <w:lang w:val="zh-CN"/>
            </w:rPr>
            <w:t>六、授予合同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_Toc13162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14:paraId="4DD6C6FB">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HYPERLINK \l _Toc9258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32</w:t>
          </w:r>
          <w:r>
            <w:rPr>
              <w:rFonts w:hint="eastAsia" w:ascii="宋体" w:hAnsi="宋体" w:eastAsia="宋体" w:cs="宋体"/>
              <w:bCs/>
              <w:sz w:val="21"/>
              <w:szCs w:val="21"/>
              <w:highlight w:val="none"/>
              <w:lang w:val="zh-CN"/>
            </w:rPr>
            <w:t xml:space="preserve"> 授予合同的准则</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PAGEREF _Toc9258 \h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18</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fldChar w:fldCharType="end"/>
          </w:r>
        </w:p>
        <w:p w14:paraId="5115C540">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HYPERLINK \l _Toc19920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lang w:val="zh-CN"/>
            </w:rPr>
            <w:t>33 中标通知</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PAGEREF _Toc19920 \h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19</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fldChar w:fldCharType="end"/>
          </w:r>
        </w:p>
        <w:p w14:paraId="0C9591C4">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HYPERLINK \l _Toc27997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34</w:t>
          </w:r>
          <w:r>
            <w:rPr>
              <w:rFonts w:hint="eastAsia" w:ascii="宋体" w:hAnsi="宋体" w:eastAsia="宋体" w:cs="宋体"/>
              <w:bCs/>
              <w:sz w:val="21"/>
              <w:szCs w:val="21"/>
              <w:highlight w:val="none"/>
              <w:lang w:val="zh-CN"/>
            </w:rPr>
            <w:t xml:space="preserve"> 签署合同</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PAGEREF _Toc27997 \h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19</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fldChar w:fldCharType="end"/>
          </w:r>
        </w:p>
        <w:p w14:paraId="1F2DA352">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HYPERLINK \l _Toc18606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 xml:space="preserve">35 </w:t>
          </w:r>
          <w:r>
            <w:rPr>
              <w:rFonts w:hint="eastAsia" w:ascii="宋体" w:hAnsi="宋体" w:eastAsia="宋体" w:cs="宋体"/>
              <w:bCs/>
              <w:sz w:val="21"/>
              <w:szCs w:val="21"/>
              <w:highlight w:val="none"/>
              <w:lang w:val="zh-CN"/>
            </w:rPr>
            <w:t>履约担保</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PAGEREF _Toc18606 \h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19</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fldChar w:fldCharType="end"/>
          </w:r>
        </w:p>
        <w:p w14:paraId="311C9AB2">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HYPERLINK \l _Toc25213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36</w:t>
          </w:r>
          <w:r>
            <w:rPr>
              <w:rFonts w:hint="eastAsia" w:ascii="宋体" w:hAnsi="宋体" w:eastAsia="宋体" w:cs="宋体"/>
              <w:bCs/>
              <w:sz w:val="21"/>
              <w:szCs w:val="21"/>
              <w:highlight w:val="none"/>
              <w:lang w:val="zh-CN"/>
            </w:rPr>
            <w:t xml:space="preserve"> 在合同履行中变更采购范围的权利</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PAGEREF _Toc25213 \h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21</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fldChar w:fldCharType="end"/>
          </w:r>
        </w:p>
        <w:p w14:paraId="63508FE0">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HYPERLINK \l _Toc731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37</w:t>
          </w:r>
          <w:r>
            <w:rPr>
              <w:rFonts w:hint="eastAsia" w:ascii="宋体" w:hAnsi="宋体" w:eastAsia="宋体" w:cs="宋体"/>
              <w:bCs/>
              <w:sz w:val="21"/>
              <w:szCs w:val="21"/>
              <w:highlight w:val="none"/>
              <w:lang w:val="zh-CN"/>
            </w:rPr>
            <w:t xml:space="preserve"> 中标服务费</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PAGEREF _Toc731 \h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21</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fldChar w:fldCharType="end"/>
          </w:r>
        </w:p>
        <w:p w14:paraId="780948F8">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HYPERLINK \l _Toc10107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38</w:t>
          </w:r>
          <w:r>
            <w:rPr>
              <w:rFonts w:hint="eastAsia" w:ascii="宋体" w:hAnsi="宋体" w:eastAsia="宋体" w:cs="宋体"/>
              <w:bCs/>
              <w:sz w:val="21"/>
              <w:szCs w:val="21"/>
              <w:highlight w:val="none"/>
              <w:lang w:val="zh-CN"/>
            </w:rPr>
            <w:t xml:space="preserve"> 发票</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PAGEREF _Toc10107 \h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21</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fldChar w:fldCharType="end"/>
          </w:r>
        </w:p>
        <w:p w14:paraId="4D958415">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HYPERLINK \l _Toc19004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39 招标相关补充约定</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PAGEREF _Toc19004 \h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21</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fldChar w:fldCharType="end"/>
          </w:r>
        </w:p>
        <w:p w14:paraId="551FFDE5">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HYPERLINK \l _Toc29849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40 本次招标活动的最终解释权归招标代理机构及招标人所有。</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PAGEREF _Toc29849 \h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21</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fldChar w:fldCharType="end"/>
          </w:r>
        </w:p>
        <w:p w14:paraId="4B0044DF">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HYPERLINK \l _Toc3731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lang w:val="zh-CN"/>
            </w:rPr>
            <w:t>第三篇 用户需求书</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PAGEREF _Toc3731 \h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22</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fldChar w:fldCharType="end"/>
          </w:r>
        </w:p>
        <w:p w14:paraId="217DFBB5">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HYPERLINK \l _Toc5934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lang w:val="zh-CN"/>
            </w:rPr>
            <w:t>第四篇 合同条款格式</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PAGEREF _Toc5934 \h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29</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fldChar w:fldCharType="end"/>
          </w:r>
        </w:p>
        <w:p w14:paraId="7B6F8B28">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HYPERLINK \l _Toc32524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lang w:val="zh-CN"/>
            </w:rPr>
            <w:t>第五篇 相关保函格式</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PAGEREF _Toc32524 \h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44</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fldChar w:fldCharType="end"/>
          </w:r>
        </w:p>
        <w:p w14:paraId="2DFC9953">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HYPERLINK \l _Toc30355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lang w:val="zh-CN"/>
            </w:rPr>
            <w:t>第六篇 投标文件格式</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PAGEREF _Toc30355 \h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47</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fldChar w:fldCharType="end"/>
          </w:r>
        </w:p>
        <w:p w14:paraId="381A6405">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pP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HYPERLINK \l _Toc15015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lang w:val="zh-CN"/>
            </w:rPr>
            <w:t>附件一：评标工作大纲</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PAGEREF _Toc15015 \h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94</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fldChar w:fldCharType="end"/>
          </w:r>
        </w:p>
        <w:p w14:paraId="78C31698">
          <w:r>
            <w:fldChar w:fldCharType="end"/>
          </w:r>
        </w:p>
      </w:sdtContent>
    </w:sdt>
    <w:p w14:paraId="0FB20537">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kern w:val="44"/>
          <w:sz w:val="32"/>
          <w:szCs w:val="32"/>
          <w:highlight w:val="none"/>
          <w:lang w:val="zh-CN"/>
        </w:rPr>
      </w:pPr>
      <w:bookmarkStart w:id="4" w:name="_Toc142508310"/>
      <w:bookmarkStart w:id="5" w:name="_Toc23818"/>
      <w:bookmarkStart w:id="6" w:name="_Toc450662846"/>
      <w:bookmarkStart w:id="7" w:name="_Toc11638"/>
      <w:bookmarkStart w:id="8" w:name="_Toc28404"/>
      <w:bookmarkStart w:id="9" w:name="_Toc2723_WPSOffice_Level1"/>
      <w:bookmarkStart w:id="10" w:name="_Toc486167660"/>
      <w:r>
        <w:rPr>
          <w:rFonts w:ascii="宋体" w:hAnsi="宋体" w:eastAsia="宋体" w:cs="Times New Roman"/>
          <w:b/>
          <w:bCs/>
          <w:kern w:val="44"/>
          <w:sz w:val="32"/>
          <w:szCs w:val="32"/>
          <w:highlight w:val="none"/>
          <w:lang w:val="zh-CN"/>
        </w:rPr>
        <w:t>第一篇 招标公告</w:t>
      </w:r>
      <w:bookmarkEnd w:id="4"/>
      <w:bookmarkEnd w:id="5"/>
      <w:bookmarkEnd w:id="6"/>
      <w:bookmarkEnd w:id="7"/>
      <w:bookmarkEnd w:id="8"/>
      <w:bookmarkEnd w:id="9"/>
      <w:bookmarkEnd w:id="10"/>
    </w:p>
    <w:p w14:paraId="1278CB58">
      <w:pPr>
        <w:autoSpaceDE w:val="0"/>
        <w:autoSpaceDN w:val="0"/>
        <w:adjustRightInd w:val="0"/>
        <w:snapToGrid w:val="0"/>
        <w:spacing w:line="360" w:lineRule="auto"/>
        <w:ind w:right="-34" w:firstLine="420" w:firstLineChars="200"/>
        <w:rPr>
          <w:rFonts w:ascii="宋体" w:hAnsi="宋体" w:eastAsia="宋体" w:cs="Times New Roman"/>
          <w:szCs w:val="21"/>
          <w:lang w:val="zh-CN"/>
        </w:rPr>
      </w:pPr>
      <w:r>
        <w:rPr>
          <w:rFonts w:hint="eastAsia" w:ascii="宋体" w:hAnsi="宋体" w:eastAsia="宋体" w:cs="Times New Roman"/>
          <w:kern w:val="0"/>
          <w:szCs w:val="21"/>
        </w:rPr>
        <w:t>广东有德招标采购有限公司</w:t>
      </w:r>
      <w:r>
        <w:rPr>
          <w:rFonts w:ascii="宋体" w:hAnsi="宋体" w:eastAsia="宋体" w:cs="Times New Roman"/>
          <w:szCs w:val="21"/>
          <w:lang w:val="zh-CN"/>
        </w:rPr>
        <w:t>（以下简称“招标代理机构”）受</w:t>
      </w:r>
      <w:r>
        <w:rPr>
          <w:rFonts w:hint="eastAsia" w:ascii="宋体" w:hAnsi="宋体" w:eastAsia="宋体" w:cs="Times New Roman"/>
          <w:kern w:val="0"/>
          <w:szCs w:val="21"/>
        </w:rPr>
        <w:t>东莞市东江检测有限公司</w:t>
      </w:r>
      <w:r>
        <w:rPr>
          <w:rFonts w:ascii="宋体" w:hAnsi="宋体" w:eastAsia="宋体" w:cs="Times New Roman"/>
          <w:szCs w:val="21"/>
          <w:lang w:val="zh-CN"/>
        </w:rPr>
        <w:t>（以下简称“招标人”）的委托，对</w:t>
      </w:r>
      <w:bookmarkStart w:id="11" w:name="_Hlk41903390"/>
      <w:r>
        <w:rPr>
          <w:rFonts w:hint="eastAsia" w:ascii="宋体" w:hAnsi="宋体" w:eastAsia="宋体" w:cs="Times New Roman"/>
          <w:kern w:val="0"/>
          <w:szCs w:val="21"/>
        </w:rPr>
        <w:t>东莞市东江检测有限公司吹扫捕集气相色谱质谱联用仪采购项目</w:t>
      </w:r>
      <w:r>
        <w:rPr>
          <w:rFonts w:ascii="宋体" w:hAnsi="宋体" w:eastAsia="宋体" w:cs="Times New Roman"/>
          <w:szCs w:val="21"/>
          <w:lang w:val="zh-CN"/>
        </w:rPr>
        <w:t>(招标编号：YDZB24DGQY0099)</w:t>
      </w:r>
      <w:bookmarkEnd w:id="11"/>
      <w:r>
        <w:rPr>
          <w:rFonts w:ascii="宋体" w:hAnsi="宋体" w:eastAsia="宋体" w:cs="Times New Roman"/>
          <w:szCs w:val="21"/>
          <w:lang w:val="zh-CN"/>
        </w:rPr>
        <w:t>进行国内公开招标，</w:t>
      </w:r>
      <w:r>
        <w:rPr>
          <w:rFonts w:hint="eastAsia" w:ascii="宋体" w:hAnsi="宋体" w:eastAsia="宋体" w:cs="Times New Roman"/>
          <w:bCs/>
          <w:kern w:val="0"/>
          <w:szCs w:val="21"/>
        </w:rPr>
        <w:t>详情请参见本招标文件</w:t>
      </w:r>
      <w:r>
        <w:rPr>
          <w:rFonts w:ascii="宋体" w:hAnsi="宋体" w:eastAsia="宋体" w:cs="Times New Roman"/>
          <w:bCs/>
          <w:kern w:val="0"/>
          <w:szCs w:val="21"/>
        </w:rPr>
        <w:t>。</w:t>
      </w:r>
      <w:r>
        <w:rPr>
          <w:rFonts w:hint="eastAsia" w:ascii="宋体" w:hAnsi="宋体" w:eastAsia="宋体" w:cs="Times New Roman"/>
          <w:kern w:val="0"/>
          <w:szCs w:val="21"/>
        </w:rPr>
        <w:t>欢迎符合条件的合格投标人参加投标，</w:t>
      </w:r>
      <w:r>
        <w:rPr>
          <w:rFonts w:hint="eastAsia" w:ascii="宋体" w:hAnsi="宋体" w:eastAsia="宋体" w:cs="Times New Roman"/>
          <w:bCs/>
          <w:kern w:val="0"/>
          <w:szCs w:val="21"/>
        </w:rPr>
        <w:t>有关事项如下：</w:t>
      </w:r>
    </w:p>
    <w:p w14:paraId="19FEC380">
      <w:pPr>
        <w:autoSpaceDE w:val="0"/>
        <w:autoSpaceDN w:val="0"/>
        <w:adjustRightInd w:val="0"/>
        <w:spacing w:line="360" w:lineRule="auto"/>
        <w:ind w:right="-29" w:rightChars="-14" w:firstLine="420" w:firstLineChars="200"/>
        <w:rPr>
          <w:rFonts w:ascii="宋体" w:hAnsi="宋体" w:eastAsia="宋体" w:cs="Times New Roman"/>
          <w:szCs w:val="21"/>
          <w:lang w:val="zh-CN"/>
        </w:rPr>
      </w:pPr>
    </w:p>
    <w:p w14:paraId="5409E65B">
      <w:pPr>
        <w:numPr>
          <w:ilvl w:val="0"/>
          <w:numId w:val="1"/>
        </w:numPr>
        <w:autoSpaceDE w:val="0"/>
        <w:autoSpaceDN w:val="0"/>
        <w:adjustRightInd w:val="0"/>
        <w:snapToGrid w:val="0"/>
        <w:spacing w:line="360" w:lineRule="auto"/>
        <w:ind w:right="-34"/>
        <w:jc w:val="left"/>
        <w:outlineLvl w:val="0"/>
        <w:rPr>
          <w:rFonts w:ascii="宋体" w:hAnsi="宋体" w:eastAsia="宋体" w:cs="Times New Roman"/>
          <w:szCs w:val="21"/>
          <w:lang w:val="zh-CN"/>
        </w:rPr>
      </w:pPr>
      <w:bookmarkStart w:id="12" w:name="_Toc16580"/>
      <w:r>
        <w:rPr>
          <w:rFonts w:hint="eastAsia" w:ascii="宋体" w:hAnsi="宋体" w:eastAsia="宋体" w:cs="Times New Roman"/>
          <w:szCs w:val="21"/>
          <w:lang w:val="zh-CN"/>
        </w:rPr>
        <w:t>招标范围：（具体内容详见：第三篇用户需求书）。</w:t>
      </w:r>
      <w:bookmarkEnd w:id="12"/>
    </w:p>
    <w:tbl>
      <w:tblPr>
        <w:tblStyle w:val="3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1527"/>
        <w:gridCol w:w="1131"/>
        <w:gridCol w:w="873"/>
        <w:gridCol w:w="5972"/>
      </w:tblGrid>
      <w:tr w14:paraId="2EDED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17" w:type="pct"/>
            <w:tcBorders>
              <w:top w:val="single" w:color="auto" w:sz="4" w:space="0"/>
              <w:left w:val="single" w:color="auto" w:sz="4" w:space="0"/>
              <w:bottom w:val="single" w:color="auto" w:sz="4" w:space="0"/>
              <w:right w:val="single" w:color="auto" w:sz="4" w:space="0"/>
            </w:tcBorders>
            <w:vAlign w:val="center"/>
          </w:tcPr>
          <w:p w14:paraId="7944D800">
            <w:pPr>
              <w:widowControl/>
              <w:spacing w:line="400" w:lineRule="exact"/>
              <w:jc w:val="center"/>
              <w:rPr>
                <w:rFonts w:ascii="宋体" w:hAnsi="宋体" w:eastAsia="宋体"/>
                <w:b/>
                <w:bCs/>
                <w:szCs w:val="21"/>
              </w:rPr>
            </w:pPr>
            <w:r>
              <w:rPr>
                <w:rFonts w:hint="eastAsia" w:ascii="宋体" w:hAnsi="宋体" w:eastAsia="宋体"/>
                <w:b/>
                <w:bCs/>
                <w:szCs w:val="21"/>
              </w:rPr>
              <w:t>序号</w:t>
            </w:r>
          </w:p>
        </w:tc>
        <w:tc>
          <w:tcPr>
            <w:tcW w:w="736" w:type="pct"/>
            <w:tcBorders>
              <w:top w:val="single" w:color="auto" w:sz="4" w:space="0"/>
              <w:left w:val="single" w:color="auto" w:sz="4" w:space="0"/>
              <w:bottom w:val="single" w:color="auto" w:sz="4" w:space="0"/>
              <w:right w:val="single" w:color="auto" w:sz="4" w:space="0"/>
            </w:tcBorders>
            <w:vAlign w:val="center"/>
          </w:tcPr>
          <w:p w14:paraId="55D6C9F6">
            <w:pPr>
              <w:widowControl/>
              <w:spacing w:line="400" w:lineRule="exact"/>
              <w:jc w:val="center"/>
              <w:rPr>
                <w:rFonts w:ascii="宋体" w:hAnsi="宋体" w:eastAsia="宋体"/>
                <w:b/>
                <w:bCs/>
                <w:szCs w:val="21"/>
              </w:rPr>
            </w:pPr>
            <w:r>
              <w:rPr>
                <w:rFonts w:hint="eastAsia" w:ascii="宋体" w:hAnsi="宋体" w:eastAsia="宋体"/>
                <w:b/>
                <w:bCs/>
                <w:szCs w:val="21"/>
              </w:rPr>
              <w:t>设备名称</w:t>
            </w:r>
          </w:p>
        </w:tc>
        <w:tc>
          <w:tcPr>
            <w:tcW w:w="545" w:type="pct"/>
            <w:tcBorders>
              <w:top w:val="single" w:color="auto" w:sz="4" w:space="0"/>
              <w:left w:val="single" w:color="auto" w:sz="4" w:space="0"/>
              <w:bottom w:val="single" w:color="auto" w:sz="4" w:space="0"/>
              <w:right w:val="single" w:color="auto" w:sz="4" w:space="0"/>
            </w:tcBorders>
            <w:vAlign w:val="center"/>
          </w:tcPr>
          <w:p w14:paraId="01FE9699">
            <w:pPr>
              <w:widowControl/>
              <w:spacing w:line="400" w:lineRule="exact"/>
              <w:jc w:val="center"/>
              <w:rPr>
                <w:rFonts w:ascii="宋体" w:hAnsi="宋体" w:eastAsia="宋体"/>
                <w:b/>
                <w:bCs/>
                <w:szCs w:val="21"/>
              </w:rPr>
            </w:pPr>
            <w:r>
              <w:rPr>
                <w:rFonts w:hint="eastAsia" w:ascii="宋体" w:hAnsi="宋体" w:eastAsia="宋体"/>
                <w:b/>
                <w:bCs/>
                <w:szCs w:val="21"/>
              </w:rPr>
              <w:t>单位</w:t>
            </w:r>
          </w:p>
        </w:tc>
        <w:tc>
          <w:tcPr>
            <w:tcW w:w="421" w:type="pct"/>
            <w:tcBorders>
              <w:top w:val="single" w:color="auto" w:sz="4" w:space="0"/>
              <w:left w:val="single" w:color="auto" w:sz="4" w:space="0"/>
              <w:bottom w:val="single" w:color="auto" w:sz="4" w:space="0"/>
              <w:right w:val="single" w:color="auto" w:sz="4" w:space="0"/>
            </w:tcBorders>
            <w:vAlign w:val="center"/>
          </w:tcPr>
          <w:p w14:paraId="79E0093E">
            <w:pPr>
              <w:widowControl/>
              <w:spacing w:line="400" w:lineRule="exact"/>
              <w:jc w:val="center"/>
              <w:rPr>
                <w:rFonts w:ascii="宋体" w:hAnsi="宋体" w:eastAsia="宋体"/>
                <w:b/>
                <w:bCs/>
                <w:szCs w:val="21"/>
              </w:rPr>
            </w:pPr>
            <w:r>
              <w:rPr>
                <w:rFonts w:hint="eastAsia" w:ascii="宋体" w:hAnsi="宋体" w:eastAsia="宋体"/>
                <w:b/>
                <w:bCs/>
                <w:szCs w:val="21"/>
              </w:rPr>
              <w:t>数量</w:t>
            </w:r>
          </w:p>
        </w:tc>
        <w:tc>
          <w:tcPr>
            <w:tcW w:w="2878" w:type="pct"/>
            <w:tcBorders>
              <w:top w:val="single" w:color="auto" w:sz="4" w:space="0"/>
              <w:left w:val="single" w:color="auto" w:sz="4" w:space="0"/>
              <w:bottom w:val="single" w:color="auto" w:sz="4" w:space="0"/>
              <w:right w:val="single" w:color="auto" w:sz="4" w:space="0"/>
            </w:tcBorders>
            <w:vAlign w:val="center"/>
          </w:tcPr>
          <w:p w14:paraId="69727467">
            <w:pPr>
              <w:widowControl/>
              <w:spacing w:line="400" w:lineRule="exact"/>
              <w:jc w:val="center"/>
              <w:rPr>
                <w:rFonts w:ascii="宋体" w:hAnsi="宋体" w:eastAsia="宋体"/>
                <w:b/>
                <w:bCs/>
                <w:szCs w:val="21"/>
              </w:rPr>
            </w:pPr>
            <w:r>
              <w:rPr>
                <w:rFonts w:hint="eastAsia" w:ascii="宋体" w:hAnsi="宋体" w:eastAsia="宋体"/>
                <w:b/>
                <w:bCs/>
                <w:szCs w:val="21"/>
              </w:rPr>
              <w:t>说明</w:t>
            </w:r>
          </w:p>
        </w:tc>
      </w:tr>
      <w:tr w14:paraId="6D50E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417" w:type="pct"/>
            <w:tcBorders>
              <w:top w:val="single" w:color="auto" w:sz="4" w:space="0"/>
              <w:left w:val="single" w:color="auto" w:sz="4" w:space="0"/>
              <w:bottom w:val="single" w:color="auto" w:sz="4" w:space="0"/>
              <w:right w:val="single" w:color="auto" w:sz="4" w:space="0"/>
            </w:tcBorders>
            <w:vAlign w:val="center"/>
          </w:tcPr>
          <w:p w14:paraId="1046925D">
            <w:pPr>
              <w:widowControl/>
              <w:spacing w:line="400" w:lineRule="exact"/>
              <w:jc w:val="center"/>
              <w:rPr>
                <w:rFonts w:ascii="宋体" w:hAnsi="宋体" w:eastAsia="宋体"/>
                <w:szCs w:val="21"/>
              </w:rPr>
            </w:pPr>
            <w:r>
              <w:rPr>
                <w:rFonts w:hint="eastAsia" w:ascii="宋体" w:hAnsi="宋体" w:eastAsia="宋体"/>
                <w:szCs w:val="21"/>
              </w:rPr>
              <w:t>1</w:t>
            </w:r>
          </w:p>
        </w:tc>
        <w:tc>
          <w:tcPr>
            <w:tcW w:w="736" w:type="pct"/>
            <w:tcBorders>
              <w:top w:val="single" w:color="auto" w:sz="4" w:space="0"/>
              <w:left w:val="single" w:color="auto" w:sz="4" w:space="0"/>
              <w:bottom w:val="single" w:color="auto" w:sz="4" w:space="0"/>
              <w:right w:val="single" w:color="auto" w:sz="4" w:space="0"/>
            </w:tcBorders>
            <w:vAlign w:val="center"/>
          </w:tcPr>
          <w:p w14:paraId="197FECF6">
            <w:pPr>
              <w:widowControl/>
              <w:spacing w:line="400" w:lineRule="exact"/>
              <w:jc w:val="center"/>
              <w:rPr>
                <w:rFonts w:ascii="宋体" w:hAnsi="宋体" w:eastAsia="宋体"/>
                <w:szCs w:val="21"/>
              </w:rPr>
            </w:pPr>
            <w:r>
              <w:rPr>
                <w:rFonts w:hint="eastAsia" w:ascii="宋体" w:hAnsi="宋体" w:eastAsia="宋体"/>
                <w:szCs w:val="21"/>
              </w:rPr>
              <w:t>吹扫捕集气相色谱质谱联用仪</w:t>
            </w:r>
          </w:p>
        </w:tc>
        <w:tc>
          <w:tcPr>
            <w:tcW w:w="545" w:type="pct"/>
            <w:tcBorders>
              <w:top w:val="single" w:color="auto" w:sz="4" w:space="0"/>
              <w:left w:val="single" w:color="auto" w:sz="4" w:space="0"/>
              <w:bottom w:val="single" w:color="auto" w:sz="4" w:space="0"/>
              <w:right w:val="single" w:color="auto" w:sz="4" w:space="0"/>
            </w:tcBorders>
            <w:vAlign w:val="center"/>
          </w:tcPr>
          <w:p w14:paraId="71B921C1">
            <w:pPr>
              <w:widowControl/>
              <w:spacing w:line="400" w:lineRule="exact"/>
              <w:jc w:val="center"/>
              <w:rPr>
                <w:rFonts w:ascii="宋体" w:hAnsi="宋体" w:eastAsia="宋体"/>
                <w:szCs w:val="21"/>
              </w:rPr>
            </w:pPr>
            <w:r>
              <w:rPr>
                <w:rFonts w:hint="eastAsia" w:ascii="宋体" w:hAnsi="宋体" w:eastAsia="宋体"/>
                <w:szCs w:val="21"/>
              </w:rPr>
              <w:t>套</w:t>
            </w:r>
          </w:p>
        </w:tc>
        <w:tc>
          <w:tcPr>
            <w:tcW w:w="421" w:type="pct"/>
            <w:tcBorders>
              <w:top w:val="single" w:color="auto" w:sz="4" w:space="0"/>
              <w:left w:val="single" w:color="auto" w:sz="4" w:space="0"/>
              <w:bottom w:val="single" w:color="auto" w:sz="4" w:space="0"/>
              <w:right w:val="single" w:color="auto" w:sz="4" w:space="0"/>
            </w:tcBorders>
            <w:vAlign w:val="center"/>
          </w:tcPr>
          <w:p w14:paraId="328B08DF">
            <w:pPr>
              <w:widowControl/>
              <w:spacing w:line="400" w:lineRule="exact"/>
              <w:jc w:val="center"/>
              <w:rPr>
                <w:rFonts w:ascii="宋体" w:hAnsi="宋体" w:eastAsia="宋体"/>
                <w:szCs w:val="21"/>
              </w:rPr>
            </w:pPr>
            <w:r>
              <w:rPr>
                <w:rFonts w:hint="eastAsia" w:ascii="宋体" w:hAnsi="宋体" w:eastAsia="宋体"/>
                <w:szCs w:val="21"/>
              </w:rPr>
              <w:t>1</w:t>
            </w:r>
          </w:p>
        </w:tc>
        <w:tc>
          <w:tcPr>
            <w:tcW w:w="2878" w:type="pct"/>
            <w:tcBorders>
              <w:top w:val="single" w:color="auto" w:sz="4" w:space="0"/>
              <w:left w:val="single" w:color="auto" w:sz="4" w:space="0"/>
              <w:bottom w:val="single" w:color="auto" w:sz="4" w:space="0"/>
              <w:right w:val="single" w:color="auto" w:sz="4" w:space="0"/>
            </w:tcBorders>
            <w:vAlign w:val="center"/>
          </w:tcPr>
          <w:p w14:paraId="33C20D53">
            <w:pPr>
              <w:widowControl/>
              <w:spacing w:line="400" w:lineRule="exact"/>
              <w:jc w:val="center"/>
              <w:rPr>
                <w:rFonts w:ascii="宋体" w:hAnsi="宋体" w:eastAsia="宋体"/>
                <w:szCs w:val="21"/>
              </w:rPr>
            </w:pPr>
            <w:r>
              <w:rPr>
                <w:rFonts w:hint="eastAsia" w:ascii="宋体" w:hAnsi="宋体" w:eastAsia="宋体"/>
                <w:szCs w:val="21"/>
              </w:rPr>
              <w:t>适用于测定地表水、地下水、饮用水和环境水、固体样品中的挥发性有机物。气相色谱主机1台，进样口2个或以上，质谱接口1个，质谱仪1台，吹扫捕集装置1台，顶空进样器1台。</w:t>
            </w:r>
          </w:p>
        </w:tc>
      </w:tr>
    </w:tbl>
    <w:p w14:paraId="478D83C5">
      <w:pPr>
        <w:autoSpaceDE w:val="0"/>
        <w:autoSpaceDN w:val="0"/>
        <w:adjustRightInd w:val="0"/>
        <w:spacing w:line="360" w:lineRule="auto"/>
        <w:ind w:right="-29" w:rightChars="-14"/>
        <w:rPr>
          <w:rFonts w:ascii="宋体" w:hAnsi="宋体" w:eastAsia="宋体" w:cs="Times New Roman"/>
          <w:szCs w:val="21"/>
        </w:rPr>
      </w:pPr>
    </w:p>
    <w:p w14:paraId="707989F3">
      <w:pPr>
        <w:numPr>
          <w:ilvl w:val="0"/>
          <w:numId w:val="1"/>
        </w:numPr>
        <w:autoSpaceDE w:val="0"/>
        <w:autoSpaceDN w:val="0"/>
        <w:adjustRightInd w:val="0"/>
        <w:snapToGrid w:val="0"/>
        <w:spacing w:line="360" w:lineRule="auto"/>
        <w:ind w:right="-34"/>
        <w:jc w:val="left"/>
        <w:rPr>
          <w:rFonts w:ascii="宋体" w:hAnsi="宋体" w:eastAsia="宋体" w:cs="Times New Roman"/>
          <w:b/>
          <w:szCs w:val="21"/>
          <w:lang w:val="zh-CN"/>
        </w:rPr>
      </w:pPr>
      <w:r>
        <w:rPr>
          <w:rFonts w:ascii="宋体" w:hAnsi="宋体" w:eastAsia="宋体" w:cs="Times New Roman"/>
          <w:b/>
          <w:szCs w:val="21"/>
          <w:lang w:val="zh-CN"/>
        </w:rPr>
        <w:t>合格投标人</w:t>
      </w:r>
      <w:r>
        <w:rPr>
          <w:rFonts w:hint="eastAsia" w:ascii="宋体" w:hAnsi="宋体" w:eastAsia="宋体" w:cs="Times New Roman"/>
          <w:b/>
          <w:szCs w:val="21"/>
          <w:lang w:val="zh-CN"/>
        </w:rPr>
        <w:t>资格要求</w:t>
      </w:r>
      <w:r>
        <w:rPr>
          <w:rFonts w:ascii="宋体" w:hAnsi="宋体" w:eastAsia="宋体" w:cs="Times New Roman"/>
          <w:b/>
          <w:szCs w:val="21"/>
          <w:lang w:val="zh-CN"/>
        </w:rPr>
        <w:t xml:space="preserve">： </w:t>
      </w:r>
    </w:p>
    <w:p w14:paraId="6EFEE532">
      <w:pPr>
        <w:pStyle w:val="159"/>
        <w:spacing w:line="360" w:lineRule="auto"/>
        <w:ind w:right="-29" w:rightChars="-14" w:firstLine="0" w:firstLineChars="0"/>
        <w:jc w:val="both"/>
        <w:rPr>
          <w:rFonts w:hAnsi="宋体" w:eastAsia="宋体"/>
          <w:b/>
          <w:sz w:val="21"/>
          <w:szCs w:val="21"/>
          <w:lang w:val="zh-CN"/>
        </w:rPr>
      </w:pPr>
      <w:r>
        <w:rPr>
          <w:rFonts w:hint="eastAsia" w:hAnsi="宋体" w:eastAsia="宋体"/>
          <w:b/>
          <w:sz w:val="21"/>
          <w:szCs w:val="21"/>
          <w:lang w:val="zh-CN"/>
        </w:rPr>
        <w:t>2</w:t>
      </w:r>
      <w:r>
        <w:rPr>
          <w:rFonts w:hAnsi="宋体" w:eastAsia="宋体"/>
          <w:b/>
          <w:sz w:val="21"/>
          <w:szCs w:val="21"/>
          <w:lang w:val="zh-CN"/>
        </w:rPr>
        <w:t xml:space="preserve">.1 </w:t>
      </w:r>
      <w:r>
        <w:rPr>
          <w:rFonts w:hint="eastAsia" w:hAnsi="宋体" w:eastAsia="宋体"/>
          <w:b/>
          <w:sz w:val="21"/>
          <w:szCs w:val="21"/>
          <w:lang w:val="zh-CN"/>
        </w:rPr>
        <w:t>在中华人民共和国境内登记注册、合法存续、正常经营且具有独立承担民事责任能力的法人或其他组织</w:t>
      </w:r>
      <w:r>
        <w:rPr>
          <w:rFonts w:hAnsi="宋体" w:eastAsia="宋体"/>
          <w:b/>
          <w:sz w:val="21"/>
          <w:szCs w:val="21"/>
          <w:lang w:val="zh-CN"/>
        </w:rPr>
        <w:t>；</w:t>
      </w:r>
    </w:p>
    <w:p w14:paraId="697AE3C9">
      <w:pPr>
        <w:pStyle w:val="159"/>
        <w:spacing w:line="360" w:lineRule="auto"/>
        <w:ind w:right="-29" w:rightChars="-14" w:firstLine="0" w:firstLineChars="0"/>
        <w:jc w:val="both"/>
        <w:rPr>
          <w:rFonts w:hAnsi="宋体" w:eastAsia="宋体"/>
          <w:b/>
          <w:sz w:val="21"/>
          <w:szCs w:val="21"/>
        </w:rPr>
      </w:pPr>
      <w:bookmarkStart w:id="13" w:name="_Toc25819"/>
      <w:r>
        <w:rPr>
          <w:rFonts w:hint="eastAsia" w:hAnsi="宋体" w:eastAsia="宋体"/>
          <w:b/>
          <w:sz w:val="21"/>
          <w:szCs w:val="21"/>
          <w:lang w:val="zh-CN"/>
        </w:rPr>
        <w:t>2.2 投标人必须是投标产品的制造商，或为所投产品的制造商就本次投标独家授权的经销商；</w:t>
      </w:r>
    </w:p>
    <w:p w14:paraId="4FB71712">
      <w:pPr>
        <w:pStyle w:val="159"/>
        <w:spacing w:line="360" w:lineRule="auto"/>
        <w:ind w:left="422" w:right="-29" w:rightChars="-14" w:hanging="422" w:hangingChars="200"/>
        <w:jc w:val="both"/>
        <w:rPr>
          <w:rFonts w:hAnsi="宋体" w:eastAsia="宋体"/>
          <w:b/>
          <w:sz w:val="21"/>
          <w:szCs w:val="21"/>
        </w:rPr>
      </w:pPr>
      <w:r>
        <w:rPr>
          <w:rFonts w:hint="eastAsia" w:hAnsi="宋体" w:eastAsia="宋体"/>
          <w:b/>
          <w:sz w:val="21"/>
          <w:szCs w:val="21"/>
          <w:lang w:val="zh-CN"/>
        </w:rPr>
        <w:t>2</w:t>
      </w:r>
      <w:r>
        <w:rPr>
          <w:rFonts w:hAnsi="宋体" w:eastAsia="宋体"/>
          <w:b/>
          <w:sz w:val="21"/>
          <w:szCs w:val="21"/>
          <w:lang w:val="zh-CN"/>
        </w:rPr>
        <w:t xml:space="preserve">.3 </w:t>
      </w:r>
      <w:r>
        <w:rPr>
          <w:rFonts w:hint="eastAsia" w:hAnsi="宋体" w:eastAsia="宋体"/>
          <w:b/>
          <w:sz w:val="21"/>
          <w:szCs w:val="21"/>
          <w:lang w:val="zh-CN"/>
        </w:rPr>
        <w:t>投标人</w:t>
      </w:r>
      <w:r>
        <w:rPr>
          <w:rFonts w:hint="eastAsia" w:hAnsi="宋体" w:eastAsia="宋体"/>
          <w:b/>
          <w:sz w:val="21"/>
          <w:szCs w:val="21"/>
        </w:rPr>
        <w:t>2021</w:t>
      </w:r>
      <w:r>
        <w:rPr>
          <w:rFonts w:hint="eastAsia" w:hAnsi="宋体" w:eastAsia="宋体"/>
          <w:b/>
          <w:sz w:val="21"/>
          <w:szCs w:val="21"/>
          <w:lang w:val="zh-CN"/>
        </w:rPr>
        <w:t>年</w:t>
      </w:r>
      <w:r>
        <w:rPr>
          <w:rFonts w:hint="eastAsia" w:hAnsi="宋体" w:eastAsia="宋体"/>
          <w:b/>
          <w:sz w:val="21"/>
          <w:szCs w:val="21"/>
        </w:rPr>
        <w:t>1</w:t>
      </w:r>
      <w:r>
        <w:rPr>
          <w:rFonts w:hint="eastAsia" w:hAnsi="宋体" w:eastAsia="宋体"/>
          <w:b/>
          <w:sz w:val="21"/>
          <w:szCs w:val="21"/>
          <w:lang w:val="zh-CN"/>
        </w:rPr>
        <w:t>月</w:t>
      </w:r>
      <w:r>
        <w:rPr>
          <w:rFonts w:hint="eastAsia" w:hAnsi="宋体" w:eastAsia="宋体"/>
          <w:b/>
          <w:sz w:val="21"/>
          <w:szCs w:val="21"/>
        </w:rPr>
        <w:t>1</w:t>
      </w:r>
      <w:r>
        <w:rPr>
          <w:rFonts w:hint="eastAsia" w:hAnsi="宋体" w:eastAsia="宋体"/>
          <w:b/>
          <w:sz w:val="21"/>
          <w:szCs w:val="21"/>
          <w:lang w:val="zh-CN"/>
        </w:rPr>
        <w:t>日以来具有一份</w:t>
      </w:r>
      <w:r>
        <w:rPr>
          <w:rFonts w:hint="eastAsia" w:hAnsi="宋体" w:eastAsia="宋体"/>
          <w:b/>
          <w:sz w:val="21"/>
          <w:szCs w:val="21"/>
        </w:rPr>
        <w:t>与本次投标的吹扫捕集气相色谱质谱联用仪相同品牌的销售业绩</w:t>
      </w:r>
      <w:r>
        <w:rPr>
          <w:rFonts w:hint="eastAsia" w:hAnsi="宋体" w:eastAsia="宋体"/>
          <w:b/>
          <w:sz w:val="21"/>
          <w:szCs w:val="21"/>
          <w:lang w:val="zh-CN"/>
        </w:rPr>
        <w:t>（合同签订日期为</w:t>
      </w:r>
      <w:r>
        <w:rPr>
          <w:rFonts w:hint="eastAsia" w:hAnsi="宋体" w:eastAsia="宋体"/>
          <w:b/>
          <w:sz w:val="21"/>
          <w:szCs w:val="21"/>
        </w:rPr>
        <w:t>2021</w:t>
      </w:r>
      <w:r>
        <w:rPr>
          <w:rFonts w:hint="eastAsia" w:hAnsi="宋体" w:eastAsia="宋体"/>
          <w:b/>
          <w:sz w:val="21"/>
          <w:szCs w:val="21"/>
          <w:lang w:val="zh-CN"/>
        </w:rPr>
        <w:t>年</w:t>
      </w:r>
      <w:r>
        <w:rPr>
          <w:rFonts w:hint="eastAsia" w:hAnsi="宋体" w:eastAsia="宋体"/>
          <w:b/>
          <w:sz w:val="21"/>
          <w:szCs w:val="21"/>
        </w:rPr>
        <w:t>1</w:t>
      </w:r>
      <w:r>
        <w:rPr>
          <w:rFonts w:hint="eastAsia" w:hAnsi="宋体" w:eastAsia="宋体"/>
          <w:b/>
          <w:sz w:val="21"/>
          <w:szCs w:val="21"/>
          <w:lang w:val="zh-CN"/>
        </w:rPr>
        <w:t>月</w:t>
      </w:r>
      <w:r>
        <w:rPr>
          <w:rFonts w:hint="eastAsia" w:hAnsi="宋体" w:eastAsia="宋体"/>
          <w:b/>
          <w:sz w:val="21"/>
          <w:szCs w:val="21"/>
        </w:rPr>
        <w:t>1</w:t>
      </w:r>
      <w:r>
        <w:rPr>
          <w:rFonts w:hint="eastAsia" w:hAnsi="宋体" w:eastAsia="宋体"/>
          <w:b/>
          <w:sz w:val="21"/>
          <w:szCs w:val="21"/>
          <w:lang w:val="zh-CN"/>
        </w:rPr>
        <w:t>日或以后）；</w:t>
      </w:r>
    </w:p>
    <w:p w14:paraId="0206543D">
      <w:pPr>
        <w:pStyle w:val="159"/>
        <w:spacing w:line="360" w:lineRule="auto"/>
        <w:ind w:right="-29" w:rightChars="-14" w:firstLine="0" w:firstLineChars="0"/>
        <w:jc w:val="both"/>
        <w:outlineLvl w:val="1"/>
        <w:rPr>
          <w:rFonts w:hAnsi="宋体" w:eastAsia="宋体"/>
          <w:b/>
          <w:sz w:val="21"/>
          <w:szCs w:val="21"/>
          <w:lang w:val="zh-CN"/>
        </w:rPr>
      </w:pPr>
      <w:bookmarkStart w:id="14" w:name="_Toc19047"/>
      <w:r>
        <w:rPr>
          <w:rFonts w:hint="eastAsia" w:hAnsi="宋体" w:eastAsia="宋体"/>
          <w:b/>
          <w:sz w:val="21"/>
          <w:szCs w:val="21"/>
        </w:rPr>
        <w:t>2.</w:t>
      </w:r>
      <w:r>
        <w:rPr>
          <w:rFonts w:hAnsi="宋体" w:eastAsia="宋体"/>
          <w:b/>
          <w:sz w:val="21"/>
          <w:szCs w:val="21"/>
        </w:rPr>
        <w:t>4</w:t>
      </w:r>
      <w:r>
        <w:rPr>
          <w:rFonts w:hint="eastAsia" w:hAnsi="宋体" w:eastAsia="宋体"/>
          <w:b/>
          <w:sz w:val="21"/>
          <w:szCs w:val="21"/>
        </w:rPr>
        <w:t xml:space="preserve"> </w:t>
      </w:r>
      <w:r>
        <w:rPr>
          <w:rFonts w:hint="eastAsia" w:hAnsi="宋体" w:eastAsia="宋体"/>
          <w:b/>
          <w:sz w:val="21"/>
          <w:szCs w:val="21"/>
          <w:lang w:val="zh-CN"/>
        </w:rPr>
        <w:t>本项目不接受联合体投标。</w:t>
      </w:r>
      <w:bookmarkEnd w:id="13"/>
      <w:bookmarkEnd w:id="14"/>
    </w:p>
    <w:p w14:paraId="61ACD3B3">
      <w:pPr>
        <w:autoSpaceDE w:val="0"/>
        <w:autoSpaceDN w:val="0"/>
        <w:adjustRightInd w:val="0"/>
        <w:spacing w:line="360" w:lineRule="auto"/>
        <w:ind w:right="-29" w:rightChars="-14" w:firstLine="420" w:firstLineChars="200"/>
        <w:rPr>
          <w:rFonts w:ascii="宋体" w:hAnsi="宋体" w:eastAsia="宋体" w:cs="Times New Roman"/>
          <w:szCs w:val="21"/>
          <w:lang w:val="zh-CN"/>
        </w:rPr>
      </w:pPr>
    </w:p>
    <w:p w14:paraId="0A779290">
      <w:pPr>
        <w:pStyle w:val="177"/>
        <w:numPr>
          <w:ilvl w:val="0"/>
          <w:numId w:val="1"/>
        </w:numPr>
        <w:spacing w:line="360" w:lineRule="auto"/>
        <w:ind w:left="426" w:right="-34" w:hanging="426" w:firstLineChars="0"/>
        <w:rPr>
          <w:rFonts w:ascii="宋体" w:hAnsi="宋体" w:cs="宋体"/>
          <w:szCs w:val="21"/>
        </w:rPr>
      </w:pPr>
      <w:r>
        <w:rPr>
          <w:rFonts w:ascii="宋体" w:hAnsi="宋体"/>
          <w:szCs w:val="21"/>
          <w:lang w:val="zh-CN"/>
        </w:rPr>
        <w:t>获取招标文件</w:t>
      </w:r>
      <w:r>
        <w:rPr>
          <w:rFonts w:hint="eastAsia" w:ascii="宋体" w:hAnsi="宋体" w:cs="宋体"/>
          <w:szCs w:val="21"/>
        </w:rPr>
        <w:t>方式：本项目采用“不记名网上下载”的方式获取招标文件，有意向的投标人可于本项目投标截止时间前，在本项目招标信息发布媒介【详见本招标公告第7点（除中国招标投标公共服务平台外）】下载招标文件。</w:t>
      </w:r>
    </w:p>
    <w:p w14:paraId="67C181C0">
      <w:pPr>
        <w:autoSpaceDE w:val="0"/>
        <w:autoSpaceDN w:val="0"/>
        <w:adjustRightInd w:val="0"/>
        <w:spacing w:line="360" w:lineRule="auto"/>
        <w:ind w:left="630" w:leftChars="100" w:right="-29" w:rightChars="-14" w:hanging="420" w:hangingChars="200"/>
        <w:rPr>
          <w:rFonts w:ascii="宋体" w:hAnsi="宋体" w:eastAsia="宋体" w:cs="Times New Roman"/>
          <w:szCs w:val="21"/>
          <w:lang w:val="zh-CN"/>
        </w:rPr>
      </w:pPr>
    </w:p>
    <w:p w14:paraId="0187F8A3">
      <w:pPr>
        <w:numPr>
          <w:ilvl w:val="0"/>
          <w:numId w:val="1"/>
        </w:numPr>
        <w:autoSpaceDE w:val="0"/>
        <w:autoSpaceDN w:val="0"/>
        <w:adjustRightInd w:val="0"/>
        <w:snapToGrid w:val="0"/>
        <w:spacing w:line="360" w:lineRule="auto"/>
        <w:ind w:right="-34"/>
        <w:jc w:val="left"/>
        <w:rPr>
          <w:rFonts w:ascii="宋体" w:hAnsi="宋体" w:eastAsia="宋体" w:cs="Times New Roman"/>
          <w:szCs w:val="21"/>
          <w:lang w:val="zh-CN"/>
        </w:rPr>
      </w:pPr>
      <w:r>
        <w:rPr>
          <w:rFonts w:ascii="宋体" w:hAnsi="宋体" w:eastAsia="宋体" w:cs="Times New Roman"/>
          <w:szCs w:val="21"/>
          <w:lang w:val="zh-CN"/>
        </w:rPr>
        <w:t>招标代理机构</w:t>
      </w:r>
      <w:r>
        <w:rPr>
          <w:rFonts w:hint="eastAsia" w:ascii="宋体" w:hAnsi="宋体" w:eastAsia="宋体" w:cs="Times New Roman"/>
          <w:szCs w:val="21"/>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szCs w:val="21"/>
        </w:rPr>
        <w:t>政府采购</w:t>
      </w:r>
      <w:r>
        <w:rPr>
          <w:rFonts w:hint="eastAsia" w:ascii="宋体" w:hAnsi="宋体" w:eastAsia="宋体" w:cs="Times New Roman"/>
          <w:szCs w:val="21"/>
          <w:lang w:val="zh-CN"/>
        </w:rPr>
        <w:t>严重违法失信行为记录名单的投标人，做好相关记录（处罚期限届满的除外）</w:t>
      </w:r>
      <w:r>
        <w:rPr>
          <w:rFonts w:ascii="宋体" w:hAnsi="宋体" w:eastAsia="宋体" w:cs="Times New Roman"/>
          <w:szCs w:val="21"/>
          <w:lang w:val="zh-CN"/>
        </w:rPr>
        <w:t>。</w:t>
      </w:r>
    </w:p>
    <w:p w14:paraId="2C2ED1CA">
      <w:pPr>
        <w:autoSpaceDE w:val="0"/>
        <w:autoSpaceDN w:val="0"/>
        <w:adjustRightInd w:val="0"/>
        <w:spacing w:line="360" w:lineRule="auto"/>
        <w:ind w:right="-29" w:rightChars="-14" w:firstLine="420"/>
        <w:rPr>
          <w:rFonts w:ascii="宋体" w:hAnsi="宋体" w:eastAsia="宋体" w:cs="Times New Roman"/>
          <w:szCs w:val="21"/>
          <w:lang w:val="zh-CN"/>
        </w:rPr>
      </w:pPr>
    </w:p>
    <w:p w14:paraId="12BBA341">
      <w:pPr>
        <w:numPr>
          <w:ilvl w:val="0"/>
          <w:numId w:val="1"/>
        </w:numPr>
        <w:autoSpaceDE w:val="0"/>
        <w:autoSpaceDN w:val="0"/>
        <w:adjustRightInd w:val="0"/>
        <w:snapToGrid w:val="0"/>
        <w:spacing w:line="360" w:lineRule="auto"/>
        <w:ind w:right="-34"/>
        <w:jc w:val="left"/>
        <w:outlineLvl w:val="0"/>
        <w:rPr>
          <w:rFonts w:ascii="宋体" w:hAnsi="宋体" w:eastAsia="宋体" w:cs="Times New Roman"/>
          <w:szCs w:val="21"/>
          <w:lang w:val="zh-CN"/>
        </w:rPr>
      </w:pPr>
      <w:bookmarkStart w:id="15" w:name="_Toc25595"/>
      <w:r>
        <w:rPr>
          <w:rFonts w:ascii="宋体" w:hAnsi="宋体" w:eastAsia="宋体" w:cs="Times New Roman"/>
          <w:szCs w:val="21"/>
          <w:lang w:val="zh-CN"/>
        </w:rPr>
        <w:t>投标、开标时间及地点：</w:t>
      </w:r>
      <w:bookmarkEnd w:id="15"/>
    </w:p>
    <w:p w14:paraId="55878508">
      <w:pPr>
        <w:autoSpaceDE w:val="0"/>
        <w:autoSpaceDN w:val="0"/>
        <w:adjustRightInd w:val="0"/>
        <w:spacing w:line="360" w:lineRule="auto"/>
        <w:ind w:right="-29" w:rightChars="-14"/>
        <w:rPr>
          <w:rFonts w:ascii="宋体" w:hAnsi="宋体" w:eastAsia="宋体" w:cs="Times New Roman"/>
          <w:szCs w:val="21"/>
          <w:lang w:val="zh-CN"/>
        </w:rPr>
      </w:pPr>
      <w:r>
        <w:rPr>
          <w:rFonts w:hint="eastAsia" w:ascii="宋体" w:hAnsi="宋体" w:eastAsia="宋体" w:cs="Times New Roman"/>
          <w:szCs w:val="21"/>
          <w:lang w:val="zh-CN"/>
        </w:rPr>
        <w:t xml:space="preserve">5.1 </w:t>
      </w:r>
      <w:r>
        <w:rPr>
          <w:rFonts w:ascii="宋体" w:hAnsi="宋体" w:eastAsia="宋体" w:cs="Times New Roman"/>
          <w:szCs w:val="21"/>
          <w:lang w:val="zh-CN"/>
        </w:rPr>
        <w:t>投标文件递交时间：</w:t>
      </w:r>
      <w:bookmarkStart w:id="854" w:name="_GoBack"/>
      <w:r>
        <w:rPr>
          <w:rFonts w:hint="eastAsia" w:ascii="宋体" w:hAnsi="宋体" w:eastAsia="宋体" w:cs="Times New Roman"/>
          <w:szCs w:val="21"/>
          <w:u w:val="single"/>
          <w:lang w:val="en-US" w:eastAsia="zh-CN"/>
        </w:rPr>
        <w:t>2024</w:t>
      </w:r>
      <w:r>
        <w:rPr>
          <w:rFonts w:hint="eastAsia" w:ascii="宋体" w:hAnsi="宋体" w:eastAsia="宋体" w:cs="Times New Roman"/>
          <w:bCs/>
          <w:kern w:val="0"/>
          <w:szCs w:val="21"/>
        </w:rPr>
        <w:t>年</w:t>
      </w:r>
      <w:r>
        <w:rPr>
          <w:rFonts w:hint="eastAsia" w:ascii="宋体" w:hAnsi="宋体" w:eastAsia="宋体" w:cs="Times New Roman"/>
          <w:bCs/>
          <w:kern w:val="0"/>
          <w:szCs w:val="21"/>
          <w:u w:val="single"/>
          <w:lang w:val="en-US" w:eastAsia="zh-CN"/>
        </w:rPr>
        <w:t xml:space="preserve"> </w:t>
      </w:r>
      <w:r>
        <w:rPr>
          <w:rFonts w:hint="eastAsia" w:ascii="宋体" w:hAnsi="宋体" w:eastAsia="宋体" w:cs="Times New Roman"/>
          <w:szCs w:val="21"/>
          <w:u w:val="single"/>
          <w:lang w:val="en-US" w:eastAsia="zh-CN"/>
        </w:rPr>
        <w:t xml:space="preserve">9 </w:t>
      </w:r>
      <w:r>
        <w:rPr>
          <w:rFonts w:hint="eastAsia" w:ascii="宋体" w:hAnsi="宋体" w:eastAsia="宋体" w:cs="Times New Roman"/>
          <w:bCs/>
          <w:kern w:val="0"/>
          <w:szCs w:val="21"/>
        </w:rPr>
        <w:t>月</w:t>
      </w:r>
      <w:r>
        <w:rPr>
          <w:rFonts w:hint="eastAsia" w:ascii="宋体" w:hAnsi="宋体" w:eastAsia="宋体" w:cs="Times New Roman"/>
          <w:bCs/>
          <w:kern w:val="0"/>
          <w:szCs w:val="21"/>
          <w:u w:val="single"/>
          <w:lang w:val="en-US" w:eastAsia="zh-CN"/>
        </w:rPr>
        <w:t xml:space="preserve"> </w:t>
      </w:r>
      <w:r>
        <w:rPr>
          <w:rFonts w:hint="eastAsia" w:ascii="宋体" w:hAnsi="宋体" w:eastAsia="宋体" w:cs="Times New Roman"/>
          <w:szCs w:val="21"/>
          <w:u w:val="single"/>
          <w:lang w:val="en-US" w:eastAsia="zh-CN"/>
        </w:rPr>
        <w:t xml:space="preserve">11 </w:t>
      </w:r>
      <w:r>
        <w:rPr>
          <w:rFonts w:hint="eastAsia" w:ascii="宋体" w:hAnsi="宋体" w:eastAsia="宋体" w:cs="Times New Roman"/>
          <w:bCs/>
          <w:kern w:val="0"/>
          <w:szCs w:val="21"/>
        </w:rPr>
        <w:t>日</w:t>
      </w:r>
      <w:r>
        <w:rPr>
          <w:rFonts w:hint="eastAsia" w:ascii="宋体" w:hAnsi="宋体" w:eastAsia="宋体" w:cs="Times New Roman"/>
          <w:szCs w:val="21"/>
          <w:u w:val="single"/>
          <w:lang w:val="en-US" w:eastAsia="zh-CN"/>
        </w:rPr>
        <w:t>13</w:t>
      </w:r>
      <w:r>
        <w:rPr>
          <w:rFonts w:hint="eastAsia" w:ascii="宋体" w:hAnsi="宋体" w:eastAsia="宋体" w:cs="Times New Roman"/>
          <w:bCs/>
          <w:kern w:val="0"/>
          <w:szCs w:val="21"/>
          <w:u w:val="single"/>
        </w:rPr>
        <w:t>:</w:t>
      </w:r>
      <w:r>
        <w:rPr>
          <w:rFonts w:hint="eastAsia" w:ascii="宋体" w:hAnsi="宋体" w:eastAsia="宋体" w:cs="Times New Roman"/>
          <w:szCs w:val="21"/>
          <w:u w:val="single"/>
          <w:lang w:val="en-US" w:eastAsia="zh-CN"/>
        </w:rPr>
        <w:t>30</w:t>
      </w:r>
      <w:r>
        <w:rPr>
          <w:rFonts w:hint="eastAsia" w:ascii="宋体" w:hAnsi="宋体" w:eastAsia="宋体" w:cs="Times New Roman"/>
          <w:bCs/>
          <w:kern w:val="0"/>
          <w:szCs w:val="21"/>
        </w:rPr>
        <w:t>～</w:t>
      </w:r>
      <w:r>
        <w:rPr>
          <w:rFonts w:hint="eastAsia" w:ascii="宋体" w:hAnsi="宋体" w:eastAsia="宋体" w:cs="Times New Roman"/>
          <w:szCs w:val="21"/>
          <w:u w:val="single"/>
          <w:lang w:val="en-US" w:eastAsia="zh-CN"/>
        </w:rPr>
        <w:t>14</w:t>
      </w:r>
      <w:r>
        <w:rPr>
          <w:rFonts w:hint="eastAsia" w:ascii="宋体" w:hAnsi="宋体" w:eastAsia="宋体" w:cs="Times New Roman"/>
          <w:bCs/>
          <w:kern w:val="0"/>
          <w:szCs w:val="21"/>
          <w:u w:val="single"/>
        </w:rPr>
        <w:t>:</w:t>
      </w:r>
      <w:r>
        <w:rPr>
          <w:rFonts w:hint="eastAsia" w:ascii="宋体" w:hAnsi="宋体" w:eastAsia="宋体" w:cs="Times New Roman"/>
          <w:szCs w:val="21"/>
          <w:u w:val="single"/>
          <w:lang w:val="en-US" w:eastAsia="zh-CN"/>
        </w:rPr>
        <w:t>00</w:t>
      </w:r>
      <w:bookmarkEnd w:id="854"/>
      <w:r>
        <w:rPr>
          <w:rFonts w:hint="eastAsia" w:ascii="宋体" w:hAnsi="宋体" w:eastAsia="宋体" w:cs="Times New Roman"/>
          <w:bCs/>
          <w:kern w:val="0"/>
          <w:szCs w:val="21"/>
        </w:rPr>
        <w:t>；</w:t>
      </w:r>
    </w:p>
    <w:p w14:paraId="07A2984B">
      <w:pPr>
        <w:autoSpaceDE w:val="0"/>
        <w:autoSpaceDN w:val="0"/>
        <w:adjustRightInd w:val="0"/>
        <w:spacing w:line="360" w:lineRule="auto"/>
        <w:ind w:right="-29" w:rightChars="-14"/>
        <w:rPr>
          <w:rFonts w:ascii="宋体" w:hAnsi="宋体" w:eastAsia="宋体" w:cs="Times New Roman"/>
          <w:szCs w:val="21"/>
          <w:lang w:val="zh-CN"/>
        </w:rPr>
      </w:pPr>
      <w:r>
        <w:rPr>
          <w:rFonts w:hint="eastAsia" w:ascii="宋体" w:hAnsi="宋体" w:eastAsia="宋体" w:cs="Times New Roman"/>
          <w:szCs w:val="21"/>
          <w:lang w:val="zh-CN"/>
        </w:rPr>
        <w:t xml:space="preserve">5.2 </w:t>
      </w:r>
      <w:r>
        <w:rPr>
          <w:rFonts w:ascii="宋体" w:hAnsi="宋体" w:eastAsia="宋体" w:cs="Times New Roman"/>
          <w:szCs w:val="21"/>
          <w:lang w:val="zh-CN"/>
        </w:rPr>
        <w:t>投标截止及开标时间：</w:t>
      </w:r>
      <w:r>
        <w:rPr>
          <w:rFonts w:hint="eastAsia" w:ascii="宋体" w:hAnsi="宋体" w:eastAsia="宋体" w:cs="Times New Roman"/>
          <w:szCs w:val="21"/>
          <w:u w:val="single"/>
          <w:lang w:val="en-US" w:eastAsia="zh-CN"/>
        </w:rPr>
        <w:t>2024</w:t>
      </w:r>
      <w:r>
        <w:rPr>
          <w:rFonts w:hint="eastAsia" w:ascii="宋体" w:hAnsi="宋体" w:eastAsia="宋体" w:cs="Times New Roman"/>
          <w:bCs/>
          <w:kern w:val="0"/>
          <w:szCs w:val="21"/>
        </w:rPr>
        <w:t>年</w:t>
      </w:r>
      <w:r>
        <w:rPr>
          <w:rFonts w:hint="eastAsia" w:ascii="宋体" w:hAnsi="宋体" w:eastAsia="宋体" w:cs="Times New Roman"/>
          <w:bCs/>
          <w:kern w:val="0"/>
          <w:szCs w:val="21"/>
          <w:u w:val="single"/>
          <w:lang w:val="en-US" w:eastAsia="zh-CN"/>
        </w:rPr>
        <w:t xml:space="preserve"> </w:t>
      </w:r>
      <w:r>
        <w:rPr>
          <w:rFonts w:hint="eastAsia" w:ascii="宋体" w:hAnsi="宋体" w:eastAsia="宋体" w:cs="Times New Roman"/>
          <w:szCs w:val="21"/>
          <w:u w:val="single"/>
          <w:lang w:val="en-US" w:eastAsia="zh-CN"/>
        </w:rPr>
        <w:t xml:space="preserve">9 </w:t>
      </w:r>
      <w:r>
        <w:rPr>
          <w:rFonts w:hint="eastAsia" w:ascii="宋体" w:hAnsi="宋体" w:eastAsia="宋体" w:cs="Times New Roman"/>
          <w:bCs/>
          <w:kern w:val="0"/>
          <w:szCs w:val="21"/>
        </w:rPr>
        <w:t>月</w:t>
      </w:r>
      <w:r>
        <w:rPr>
          <w:rFonts w:hint="eastAsia" w:ascii="宋体" w:hAnsi="宋体" w:eastAsia="宋体" w:cs="Times New Roman"/>
          <w:bCs/>
          <w:kern w:val="0"/>
          <w:szCs w:val="21"/>
          <w:u w:val="single"/>
          <w:lang w:val="en-US" w:eastAsia="zh-CN"/>
        </w:rPr>
        <w:t xml:space="preserve"> </w:t>
      </w:r>
      <w:r>
        <w:rPr>
          <w:rFonts w:hint="eastAsia" w:ascii="宋体" w:hAnsi="宋体" w:eastAsia="宋体" w:cs="Times New Roman"/>
          <w:szCs w:val="21"/>
          <w:u w:val="single"/>
          <w:lang w:val="en-US" w:eastAsia="zh-CN"/>
        </w:rPr>
        <w:t xml:space="preserve">11 </w:t>
      </w:r>
      <w:r>
        <w:rPr>
          <w:rFonts w:hint="eastAsia" w:ascii="宋体" w:hAnsi="宋体" w:eastAsia="宋体" w:cs="Times New Roman"/>
          <w:bCs/>
          <w:kern w:val="0"/>
          <w:szCs w:val="21"/>
        </w:rPr>
        <w:t>日</w:t>
      </w:r>
      <w:r>
        <w:rPr>
          <w:rFonts w:hint="eastAsia" w:ascii="宋体" w:hAnsi="宋体" w:eastAsia="宋体" w:cs="Times New Roman"/>
          <w:szCs w:val="21"/>
          <w:u w:val="single"/>
          <w:lang w:val="en-US" w:eastAsia="zh-CN"/>
        </w:rPr>
        <w:t>14</w:t>
      </w:r>
      <w:r>
        <w:rPr>
          <w:rFonts w:hint="eastAsia" w:ascii="宋体" w:hAnsi="宋体" w:eastAsia="宋体" w:cs="Times New Roman"/>
          <w:bCs/>
          <w:kern w:val="0"/>
          <w:szCs w:val="21"/>
          <w:u w:val="single"/>
        </w:rPr>
        <w:t>:</w:t>
      </w:r>
      <w:r>
        <w:rPr>
          <w:rFonts w:hint="eastAsia" w:ascii="宋体" w:hAnsi="宋体" w:eastAsia="宋体" w:cs="Times New Roman"/>
          <w:szCs w:val="21"/>
          <w:u w:val="single"/>
          <w:lang w:val="en-US" w:eastAsia="zh-CN"/>
        </w:rPr>
        <w:t>00</w:t>
      </w:r>
      <w:r>
        <w:rPr>
          <w:rFonts w:hint="eastAsia" w:ascii="宋体" w:hAnsi="宋体" w:eastAsia="宋体" w:cs="Times New Roman"/>
          <w:bCs/>
          <w:kern w:val="0"/>
          <w:szCs w:val="21"/>
        </w:rPr>
        <w:t>；</w:t>
      </w:r>
    </w:p>
    <w:p w14:paraId="5DF2340A">
      <w:pPr>
        <w:autoSpaceDE w:val="0"/>
        <w:autoSpaceDN w:val="0"/>
        <w:adjustRightInd w:val="0"/>
        <w:spacing w:line="360" w:lineRule="auto"/>
        <w:ind w:right="-29" w:rightChars="-14"/>
        <w:rPr>
          <w:rFonts w:ascii="宋体" w:hAnsi="宋体" w:eastAsia="宋体" w:cs="Times New Roman"/>
          <w:kern w:val="0"/>
          <w:szCs w:val="21"/>
        </w:rPr>
      </w:pPr>
      <w:r>
        <w:rPr>
          <w:rFonts w:ascii="宋体" w:hAnsi="宋体" w:eastAsia="宋体" w:cs="Times New Roman"/>
          <w:szCs w:val="21"/>
          <w:lang w:val="zh-CN"/>
        </w:rPr>
        <w:t>5.3 投标及开标地点：</w:t>
      </w:r>
      <w:r>
        <w:rPr>
          <w:rFonts w:hint="eastAsia" w:ascii="宋体" w:hAnsi="宋体" w:eastAsia="宋体" w:cs="Times New Roman"/>
          <w:kern w:val="0"/>
          <w:szCs w:val="21"/>
          <w:u w:val="single"/>
        </w:rPr>
        <w:t>东莞市东城街道新源路海德琥珀台</w:t>
      </w:r>
      <w:r>
        <w:rPr>
          <w:rFonts w:ascii="宋体" w:hAnsi="宋体" w:eastAsia="宋体" w:cs="Times New Roman"/>
          <w:kern w:val="0"/>
          <w:szCs w:val="21"/>
          <w:u w:val="single"/>
        </w:rPr>
        <w:t>6栋1703室</w:t>
      </w:r>
      <w:r>
        <w:rPr>
          <w:rFonts w:hint="eastAsia" w:ascii="宋体" w:hAnsi="宋体" w:eastAsia="宋体" w:cs="Times New Roman"/>
          <w:kern w:val="0"/>
          <w:szCs w:val="21"/>
        </w:rPr>
        <w:t>。</w:t>
      </w:r>
    </w:p>
    <w:p w14:paraId="0CDA530E">
      <w:pPr>
        <w:autoSpaceDE w:val="0"/>
        <w:autoSpaceDN w:val="0"/>
        <w:adjustRightInd w:val="0"/>
        <w:spacing w:line="360" w:lineRule="auto"/>
        <w:ind w:right="-29" w:rightChars="-14" w:firstLine="210" w:firstLineChars="100"/>
        <w:rPr>
          <w:rFonts w:ascii="宋体" w:hAnsi="宋体" w:eastAsia="宋体" w:cs="Times New Roman"/>
          <w:kern w:val="0"/>
          <w:szCs w:val="21"/>
        </w:rPr>
      </w:pPr>
    </w:p>
    <w:p w14:paraId="35C90CFB">
      <w:pPr>
        <w:numPr>
          <w:ilvl w:val="0"/>
          <w:numId w:val="1"/>
        </w:numPr>
        <w:autoSpaceDE w:val="0"/>
        <w:autoSpaceDN w:val="0"/>
        <w:adjustRightInd w:val="0"/>
        <w:snapToGrid w:val="0"/>
        <w:spacing w:line="360" w:lineRule="auto"/>
        <w:ind w:right="-34"/>
        <w:jc w:val="left"/>
        <w:rPr>
          <w:rFonts w:ascii="宋体" w:hAnsi="宋体" w:eastAsia="宋体" w:cs="Times New Roman"/>
          <w:szCs w:val="21"/>
          <w:lang w:val="zh-CN"/>
        </w:rPr>
      </w:pPr>
      <w:r>
        <w:rPr>
          <w:rFonts w:hint="eastAsia" w:ascii="宋体" w:hAnsi="宋体" w:eastAsia="宋体" w:cs="Times New Roman"/>
          <w:szCs w:val="21"/>
        </w:rPr>
        <w:t>招标代理机构只接受在递交投标文件截止日当天由投标人法定代表人或其授权代表于递交投标文件截止时间前亲自递交的投标文件</w:t>
      </w:r>
      <w:r>
        <w:rPr>
          <w:rFonts w:hint="eastAsia" w:ascii="宋体" w:hAnsi="宋体" w:eastAsia="宋体" w:cs="Times New Roman"/>
          <w:szCs w:val="21"/>
          <w:lang w:val="zh-CN"/>
        </w:rPr>
        <w:t>。电报、传真形式的投标概不接受。</w:t>
      </w:r>
    </w:p>
    <w:p w14:paraId="02C405DE">
      <w:pPr>
        <w:autoSpaceDE w:val="0"/>
        <w:autoSpaceDN w:val="0"/>
        <w:adjustRightInd w:val="0"/>
        <w:spacing w:line="360" w:lineRule="auto"/>
        <w:ind w:left="210" w:leftChars="100" w:right="-29" w:rightChars="-14"/>
        <w:rPr>
          <w:rFonts w:ascii="宋体" w:hAnsi="宋体" w:eastAsia="宋体" w:cs="Times New Roman"/>
          <w:szCs w:val="21"/>
          <w:lang w:val="zh-CN"/>
        </w:rPr>
      </w:pPr>
    </w:p>
    <w:p w14:paraId="5EBDF6BD">
      <w:pPr>
        <w:numPr>
          <w:ilvl w:val="0"/>
          <w:numId w:val="1"/>
        </w:numPr>
        <w:autoSpaceDE w:val="0"/>
        <w:autoSpaceDN w:val="0"/>
        <w:adjustRightInd w:val="0"/>
        <w:snapToGrid w:val="0"/>
        <w:spacing w:line="360" w:lineRule="auto"/>
        <w:ind w:right="-34"/>
        <w:jc w:val="left"/>
        <w:rPr>
          <w:rFonts w:ascii="宋体" w:hAnsi="宋体" w:eastAsia="宋体" w:cs="Times New Roman"/>
          <w:szCs w:val="21"/>
          <w:lang w:val="zh-CN"/>
        </w:rPr>
      </w:pPr>
      <w:r>
        <w:rPr>
          <w:rFonts w:hint="eastAsia" w:ascii="宋体" w:hAnsi="宋体" w:eastAsia="宋体" w:cs="Times New Roman"/>
          <w:bCs/>
          <w:szCs w:val="21"/>
        </w:rPr>
        <w:t>本项目相关公告在以下媒介发布：中国招标投标公共服务平台（</w:t>
      </w:r>
      <w:r>
        <w:rPr>
          <w:rFonts w:ascii="宋体" w:hAnsi="宋体" w:eastAsia="宋体" w:cs="Times New Roman"/>
          <w:bCs/>
          <w:szCs w:val="21"/>
        </w:rPr>
        <w:t>www.cebpubservice.com）、东莞市水务集团有限公司网（www.dgswjt.cn）、招标代理机构网站（www.youde.net）</w:t>
      </w:r>
      <w:r>
        <w:rPr>
          <w:rFonts w:ascii="宋体" w:hAnsi="宋体" w:eastAsia="宋体" w:cs="Times New Roman"/>
          <w:szCs w:val="21"/>
          <w:lang w:val="zh-CN"/>
        </w:rPr>
        <w:t>。</w:t>
      </w:r>
    </w:p>
    <w:p w14:paraId="1BAF26AC">
      <w:pPr>
        <w:autoSpaceDE w:val="0"/>
        <w:autoSpaceDN w:val="0"/>
        <w:adjustRightInd w:val="0"/>
        <w:spacing w:line="360" w:lineRule="auto"/>
        <w:ind w:right="-29" w:rightChars="-14" w:firstLine="420"/>
        <w:rPr>
          <w:rFonts w:ascii="宋体" w:hAnsi="宋体" w:eastAsia="宋体" w:cs="Times New Roman"/>
          <w:bCs/>
          <w:szCs w:val="21"/>
        </w:rPr>
      </w:pPr>
    </w:p>
    <w:p w14:paraId="740E51B2">
      <w:pPr>
        <w:numPr>
          <w:ilvl w:val="0"/>
          <w:numId w:val="1"/>
        </w:numPr>
        <w:autoSpaceDE w:val="0"/>
        <w:autoSpaceDN w:val="0"/>
        <w:adjustRightInd w:val="0"/>
        <w:snapToGrid w:val="0"/>
        <w:spacing w:line="360" w:lineRule="auto"/>
        <w:ind w:right="-34"/>
        <w:jc w:val="left"/>
        <w:outlineLvl w:val="0"/>
        <w:rPr>
          <w:rFonts w:ascii="宋体" w:hAnsi="宋体" w:eastAsia="宋体" w:cs="Times New Roman"/>
          <w:szCs w:val="21"/>
        </w:rPr>
      </w:pPr>
      <w:bookmarkStart w:id="16" w:name="_Toc13556"/>
      <w:r>
        <w:rPr>
          <w:rFonts w:ascii="宋体" w:hAnsi="宋体" w:eastAsia="宋体" w:cs="Times New Roman"/>
          <w:bCs/>
          <w:szCs w:val="21"/>
          <w:lang w:val="zh-CN"/>
        </w:rPr>
        <w:t>招标人联系方式</w:t>
      </w:r>
      <w:bookmarkEnd w:id="16"/>
    </w:p>
    <w:p w14:paraId="3156A8FE">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r>
        <w:rPr>
          <w:rFonts w:ascii="宋体" w:hAnsi="宋体" w:eastAsia="宋体" w:cs="Times New Roman"/>
          <w:kern w:val="0"/>
          <w:szCs w:val="21"/>
        </w:rPr>
        <w:t>招标人：</w:t>
      </w:r>
      <w:r>
        <w:rPr>
          <w:rFonts w:hint="eastAsia" w:ascii="宋体" w:hAnsi="宋体" w:eastAsia="宋体" w:cs="Times New Roman"/>
          <w:kern w:val="0"/>
          <w:szCs w:val="21"/>
        </w:rPr>
        <w:t>东莞市东江检测有限公司</w:t>
      </w:r>
    </w:p>
    <w:p w14:paraId="33C6BFCB">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r>
        <w:rPr>
          <w:rFonts w:ascii="宋体" w:hAnsi="宋体" w:eastAsia="宋体" w:cs="Times New Roman"/>
          <w:kern w:val="0"/>
          <w:szCs w:val="21"/>
        </w:rPr>
        <w:t>地</w:t>
      </w:r>
      <w:r>
        <w:rPr>
          <w:rFonts w:hint="eastAsia" w:ascii="宋体" w:hAnsi="宋体" w:eastAsia="宋体" w:cs="Times New Roman"/>
          <w:kern w:val="0"/>
          <w:szCs w:val="21"/>
        </w:rPr>
        <w:t xml:space="preserve"> </w:t>
      </w:r>
      <w:r>
        <w:rPr>
          <w:rFonts w:ascii="宋体" w:hAnsi="宋体" w:eastAsia="宋体" w:cs="Times New Roman"/>
          <w:kern w:val="0"/>
          <w:szCs w:val="21"/>
        </w:rPr>
        <w:t xml:space="preserve"> 址：</w:t>
      </w:r>
      <w:r>
        <w:rPr>
          <w:rFonts w:hint="eastAsia" w:ascii="宋体" w:hAnsi="宋体" w:eastAsia="宋体" w:cs="Times New Roman"/>
          <w:kern w:val="0"/>
          <w:szCs w:val="21"/>
        </w:rPr>
        <w:t>东莞市南城街道滨河路</w:t>
      </w:r>
      <w:r>
        <w:rPr>
          <w:rFonts w:ascii="宋体" w:hAnsi="宋体" w:eastAsia="宋体" w:cs="Times New Roman"/>
          <w:kern w:val="0"/>
          <w:szCs w:val="21"/>
        </w:rPr>
        <w:t>100号二期3号楼4楼</w:t>
      </w:r>
    </w:p>
    <w:p w14:paraId="45DDD67C">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r>
        <w:rPr>
          <w:rFonts w:ascii="宋体" w:hAnsi="宋体" w:eastAsia="宋体" w:cs="Times New Roman"/>
          <w:kern w:val="0"/>
          <w:szCs w:val="21"/>
        </w:rPr>
        <w:t>联系人</w:t>
      </w:r>
      <w:r>
        <w:rPr>
          <w:rFonts w:hint="eastAsia" w:ascii="宋体" w:hAnsi="宋体" w:eastAsia="宋体" w:cs="Times New Roman"/>
          <w:kern w:val="0"/>
          <w:szCs w:val="21"/>
        </w:rPr>
        <w:t>：邓沛华、尹旨维</w:t>
      </w:r>
    </w:p>
    <w:p w14:paraId="28C9B346">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r>
        <w:rPr>
          <w:rFonts w:ascii="宋体" w:hAnsi="宋体" w:eastAsia="宋体" w:cs="Times New Roman"/>
          <w:kern w:val="0"/>
          <w:szCs w:val="21"/>
        </w:rPr>
        <w:t>电  话：0769-22867952</w:t>
      </w:r>
    </w:p>
    <w:p w14:paraId="6EBAB2A8">
      <w:pPr>
        <w:autoSpaceDE w:val="0"/>
        <w:autoSpaceDN w:val="0"/>
        <w:adjustRightInd w:val="0"/>
        <w:spacing w:line="360" w:lineRule="auto"/>
        <w:ind w:right="-29" w:rightChars="-14" w:firstLine="420"/>
        <w:rPr>
          <w:rFonts w:ascii="宋体" w:hAnsi="宋体" w:eastAsia="宋体" w:cs="Times New Roman"/>
          <w:kern w:val="0"/>
          <w:szCs w:val="21"/>
        </w:rPr>
      </w:pPr>
    </w:p>
    <w:p w14:paraId="50584CBB">
      <w:pPr>
        <w:numPr>
          <w:ilvl w:val="0"/>
          <w:numId w:val="1"/>
        </w:numPr>
        <w:autoSpaceDE w:val="0"/>
        <w:autoSpaceDN w:val="0"/>
        <w:adjustRightInd w:val="0"/>
        <w:snapToGrid w:val="0"/>
        <w:spacing w:line="360" w:lineRule="auto"/>
        <w:ind w:right="-34"/>
        <w:jc w:val="left"/>
        <w:outlineLvl w:val="0"/>
        <w:rPr>
          <w:rFonts w:ascii="宋体" w:hAnsi="宋体" w:eastAsia="宋体" w:cs="Times New Roman"/>
          <w:szCs w:val="21"/>
        </w:rPr>
      </w:pPr>
      <w:bookmarkStart w:id="17" w:name="_Toc25948"/>
      <w:r>
        <w:rPr>
          <w:rFonts w:ascii="宋体" w:hAnsi="宋体" w:eastAsia="宋体" w:cs="Times New Roman"/>
          <w:szCs w:val="21"/>
        </w:rPr>
        <w:t>招标代理机构联系方式</w:t>
      </w:r>
      <w:bookmarkEnd w:id="17"/>
    </w:p>
    <w:p w14:paraId="33CF6E6A">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bookmarkStart w:id="18" w:name="_Toc31764_WPSOffice_Level1"/>
      <w:bookmarkStart w:id="19" w:name="_Toc486167661"/>
      <w:bookmarkStart w:id="20" w:name="_Toc450662847"/>
      <w:r>
        <w:rPr>
          <w:rFonts w:ascii="宋体" w:hAnsi="宋体" w:eastAsia="宋体" w:cs="Times New Roman"/>
          <w:kern w:val="0"/>
          <w:szCs w:val="21"/>
        </w:rPr>
        <w:t>招标代理机构：</w:t>
      </w:r>
      <w:r>
        <w:rPr>
          <w:rFonts w:hint="eastAsia" w:ascii="宋体" w:hAnsi="宋体" w:eastAsia="宋体" w:cs="Times New Roman"/>
          <w:kern w:val="0"/>
          <w:szCs w:val="21"/>
        </w:rPr>
        <w:t>广东有德招标采购有限公司</w:t>
      </w:r>
    </w:p>
    <w:p w14:paraId="21C54BAC">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r>
        <w:rPr>
          <w:rFonts w:ascii="宋体" w:hAnsi="宋体" w:eastAsia="宋体" w:cs="Times New Roman"/>
          <w:kern w:val="0"/>
          <w:szCs w:val="21"/>
        </w:rPr>
        <w:t>地  址：</w:t>
      </w:r>
      <w:r>
        <w:rPr>
          <w:rFonts w:hint="eastAsia" w:ascii="宋体" w:hAnsi="宋体" w:eastAsia="宋体" w:cs="Times New Roman"/>
          <w:kern w:val="0"/>
          <w:szCs w:val="21"/>
        </w:rPr>
        <w:t>东莞市东城街道新源路海德琥珀台</w:t>
      </w:r>
      <w:r>
        <w:rPr>
          <w:rFonts w:ascii="宋体" w:hAnsi="宋体" w:eastAsia="宋体" w:cs="Times New Roman"/>
          <w:kern w:val="0"/>
          <w:szCs w:val="21"/>
        </w:rPr>
        <w:t>6栋1703室</w:t>
      </w:r>
    </w:p>
    <w:p w14:paraId="7E0A3F40">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r>
        <w:rPr>
          <w:rFonts w:ascii="宋体" w:hAnsi="宋体" w:eastAsia="宋体" w:cs="Times New Roman"/>
          <w:kern w:val="0"/>
          <w:szCs w:val="21"/>
        </w:rPr>
        <w:t>联系人：</w:t>
      </w:r>
      <w:r>
        <w:rPr>
          <w:rFonts w:hint="eastAsia" w:ascii="宋体" w:hAnsi="宋体" w:eastAsia="宋体" w:cs="Times New Roman"/>
          <w:kern w:val="0"/>
          <w:szCs w:val="21"/>
        </w:rPr>
        <w:t>郑翠婷</w:t>
      </w:r>
    </w:p>
    <w:p w14:paraId="532686C2">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r>
        <w:rPr>
          <w:rFonts w:hint="eastAsia" w:ascii="宋体" w:hAnsi="宋体" w:eastAsia="宋体" w:cs="Times New Roman"/>
          <w:kern w:val="0"/>
          <w:szCs w:val="21"/>
        </w:rPr>
        <w:t xml:space="preserve">电 </w:t>
      </w:r>
      <w:r>
        <w:rPr>
          <w:rFonts w:ascii="宋体" w:hAnsi="宋体" w:eastAsia="宋体" w:cs="Times New Roman"/>
          <w:kern w:val="0"/>
          <w:szCs w:val="21"/>
        </w:rPr>
        <w:t xml:space="preserve"> </w:t>
      </w:r>
      <w:r>
        <w:rPr>
          <w:rFonts w:hint="eastAsia" w:ascii="宋体" w:hAnsi="宋体" w:eastAsia="宋体" w:cs="Times New Roman"/>
          <w:kern w:val="0"/>
          <w:szCs w:val="21"/>
        </w:rPr>
        <w:t>话</w:t>
      </w:r>
      <w:r>
        <w:rPr>
          <w:rFonts w:ascii="宋体" w:hAnsi="宋体" w:eastAsia="宋体" w:cs="Times New Roman"/>
          <w:kern w:val="0"/>
          <w:szCs w:val="21"/>
        </w:rPr>
        <w:t>：0769-23362836-8019</w:t>
      </w:r>
    </w:p>
    <w:p w14:paraId="1E797C07">
      <w:pPr>
        <w:pageBreakBefore/>
        <w:tabs>
          <w:tab w:val="left" w:pos="1080"/>
        </w:tabs>
        <w:autoSpaceDE w:val="0"/>
        <w:autoSpaceDN w:val="0"/>
        <w:adjustRightInd w:val="0"/>
        <w:spacing w:line="360" w:lineRule="auto"/>
        <w:ind w:left="-167" w:leftChars="-100" w:hanging="43"/>
        <w:jc w:val="center"/>
        <w:outlineLvl w:val="1"/>
        <w:rPr>
          <w:rFonts w:ascii="宋体" w:hAnsi="宋体" w:eastAsia="宋体"/>
          <w:b/>
          <w:bCs/>
          <w:kern w:val="44"/>
          <w:sz w:val="32"/>
          <w:szCs w:val="32"/>
        </w:rPr>
      </w:pPr>
      <w:bookmarkStart w:id="21" w:name="_Toc12475"/>
      <w:bookmarkStart w:id="22" w:name="_Toc142508311"/>
      <w:bookmarkStart w:id="23" w:name="_Toc13531"/>
      <w:r>
        <w:rPr>
          <w:rFonts w:hint="eastAsia" w:ascii="宋体" w:hAnsi="宋体" w:eastAsia="宋体"/>
          <w:b/>
          <w:bCs/>
          <w:kern w:val="44"/>
          <w:sz w:val="32"/>
          <w:szCs w:val="32"/>
          <w:lang w:val="zh-CN"/>
        </w:rPr>
        <w:t>第二篇</w:t>
      </w:r>
      <w:r>
        <w:rPr>
          <w:rFonts w:ascii="宋体" w:hAnsi="宋体" w:eastAsia="宋体"/>
          <w:b/>
          <w:bCs/>
          <w:kern w:val="44"/>
          <w:sz w:val="32"/>
          <w:szCs w:val="32"/>
        </w:rPr>
        <w:t xml:space="preserve"> </w:t>
      </w:r>
      <w:r>
        <w:rPr>
          <w:rFonts w:hint="eastAsia" w:ascii="宋体" w:hAnsi="宋体" w:eastAsia="宋体"/>
          <w:b/>
          <w:bCs/>
          <w:kern w:val="44"/>
          <w:sz w:val="32"/>
          <w:szCs w:val="32"/>
          <w:lang w:val="zh-CN"/>
        </w:rPr>
        <w:t>投标人须知</w:t>
      </w:r>
      <w:bookmarkEnd w:id="18"/>
      <w:bookmarkEnd w:id="19"/>
      <w:bookmarkEnd w:id="20"/>
      <w:bookmarkEnd w:id="21"/>
      <w:bookmarkEnd w:id="22"/>
      <w:bookmarkEnd w:id="23"/>
    </w:p>
    <w:p w14:paraId="3C8E5771">
      <w:pPr>
        <w:keepNext/>
        <w:keepLines/>
        <w:autoSpaceDE w:val="0"/>
        <w:autoSpaceDN w:val="0"/>
        <w:adjustRightInd w:val="0"/>
        <w:spacing w:line="360" w:lineRule="auto"/>
        <w:jc w:val="left"/>
        <w:outlineLvl w:val="1"/>
        <w:rPr>
          <w:rFonts w:ascii="宋体" w:hAnsi="宋体" w:eastAsia="宋体"/>
          <w:b/>
          <w:bCs/>
          <w:kern w:val="44"/>
          <w:szCs w:val="21"/>
          <w:lang w:val="zh-CN"/>
        </w:rPr>
      </w:pPr>
      <w:bookmarkStart w:id="24" w:name="_Toc142508312"/>
      <w:bookmarkStart w:id="25" w:name="_Toc15366_WPSOffice_Level2"/>
      <w:bookmarkStart w:id="26" w:name="_Toc140596871"/>
      <w:bookmarkStart w:id="27" w:name="_Toc16098"/>
      <w:bookmarkStart w:id="28" w:name="_Toc450662848"/>
      <w:bookmarkStart w:id="29" w:name="_Toc1063"/>
      <w:bookmarkStart w:id="30" w:name="_Toc486167662"/>
      <w:r>
        <w:rPr>
          <w:rFonts w:hint="eastAsia" w:ascii="宋体" w:hAnsi="宋体" w:eastAsia="宋体"/>
          <w:b/>
          <w:bCs/>
          <w:kern w:val="44"/>
          <w:szCs w:val="21"/>
          <w:lang w:val="zh-CN"/>
        </w:rPr>
        <w:t>一、总则</w:t>
      </w:r>
      <w:bookmarkEnd w:id="24"/>
      <w:bookmarkEnd w:id="25"/>
      <w:bookmarkEnd w:id="26"/>
      <w:bookmarkEnd w:id="27"/>
      <w:bookmarkEnd w:id="28"/>
      <w:bookmarkEnd w:id="29"/>
      <w:bookmarkEnd w:id="30"/>
    </w:p>
    <w:p w14:paraId="478EF027">
      <w:pPr>
        <w:tabs>
          <w:tab w:val="left" w:pos="567"/>
        </w:tabs>
        <w:autoSpaceDE w:val="0"/>
        <w:autoSpaceDN w:val="0"/>
        <w:adjustRightInd w:val="0"/>
        <w:spacing w:line="360" w:lineRule="auto"/>
        <w:ind w:left="357" w:leftChars="-100" w:hanging="567"/>
        <w:jc w:val="left"/>
        <w:outlineLvl w:val="0"/>
        <w:rPr>
          <w:rFonts w:ascii="宋体" w:hAnsi="宋体" w:eastAsia="宋体"/>
          <w:szCs w:val="21"/>
          <w:lang w:val="zh-CN"/>
        </w:rPr>
      </w:pPr>
      <w:bookmarkStart w:id="31" w:name="_Toc450662849"/>
      <w:bookmarkStart w:id="32" w:name="_Toc32021"/>
      <w:bookmarkStart w:id="33" w:name="_Toc142508313"/>
      <w:bookmarkStart w:id="34" w:name="_Toc486167663"/>
      <w:bookmarkStart w:id="35" w:name="_Toc16700"/>
      <w:bookmarkStart w:id="36" w:name="_Toc21710_WPSOffice_Level3"/>
      <w:r>
        <w:rPr>
          <w:rFonts w:hint="eastAsia" w:ascii="宋体" w:hAnsi="宋体" w:eastAsia="宋体"/>
          <w:szCs w:val="21"/>
          <w:lang w:val="zh-CN"/>
        </w:rPr>
        <w:t>1</w:t>
      </w:r>
      <w:r>
        <w:rPr>
          <w:rFonts w:ascii="宋体" w:hAnsi="宋体" w:eastAsia="宋体"/>
          <w:szCs w:val="21"/>
          <w:lang w:val="zh-CN"/>
        </w:rPr>
        <w:t xml:space="preserve"> </w:t>
      </w:r>
      <w:r>
        <w:rPr>
          <w:rFonts w:hint="eastAsia" w:ascii="宋体" w:hAnsi="宋体" w:eastAsia="宋体"/>
          <w:szCs w:val="21"/>
          <w:lang w:val="zh-CN"/>
        </w:rPr>
        <w:t>资金来源：企业自筹资金。</w:t>
      </w:r>
      <w:bookmarkEnd w:id="31"/>
      <w:bookmarkEnd w:id="32"/>
      <w:bookmarkEnd w:id="33"/>
      <w:bookmarkEnd w:id="34"/>
      <w:bookmarkEnd w:id="35"/>
      <w:bookmarkEnd w:id="36"/>
    </w:p>
    <w:p w14:paraId="0FD8460D">
      <w:pPr>
        <w:autoSpaceDE w:val="0"/>
        <w:autoSpaceDN w:val="0"/>
        <w:adjustRightInd w:val="0"/>
        <w:jc w:val="left"/>
        <w:rPr>
          <w:rFonts w:ascii="宋体" w:hAnsi="宋体" w:eastAsia="宋体"/>
          <w:kern w:val="0"/>
          <w:sz w:val="24"/>
          <w:szCs w:val="24"/>
        </w:rPr>
      </w:pPr>
    </w:p>
    <w:p w14:paraId="6ED18F42">
      <w:pPr>
        <w:tabs>
          <w:tab w:val="left" w:pos="570"/>
        </w:tabs>
        <w:autoSpaceDE w:val="0"/>
        <w:autoSpaceDN w:val="0"/>
        <w:adjustRightInd w:val="0"/>
        <w:spacing w:line="360" w:lineRule="auto"/>
        <w:ind w:left="357" w:leftChars="-100" w:hanging="567"/>
        <w:jc w:val="left"/>
        <w:outlineLvl w:val="0"/>
        <w:rPr>
          <w:rFonts w:ascii="宋体" w:hAnsi="宋体" w:eastAsia="宋体"/>
          <w:b/>
          <w:szCs w:val="21"/>
          <w:lang w:val="zh-CN"/>
        </w:rPr>
      </w:pPr>
      <w:bookmarkStart w:id="37" w:name="_Toc15689"/>
      <w:bookmarkStart w:id="38" w:name="_Toc450662850"/>
      <w:bookmarkStart w:id="39" w:name="_Toc5550"/>
      <w:bookmarkStart w:id="40" w:name="_Toc142508314"/>
      <w:bookmarkStart w:id="41" w:name="_Toc80_WPSOffice_Level3"/>
      <w:bookmarkStart w:id="42" w:name="_Toc486167664"/>
      <w:r>
        <w:rPr>
          <w:rFonts w:hint="eastAsia" w:ascii="宋体" w:hAnsi="宋体" w:eastAsia="宋体"/>
          <w:b/>
          <w:szCs w:val="21"/>
          <w:lang w:val="zh-CN"/>
        </w:rPr>
        <w:t>2</w:t>
      </w:r>
      <w:r>
        <w:rPr>
          <w:rFonts w:ascii="宋体" w:hAnsi="宋体" w:eastAsia="宋体"/>
          <w:b/>
          <w:szCs w:val="21"/>
          <w:lang w:val="zh-CN"/>
        </w:rPr>
        <w:t xml:space="preserve"> </w:t>
      </w:r>
      <w:r>
        <w:rPr>
          <w:rFonts w:hint="eastAsia" w:ascii="宋体" w:hAnsi="宋体" w:eastAsia="宋体"/>
          <w:b/>
          <w:szCs w:val="21"/>
          <w:lang w:val="zh-CN"/>
        </w:rPr>
        <w:t>合格的投标人</w:t>
      </w:r>
      <w:bookmarkEnd w:id="37"/>
      <w:bookmarkEnd w:id="38"/>
      <w:bookmarkEnd w:id="39"/>
      <w:bookmarkEnd w:id="40"/>
      <w:bookmarkEnd w:id="41"/>
      <w:bookmarkEnd w:id="42"/>
    </w:p>
    <w:p w14:paraId="238551D2">
      <w:pPr>
        <w:autoSpaceDE w:val="0"/>
        <w:autoSpaceDN w:val="0"/>
        <w:adjustRightInd w:val="0"/>
        <w:spacing w:line="360" w:lineRule="auto"/>
        <w:ind w:left="317" w:leftChars="-100" w:hanging="527" w:hangingChars="250"/>
        <w:rPr>
          <w:rFonts w:ascii="宋体" w:hAnsi="宋体" w:eastAsia="宋体"/>
          <w:b/>
          <w:szCs w:val="21"/>
          <w:lang w:val="zh-CN"/>
        </w:rPr>
      </w:pPr>
      <w:r>
        <w:rPr>
          <w:rFonts w:hint="eastAsia" w:ascii="宋体" w:hAnsi="宋体" w:eastAsia="宋体"/>
          <w:b/>
          <w:szCs w:val="21"/>
          <w:lang w:val="zh-CN"/>
        </w:rPr>
        <w:t>2.1  合格的投标人条件见第一篇《招标公告》中第</w:t>
      </w:r>
      <w:r>
        <w:rPr>
          <w:rFonts w:ascii="宋体" w:hAnsi="宋体" w:eastAsia="宋体"/>
          <w:b/>
          <w:szCs w:val="21"/>
          <w:lang w:val="zh-CN"/>
        </w:rPr>
        <w:t>2</w:t>
      </w:r>
      <w:r>
        <w:rPr>
          <w:rFonts w:hint="eastAsia" w:ascii="宋体" w:hAnsi="宋体" w:eastAsia="宋体"/>
          <w:b/>
          <w:szCs w:val="21"/>
          <w:lang w:val="zh-CN"/>
        </w:rPr>
        <w:t>条的“合格投标人资格要求”及本条以下2.2款至</w:t>
      </w:r>
      <w:r>
        <w:rPr>
          <w:rFonts w:hint="eastAsia" w:ascii="宋体" w:hAnsi="宋体" w:eastAsia="宋体"/>
          <w:b/>
          <w:szCs w:val="21"/>
        </w:rPr>
        <w:t>2.5</w:t>
      </w:r>
      <w:r>
        <w:rPr>
          <w:rFonts w:hint="eastAsia" w:ascii="宋体" w:hAnsi="宋体" w:eastAsia="宋体"/>
          <w:b/>
          <w:szCs w:val="21"/>
          <w:lang w:val="zh-CN"/>
        </w:rPr>
        <w:t>款的通用要求。</w:t>
      </w:r>
    </w:p>
    <w:p w14:paraId="59B38A40">
      <w:pPr>
        <w:autoSpaceDE w:val="0"/>
        <w:autoSpaceDN w:val="0"/>
        <w:adjustRightInd w:val="0"/>
        <w:spacing w:line="360" w:lineRule="auto"/>
        <w:ind w:left="359" w:leftChars="-100" w:hanging="569" w:hangingChars="270"/>
        <w:rPr>
          <w:rFonts w:ascii="宋体" w:hAnsi="宋体" w:eastAsia="宋体"/>
          <w:b/>
          <w:kern w:val="0"/>
          <w:szCs w:val="21"/>
        </w:rPr>
      </w:pPr>
      <w:r>
        <w:rPr>
          <w:rFonts w:hint="eastAsia" w:ascii="宋体" w:hAnsi="宋体" w:eastAsia="宋体"/>
          <w:b/>
          <w:kern w:val="0"/>
          <w:szCs w:val="24"/>
        </w:rPr>
        <w:t xml:space="preserve">2.2  </w:t>
      </w:r>
      <w:r>
        <w:rPr>
          <w:rFonts w:hint="eastAsia" w:ascii="宋体" w:hAnsi="宋体" w:eastAsia="宋体"/>
          <w:b/>
          <w:kern w:val="0"/>
          <w:szCs w:val="21"/>
        </w:rPr>
        <w:t>投标人</w:t>
      </w:r>
      <w:r>
        <w:rPr>
          <w:rFonts w:hint="eastAsia" w:ascii="宋体" w:hAnsi="宋体" w:eastAsia="宋体" w:cs="Times New Roman"/>
          <w:b/>
          <w:kern w:val="0"/>
          <w:szCs w:val="21"/>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kern w:val="0"/>
          <w:szCs w:val="21"/>
          <w:lang w:val="zh-CN"/>
        </w:rPr>
        <w:t>处罚说明</w:t>
      </w:r>
      <w:r>
        <w:rPr>
          <w:rFonts w:hint="eastAsia" w:ascii="宋体" w:hAnsi="宋体" w:eastAsia="宋体" w:cs="Times New Roman"/>
          <w:b/>
          <w:kern w:val="0"/>
          <w:szCs w:val="21"/>
        </w:rPr>
        <w:t>”，如果不主动填报而被事后发现的，将取消其投标（中标）资格，并按有关规定从重处理</w:t>
      </w:r>
      <w:r>
        <w:rPr>
          <w:rFonts w:hint="eastAsia" w:ascii="宋体" w:hAnsi="宋体" w:eastAsia="宋体"/>
          <w:b/>
          <w:kern w:val="0"/>
          <w:szCs w:val="21"/>
        </w:rPr>
        <w:t>。</w:t>
      </w:r>
    </w:p>
    <w:p w14:paraId="231E77E7">
      <w:pPr>
        <w:autoSpaceDE w:val="0"/>
        <w:autoSpaceDN w:val="0"/>
        <w:adjustRightInd w:val="0"/>
        <w:spacing w:line="360" w:lineRule="auto"/>
        <w:ind w:left="317" w:leftChars="-100" w:hanging="527" w:hangingChars="250"/>
        <w:rPr>
          <w:rFonts w:ascii="宋体" w:hAnsi="宋体" w:eastAsia="宋体"/>
          <w:b/>
          <w:szCs w:val="21"/>
          <w:lang w:val="zh-CN"/>
        </w:rPr>
      </w:pPr>
      <w:r>
        <w:rPr>
          <w:rFonts w:hint="eastAsia" w:ascii="宋体" w:hAnsi="宋体" w:eastAsia="宋体"/>
          <w:b/>
          <w:kern w:val="0"/>
          <w:szCs w:val="21"/>
          <w:lang w:val="zh-CN"/>
        </w:rPr>
        <w:t>2.</w:t>
      </w:r>
      <w:r>
        <w:rPr>
          <w:rFonts w:ascii="宋体" w:hAnsi="宋体" w:eastAsia="宋体"/>
          <w:b/>
          <w:kern w:val="0"/>
          <w:szCs w:val="21"/>
          <w:lang w:val="zh-CN"/>
        </w:rPr>
        <w:t>3</w:t>
      </w:r>
      <w:r>
        <w:rPr>
          <w:rFonts w:hint="eastAsia" w:ascii="宋体" w:hAnsi="宋体" w:eastAsia="宋体"/>
          <w:b/>
          <w:kern w:val="0"/>
          <w:szCs w:val="21"/>
          <w:lang w:val="zh-CN"/>
        </w:rPr>
        <w:t xml:space="preserve">  投标人</w:t>
      </w:r>
      <w:r>
        <w:rPr>
          <w:rFonts w:hint="eastAsia" w:ascii="宋体" w:hAnsi="宋体" w:eastAsia="宋体"/>
          <w:b/>
          <w:szCs w:val="21"/>
          <w:lang w:val="zh-CN"/>
        </w:rPr>
        <w:t>符合《中华人民共和国招标投标法》第二十六条规定。</w:t>
      </w:r>
    </w:p>
    <w:p w14:paraId="51FDA5CD">
      <w:pPr>
        <w:autoSpaceDE w:val="0"/>
        <w:autoSpaceDN w:val="0"/>
        <w:adjustRightInd w:val="0"/>
        <w:spacing w:line="360" w:lineRule="auto"/>
        <w:ind w:left="359" w:leftChars="-99" w:hanging="567" w:hangingChars="269"/>
        <w:rPr>
          <w:rFonts w:ascii="宋体" w:hAnsi="宋体" w:eastAsia="宋体"/>
          <w:b/>
          <w:kern w:val="0"/>
          <w:szCs w:val="21"/>
        </w:rPr>
      </w:pPr>
      <w:r>
        <w:rPr>
          <w:rFonts w:hint="eastAsia" w:ascii="宋体" w:hAnsi="宋体" w:eastAsia="宋体"/>
          <w:b/>
          <w:kern w:val="0"/>
          <w:szCs w:val="21"/>
        </w:rPr>
        <w:t>2.</w:t>
      </w:r>
      <w:r>
        <w:rPr>
          <w:rFonts w:ascii="宋体" w:hAnsi="宋体" w:eastAsia="宋体"/>
          <w:b/>
          <w:kern w:val="0"/>
          <w:szCs w:val="21"/>
        </w:rPr>
        <w:t>4</w:t>
      </w:r>
      <w:r>
        <w:rPr>
          <w:rFonts w:hint="eastAsia" w:ascii="宋体" w:hAnsi="宋体" w:eastAsia="宋体"/>
          <w:b/>
          <w:kern w:val="0"/>
          <w:szCs w:val="21"/>
        </w:rPr>
        <w:t xml:space="preserve">  </w:t>
      </w:r>
      <w:r>
        <w:rPr>
          <w:rFonts w:hint="eastAsia" w:ascii="宋体" w:hAnsi="宋体" w:eastAsia="宋体" w:cs="Times New Roman"/>
          <w:b/>
          <w:kern w:val="0"/>
          <w:szCs w:val="21"/>
        </w:rPr>
        <w:t>投标人（含其不具有独立法人资格的分支机构）未被列入“信用中国”网站（ www.creditchina.gov.cn）失信被执行人、重大税收违法失信主体、政府采购严重违法失信行为记录名单（处罚期限届满的除外）</w:t>
      </w:r>
      <w:r>
        <w:rPr>
          <w:rFonts w:hint="eastAsia" w:ascii="宋体" w:hAnsi="宋体" w:eastAsia="宋体"/>
          <w:b/>
          <w:kern w:val="0"/>
          <w:szCs w:val="21"/>
        </w:rPr>
        <w:t>。</w:t>
      </w:r>
    </w:p>
    <w:p w14:paraId="40D2FA0A">
      <w:pPr>
        <w:autoSpaceDE w:val="0"/>
        <w:autoSpaceDN w:val="0"/>
        <w:adjustRightInd w:val="0"/>
        <w:spacing w:line="360" w:lineRule="auto"/>
        <w:ind w:left="317" w:leftChars="-100" w:hanging="527" w:hangingChars="250"/>
        <w:rPr>
          <w:rFonts w:ascii="宋体" w:hAnsi="宋体" w:eastAsia="宋体"/>
          <w:b/>
          <w:kern w:val="0"/>
          <w:szCs w:val="21"/>
          <w:lang w:val="zh-CN"/>
        </w:rPr>
      </w:pPr>
      <w:r>
        <w:rPr>
          <w:rFonts w:hint="eastAsia" w:ascii="宋体" w:hAnsi="宋体" w:eastAsia="宋体"/>
          <w:b/>
          <w:szCs w:val="21"/>
          <w:lang w:val="zh-CN"/>
        </w:rPr>
        <w:t>2.</w:t>
      </w:r>
      <w:r>
        <w:rPr>
          <w:rFonts w:ascii="宋体" w:hAnsi="宋体" w:eastAsia="宋体"/>
          <w:b/>
          <w:szCs w:val="21"/>
          <w:lang w:val="zh-CN"/>
        </w:rPr>
        <w:t>5</w:t>
      </w:r>
      <w:r>
        <w:rPr>
          <w:rFonts w:hint="eastAsia" w:ascii="宋体" w:hAnsi="宋体" w:eastAsia="宋体"/>
          <w:b/>
          <w:szCs w:val="21"/>
          <w:lang w:val="zh-CN"/>
        </w:rPr>
        <w:t xml:space="preserve">  </w:t>
      </w:r>
      <w:r>
        <w:rPr>
          <w:rFonts w:hint="eastAsia" w:ascii="宋体" w:hAnsi="宋体" w:eastAsia="宋体" w:cs="Times New Roman"/>
          <w:b/>
          <w:kern w:val="0"/>
          <w:szCs w:val="21"/>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b/>
          <w:szCs w:val="21"/>
          <w:lang w:val="zh-CN"/>
        </w:rPr>
        <w:t>。</w:t>
      </w:r>
    </w:p>
    <w:p w14:paraId="0018CBBD">
      <w:pPr>
        <w:tabs>
          <w:tab w:val="left" w:pos="426"/>
        </w:tabs>
        <w:autoSpaceDE w:val="0"/>
        <w:autoSpaceDN w:val="0"/>
        <w:adjustRightInd w:val="0"/>
        <w:spacing w:line="360" w:lineRule="auto"/>
        <w:ind w:left="319" w:leftChars="-100" w:hanging="529" w:hangingChars="252"/>
        <w:rPr>
          <w:rFonts w:ascii="宋体" w:hAnsi="宋体" w:eastAsia="宋体"/>
          <w:kern w:val="0"/>
          <w:szCs w:val="24"/>
        </w:rPr>
      </w:pPr>
    </w:p>
    <w:p w14:paraId="6FF9EC4F">
      <w:pPr>
        <w:tabs>
          <w:tab w:val="left" w:pos="570"/>
        </w:tabs>
        <w:autoSpaceDE w:val="0"/>
        <w:autoSpaceDN w:val="0"/>
        <w:adjustRightInd w:val="0"/>
        <w:spacing w:line="360" w:lineRule="auto"/>
        <w:ind w:left="357" w:leftChars="-100" w:hanging="567"/>
        <w:jc w:val="left"/>
        <w:outlineLvl w:val="0"/>
        <w:rPr>
          <w:rFonts w:ascii="宋体" w:hAnsi="宋体" w:eastAsia="宋体"/>
          <w:b/>
          <w:szCs w:val="21"/>
          <w:lang w:val="zh-CN"/>
        </w:rPr>
      </w:pPr>
      <w:bookmarkStart w:id="43" w:name="_Toc8199"/>
      <w:bookmarkStart w:id="44" w:name="_Toc23847_WPSOffice_Level3"/>
      <w:bookmarkStart w:id="45" w:name="_Toc7526"/>
      <w:bookmarkStart w:id="46" w:name="_Toc142508315"/>
      <w:bookmarkStart w:id="47" w:name="_Toc486167665"/>
      <w:bookmarkStart w:id="48" w:name="_Toc450662851"/>
      <w:r>
        <w:rPr>
          <w:rFonts w:hint="eastAsia" w:ascii="宋体" w:hAnsi="宋体" w:eastAsia="宋体"/>
          <w:b/>
          <w:szCs w:val="21"/>
          <w:lang w:val="zh-CN"/>
        </w:rPr>
        <w:t>3</w:t>
      </w:r>
      <w:r>
        <w:rPr>
          <w:rFonts w:ascii="宋体" w:hAnsi="宋体" w:eastAsia="宋体"/>
          <w:b/>
          <w:szCs w:val="21"/>
          <w:lang w:val="zh-CN"/>
        </w:rPr>
        <w:t xml:space="preserve"> </w:t>
      </w:r>
      <w:r>
        <w:rPr>
          <w:rFonts w:hint="eastAsia" w:ascii="宋体" w:hAnsi="宋体" w:eastAsia="宋体"/>
          <w:b/>
          <w:szCs w:val="21"/>
          <w:lang w:val="zh-CN"/>
        </w:rPr>
        <w:t>合格的货物</w:t>
      </w:r>
      <w:bookmarkEnd w:id="43"/>
      <w:bookmarkEnd w:id="44"/>
      <w:bookmarkEnd w:id="45"/>
      <w:bookmarkEnd w:id="46"/>
    </w:p>
    <w:p w14:paraId="25613F41">
      <w:pPr>
        <w:autoSpaceDE w:val="0"/>
        <w:autoSpaceDN w:val="0"/>
        <w:adjustRightInd w:val="0"/>
        <w:spacing w:line="360" w:lineRule="auto"/>
        <w:ind w:left="315" w:leftChars="-100" w:hanging="525" w:hangingChars="250"/>
        <w:rPr>
          <w:rFonts w:ascii="宋体" w:hAnsi="宋体" w:eastAsia="宋体"/>
          <w:szCs w:val="21"/>
          <w:lang w:val="zh-CN"/>
        </w:rPr>
      </w:pPr>
      <w:r>
        <w:rPr>
          <w:rFonts w:ascii="宋体" w:hAnsi="宋体" w:eastAsia="宋体" w:cs="Times New Roman"/>
          <w:szCs w:val="21"/>
          <w:lang w:val="zh-CN"/>
        </w:rPr>
        <w:t>3.</w:t>
      </w:r>
      <w:r>
        <w:rPr>
          <w:rFonts w:hint="eastAsia" w:ascii="宋体" w:hAnsi="宋体" w:eastAsia="宋体" w:cs="Times New Roman"/>
          <w:szCs w:val="21"/>
          <w:lang w:val="zh-CN"/>
        </w:rPr>
        <w:t>1</w:t>
      </w:r>
      <w:r>
        <w:rPr>
          <w:rFonts w:ascii="宋体" w:hAnsi="宋体" w:eastAsia="宋体" w:cs="Times New Roman"/>
          <w:szCs w:val="21"/>
        </w:rPr>
        <w:t xml:space="preserve"> </w:t>
      </w:r>
      <w:r>
        <w:rPr>
          <w:rFonts w:hint="eastAsia" w:ascii="宋体" w:hAnsi="宋体" w:eastAsia="宋体" w:cs="Times New Roman"/>
          <w:szCs w:val="21"/>
        </w:rPr>
        <w:t xml:space="preserve"> </w:t>
      </w:r>
      <w:r>
        <w:rPr>
          <w:rFonts w:hint="eastAsia" w:ascii="宋体" w:hAnsi="宋体" w:eastAsia="宋体" w:cs="Times New Roman"/>
          <w:szCs w:val="21"/>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14:paraId="2FB8AF3B">
      <w:pPr>
        <w:autoSpaceDE w:val="0"/>
        <w:autoSpaceDN w:val="0"/>
        <w:adjustRightInd w:val="0"/>
        <w:spacing w:line="360" w:lineRule="auto"/>
        <w:ind w:left="315" w:leftChars="-100" w:hanging="525" w:hangingChars="250"/>
        <w:rPr>
          <w:rFonts w:ascii="宋体" w:hAnsi="宋体" w:eastAsia="宋体"/>
          <w:szCs w:val="21"/>
          <w:lang w:val="zh-CN"/>
        </w:rPr>
      </w:pPr>
      <w:bookmarkStart w:id="49" w:name="_Toc533708063"/>
      <w:bookmarkStart w:id="50" w:name="_Toc1977663"/>
      <w:r>
        <w:rPr>
          <w:rFonts w:hint="eastAsia" w:ascii="宋体" w:hAnsi="宋体" w:eastAsia="宋体"/>
          <w:szCs w:val="21"/>
          <w:lang w:val="zh-CN"/>
        </w:rPr>
        <w:t>3.2  投标人</w:t>
      </w:r>
      <w:r>
        <w:rPr>
          <w:rFonts w:hint="eastAsia" w:ascii="宋体" w:hAnsi="宋体" w:eastAsia="宋体" w:cs="Times New Roman"/>
          <w:szCs w:val="21"/>
          <w:lang w:val="zh-CN"/>
        </w:rPr>
        <w:t>中标后提供的货物</w:t>
      </w:r>
      <w:r>
        <w:rPr>
          <w:rFonts w:hint="eastAsia" w:ascii="宋体" w:hAnsi="宋体" w:eastAsia="宋体" w:cs="Times New Roman"/>
          <w:kern w:val="0"/>
          <w:szCs w:val="21"/>
        </w:rPr>
        <w:t>必须是合法生产、合法来源的原厂生产的、全新的、未使用过的，并完全符合原厂质量检测标准和国家质量检测标准、行业标准和招标文件要求、投标文件承诺。涉及进口产品或原材料的，中标人</w:t>
      </w:r>
      <w:r>
        <w:rPr>
          <w:rFonts w:ascii="宋体" w:hAnsi="宋体" w:eastAsia="宋体" w:cs="Times New Roman"/>
          <w:kern w:val="0"/>
          <w:szCs w:val="21"/>
        </w:rPr>
        <w:t>负责办理所有货物的进口及商检手续</w:t>
      </w:r>
      <w:r>
        <w:rPr>
          <w:rFonts w:hint="eastAsia" w:ascii="宋体" w:hAnsi="宋体" w:eastAsia="宋体" w:cs="Times New Roman"/>
          <w:kern w:val="0"/>
          <w:szCs w:val="21"/>
        </w:rPr>
        <w:t>，并承担相关费用</w:t>
      </w:r>
      <w:r>
        <w:rPr>
          <w:rFonts w:hint="eastAsia" w:ascii="宋体" w:hAnsi="宋体" w:eastAsia="宋体"/>
          <w:szCs w:val="21"/>
          <w:lang w:val="zh-CN"/>
        </w:rPr>
        <w:t>。</w:t>
      </w:r>
    </w:p>
    <w:bookmarkEnd w:id="49"/>
    <w:bookmarkEnd w:id="50"/>
    <w:p w14:paraId="1813A2F2">
      <w:pPr>
        <w:autoSpaceDE w:val="0"/>
        <w:autoSpaceDN w:val="0"/>
        <w:adjustRightInd w:val="0"/>
        <w:spacing w:line="360" w:lineRule="auto"/>
        <w:ind w:left="315" w:leftChars="-100" w:hanging="525" w:hangingChars="250"/>
        <w:rPr>
          <w:rFonts w:ascii="宋体" w:hAnsi="宋体" w:eastAsia="宋体"/>
          <w:szCs w:val="21"/>
          <w:lang w:val="zh-CN"/>
        </w:rPr>
      </w:pPr>
      <w:bookmarkStart w:id="51" w:name="_Toc533708064"/>
      <w:bookmarkStart w:id="52" w:name="_Toc1977664"/>
      <w:r>
        <w:rPr>
          <w:rFonts w:hint="eastAsia" w:ascii="宋体" w:hAnsi="宋体" w:eastAsia="宋体"/>
          <w:szCs w:val="21"/>
          <w:lang w:val="zh-CN"/>
        </w:rPr>
        <w:t xml:space="preserve">3.3  </w:t>
      </w:r>
      <w:bookmarkEnd w:id="51"/>
      <w:bookmarkEnd w:id="52"/>
      <w:bookmarkStart w:id="53" w:name="_Toc533708065"/>
      <w:bookmarkStart w:id="54" w:name="_Toc1977665"/>
      <w:r>
        <w:rPr>
          <w:rFonts w:hint="eastAsia" w:ascii="宋体" w:hAnsi="宋体" w:eastAsia="宋体"/>
          <w:szCs w:val="21"/>
          <w:lang w:val="zh-CN"/>
        </w:rPr>
        <w:t>投标人</w:t>
      </w:r>
      <w:r>
        <w:rPr>
          <w:rFonts w:hint="eastAsia" w:ascii="宋体" w:hAnsi="宋体" w:eastAsia="宋体" w:cs="Times New Roman"/>
          <w:szCs w:val="21"/>
          <w:lang w:val="zh-CN"/>
        </w:rPr>
        <w:t>必须保证提供的所有货物或货物的任何部分均为最新正式版本</w:t>
      </w:r>
      <w:r>
        <w:rPr>
          <w:rFonts w:hint="eastAsia" w:ascii="宋体" w:hAnsi="宋体" w:eastAsia="宋体"/>
          <w:szCs w:val="21"/>
          <w:lang w:val="zh-CN"/>
        </w:rPr>
        <w:t>。</w:t>
      </w:r>
      <w:bookmarkEnd w:id="53"/>
      <w:bookmarkEnd w:id="54"/>
    </w:p>
    <w:p w14:paraId="766601B4">
      <w:pPr>
        <w:autoSpaceDE w:val="0"/>
        <w:autoSpaceDN w:val="0"/>
        <w:adjustRightInd w:val="0"/>
        <w:spacing w:line="360" w:lineRule="auto"/>
        <w:ind w:left="315" w:leftChars="-100" w:hanging="525" w:hangingChars="250"/>
        <w:rPr>
          <w:rFonts w:ascii="宋体" w:hAnsi="宋体" w:eastAsia="宋体" w:cs="Times New Roman"/>
          <w:kern w:val="0"/>
          <w:szCs w:val="21"/>
        </w:rPr>
      </w:pPr>
      <w:bookmarkStart w:id="55" w:name="_Toc533708066"/>
      <w:bookmarkStart w:id="56" w:name="_Toc1977666"/>
      <w:r>
        <w:rPr>
          <w:rFonts w:hint="eastAsia" w:ascii="宋体" w:hAnsi="宋体" w:eastAsia="宋体"/>
          <w:szCs w:val="21"/>
          <w:lang w:val="zh-CN"/>
        </w:rPr>
        <w:t>3.</w:t>
      </w:r>
      <w:r>
        <w:rPr>
          <w:rFonts w:hint="eastAsia" w:ascii="宋体" w:hAnsi="宋体" w:eastAsia="宋体"/>
          <w:szCs w:val="21"/>
        </w:rPr>
        <w:t>4</w:t>
      </w:r>
      <w:r>
        <w:rPr>
          <w:rFonts w:hint="eastAsia" w:ascii="宋体" w:hAnsi="宋体" w:eastAsia="宋体"/>
          <w:szCs w:val="21"/>
          <w:lang w:val="zh-CN"/>
        </w:rPr>
        <w:t xml:space="preserve">  </w:t>
      </w:r>
      <w:r>
        <w:rPr>
          <w:rFonts w:hint="eastAsia" w:ascii="宋体" w:hAnsi="宋体" w:eastAsia="宋体" w:cs="Times New Roman"/>
          <w:kern w:val="0"/>
          <w:szCs w:val="21"/>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bookmarkEnd w:id="55"/>
    <w:bookmarkEnd w:id="56"/>
    <w:p w14:paraId="7038121A">
      <w:pPr>
        <w:autoSpaceDE w:val="0"/>
        <w:autoSpaceDN w:val="0"/>
        <w:adjustRightInd w:val="0"/>
        <w:spacing w:line="360" w:lineRule="auto"/>
        <w:ind w:left="315" w:leftChars="-100" w:hanging="525" w:hangingChars="250"/>
        <w:rPr>
          <w:rFonts w:ascii="宋体" w:hAnsi="宋体" w:eastAsia="宋体"/>
          <w:szCs w:val="21"/>
          <w:lang w:val="zh-CN"/>
        </w:rPr>
      </w:pPr>
      <w:bookmarkStart w:id="57" w:name="_Toc1977667"/>
      <w:bookmarkStart w:id="58" w:name="_Toc533708067"/>
      <w:r>
        <w:rPr>
          <w:rFonts w:hint="eastAsia" w:ascii="宋体" w:hAnsi="宋体" w:eastAsia="宋体"/>
          <w:szCs w:val="21"/>
          <w:lang w:val="zh-CN"/>
        </w:rPr>
        <w:t>3.</w:t>
      </w:r>
      <w:r>
        <w:rPr>
          <w:rFonts w:hint="eastAsia" w:ascii="宋体" w:hAnsi="宋体" w:eastAsia="宋体"/>
          <w:szCs w:val="21"/>
        </w:rPr>
        <w:t>5</w:t>
      </w:r>
      <w:r>
        <w:rPr>
          <w:rFonts w:hint="eastAsia" w:ascii="宋体" w:hAnsi="宋体" w:eastAsia="宋体"/>
          <w:szCs w:val="21"/>
          <w:lang w:val="zh-CN"/>
        </w:rPr>
        <w:t xml:space="preserve">  投标人</w:t>
      </w:r>
      <w:r>
        <w:rPr>
          <w:rFonts w:hint="eastAsia" w:ascii="宋体" w:hAnsi="宋体" w:eastAsia="宋体" w:cs="Times New Roman"/>
          <w:kern w:val="0"/>
          <w:szCs w:val="21"/>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szCs w:val="21"/>
          <w:lang w:val="zh-CN"/>
        </w:rPr>
        <w:t>。</w:t>
      </w:r>
      <w:bookmarkEnd w:id="57"/>
      <w:bookmarkEnd w:id="58"/>
    </w:p>
    <w:p w14:paraId="585AC506">
      <w:pPr>
        <w:autoSpaceDE w:val="0"/>
        <w:autoSpaceDN w:val="0"/>
        <w:adjustRightInd w:val="0"/>
        <w:spacing w:line="360" w:lineRule="auto"/>
        <w:ind w:left="315" w:leftChars="-100" w:hanging="525" w:hangingChars="250"/>
        <w:rPr>
          <w:rFonts w:ascii="宋体" w:hAnsi="宋体" w:eastAsia="宋体"/>
          <w:szCs w:val="21"/>
          <w:lang w:val="zh-CN"/>
        </w:rPr>
      </w:pPr>
      <w:bookmarkStart w:id="59" w:name="_Toc1977668"/>
      <w:bookmarkStart w:id="60" w:name="_Toc533708068"/>
      <w:r>
        <w:rPr>
          <w:rFonts w:hint="eastAsia" w:ascii="宋体" w:hAnsi="宋体" w:eastAsia="宋体"/>
          <w:szCs w:val="21"/>
          <w:lang w:val="zh-CN"/>
        </w:rPr>
        <w:t>3.</w:t>
      </w:r>
      <w:r>
        <w:rPr>
          <w:rFonts w:hint="eastAsia" w:ascii="宋体" w:hAnsi="宋体" w:eastAsia="宋体"/>
          <w:szCs w:val="21"/>
        </w:rPr>
        <w:t>6</w:t>
      </w:r>
      <w:r>
        <w:rPr>
          <w:rFonts w:hint="eastAsia" w:ascii="宋体" w:hAnsi="宋体" w:eastAsia="宋体"/>
          <w:szCs w:val="21"/>
          <w:lang w:val="zh-CN"/>
        </w:rPr>
        <w:t xml:space="preserve">  无论投标人</w:t>
      </w:r>
      <w:r>
        <w:rPr>
          <w:rFonts w:hint="eastAsia" w:ascii="宋体" w:hAnsi="宋体" w:eastAsia="宋体" w:cs="Times New Roman"/>
          <w:kern w:val="0"/>
          <w:szCs w:val="21"/>
        </w:rPr>
        <w:t>是否在投标报价表中明示，均视为投标报价已包含所有应支付的对专利权、商标权和版权、设计或其他知识产权而需要向其他方支付的版税和使用费等相关费用。如投标人未依法向第三方支付应缴版税和使用费等相关费用的，造成招标人任何经济损失的，由投标人承担全部赔偿责任</w:t>
      </w:r>
      <w:r>
        <w:rPr>
          <w:rFonts w:hint="eastAsia" w:ascii="宋体" w:hAnsi="宋体" w:eastAsia="宋体"/>
          <w:szCs w:val="21"/>
          <w:lang w:val="zh-CN"/>
        </w:rPr>
        <w:t>。</w:t>
      </w:r>
      <w:bookmarkEnd w:id="59"/>
      <w:bookmarkEnd w:id="60"/>
    </w:p>
    <w:p w14:paraId="0DA9AC55">
      <w:pPr>
        <w:autoSpaceDE w:val="0"/>
        <w:autoSpaceDN w:val="0"/>
        <w:adjustRightInd w:val="0"/>
        <w:spacing w:line="360" w:lineRule="auto"/>
        <w:jc w:val="left"/>
        <w:rPr>
          <w:rFonts w:ascii="宋体" w:hAnsi="宋体" w:eastAsia="宋体"/>
          <w:szCs w:val="21"/>
          <w:lang w:val="zh-CN"/>
        </w:rPr>
      </w:pPr>
    </w:p>
    <w:p w14:paraId="4F491DAB">
      <w:pPr>
        <w:tabs>
          <w:tab w:val="left" w:pos="570"/>
        </w:tabs>
        <w:autoSpaceDE w:val="0"/>
        <w:autoSpaceDN w:val="0"/>
        <w:adjustRightInd w:val="0"/>
        <w:spacing w:line="360" w:lineRule="auto"/>
        <w:ind w:left="357" w:leftChars="-100" w:hanging="567"/>
        <w:jc w:val="left"/>
        <w:outlineLvl w:val="0"/>
        <w:rPr>
          <w:rFonts w:ascii="宋体" w:hAnsi="宋体" w:eastAsia="宋体"/>
          <w:szCs w:val="21"/>
          <w:lang w:val="zh-CN"/>
        </w:rPr>
      </w:pPr>
      <w:bookmarkStart w:id="61" w:name="_Toc9658_WPSOffice_Level3"/>
      <w:bookmarkStart w:id="62" w:name="_Toc142508316"/>
      <w:bookmarkStart w:id="63" w:name="_Toc30163"/>
      <w:bookmarkStart w:id="64" w:name="_Toc23394"/>
      <w:r>
        <w:rPr>
          <w:rFonts w:hint="eastAsia" w:ascii="宋体" w:hAnsi="宋体" w:eastAsia="宋体"/>
          <w:szCs w:val="21"/>
          <w:lang w:val="zh-CN"/>
        </w:rPr>
        <w:t>4</w:t>
      </w:r>
      <w:r>
        <w:rPr>
          <w:rFonts w:ascii="宋体" w:hAnsi="宋体" w:eastAsia="宋体"/>
          <w:szCs w:val="21"/>
          <w:lang w:val="zh-CN"/>
        </w:rPr>
        <w:t xml:space="preserve"> </w:t>
      </w:r>
      <w:r>
        <w:rPr>
          <w:rFonts w:hint="eastAsia" w:ascii="宋体" w:hAnsi="宋体" w:eastAsia="宋体"/>
          <w:szCs w:val="21"/>
          <w:lang w:val="zh-CN"/>
        </w:rPr>
        <w:t>其它说明</w:t>
      </w:r>
      <w:bookmarkEnd w:id="61"/>
      <w:bookmarkEnd w:id="62"/>
      <w:bookmarkEnd w:id="63"/>
      <w:bookmarkEnd w:id="64"/>
    </w:p>
    <w:p w14:paraId="435A240F">
      <w:pPr>
        <w:autoSpaceDE w:val="0"/>
        <w:autoSpaceDN w:val="0"/>
        <w:adjustRightInd w:val="0"/>
        <w:spacing w:line="360" w:lineRule="auto"/>
        <w:ind w:left="315" w:leftChars="-100" w:hanging="525" w:hangingChars="250"/>
        <w:outlineLvl w:val="1"/>
        <w:rPr>
          <w:rFonts w:ascii="宋体" w:hAnsi="宋体" w:eastAsia="宋体"/>
          <w:szCs w:val="21"/>
          <w:lang w:val="zh-CN"/>
        </w:rPr>
      </w:pPr>
      <w:bookmarkStart w:id="65" w:name="_Toc1977670"/>
      <w:bookmarkStart w:id="66" w:name="_Toc12661"/>
      <w:bookmarkStart w:id="67" w:name="_Toc533708070"/>
      <w:r>
        <w:rPr>
          <w:rFonts w:hint="eastAsia" w:ascii="宋体" w:hAnsi="宋体" w:eastAsia="宋体"/>
          <w:szCs w:val="21"/>
          <w:lang w:val="zh-CN"/>
        </w:rPr>
        <w:t>4.1  投标费用</w:t>
      </w:r>
      <w:bookmarkEnd w:id="65"/>
      <w:bookmarkEnd w:id="66"/>
      <w:bookmarkEnd w:id="67"/>
    </w:p>
    <w:p w14:paraId="123D8069">
      <w:pPr>
        <w:autoSpaceDE w:val="0"/>
        <w:autoSpaceDN w:val="0"/>
        <w:adjustRightInd w:val="0"/>
        <w:spacing w:line="360" w:lineRule="auto"/>
        <w:ind w:left="210" w:leftChars="100" w:firstLine="420" w:firstLineChars="200"/>
        <w:rPr>
          <w:rFonts w:ascii="宋体" w:hAnsi="宋体" w:eastAsia="宋体"/>
          <w:szCs w:val="21"/>
          <w:lang w:val="zh-CN"/>
        </w:rPr>
      </w:pPr>
      <w:bookmarkStart w:id="68" w:name="_Toc533708072"/>
      <w:bookmarkStart w:id="69" w:name="_Toc1977672"/>
      <w:r>
        <w:rPr>
          <w:rFonts w:hint="eastAsia" w:ascii="宋体" w:hAnsi="宋体" w:eastAsia="宋体" w:cs="Times New Roman"/>
          <w:szCs w:val="21"/>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szCs w:val="21"/>
          <w:lang w:val="zh-CN"/>
        </w:rPr>
        <w:t>。</w:t>
      </w:r>
      <w:bookmarkEnd w:id="68"/>
      <w:bookmarkEnd w:id="69"/>
    </w:p>
    <w:p w14:paraId="78EDA45C">
      <w:pPr>
        <w:autoSpaceDE w:val="0"/>
        <w:autoSpaceDN w:val="0"/>
        <w:adjustRightInd w:val="0"/>
        <w:spacing w:line="360" w:lineRule="auto"/>
        <w:ind w:left="315" w:leftChars="-100" w:hanging="525" w:hangingChars="250"/>
        <w:outlineLvl w:val="1"/>
        <w:rPr>
          <w:rFonts w:ascii="宋体" w:hAnsi="宋体" w:eastAsia="宋体"/>
          <w:szCs w:val="21"/>
          <w:lang w:val="zh-CN"/>
        </w:rPr>
      </w:pPr>
      <w:bookmarkStart w:id="70" w:name="_Toc533708073"/>
      <w:bookmarkStart w:id="71" w:name="_Toc25152"/>
      <w:bookmarkStart w:id="72" w:name="_Toc1977673"/>
      <w:r>
        <w:rPr>
          <w:rFonts w:hint="eastAsia" w:ascii="宋体" w:hAnsi="宋体" w:eastAsia="宋体"/>
          <w:szCs w:val="21"/>
          <w:lang w:val="zh-CN"/>
        </w:rPr>
        <w:t>4.2  踏勘现场</w:t>
      </w:r>
      <w:bookmarkEnd w:id="70"/>
      <w:bookmarkEnd w:id="71"/>
      <w:bookmarkEnd w:id="72"/>
    </w:p>
    <w:p w14:paraId="31B74D1C">
      <w:pPr>
        <w:autoSpaceDE w:val="0"/>
        <w:autoSpaceDN w:val="0"/>
        <w:adjustRightInd w:val="0"/>
        <w:spacing w:line="360" w:lineRule="auto"/>
        <w:ind w:left="300" w:leftChars="-59" w:hanging="424" w:hangingChars="202"/>
        <w:jc w:val="left"/>
        <w:rPr>
          <w:rFonts w:ascii="宋体" w:hAnsi="宋体" w:eastAsia="宋体" w:cs="Times New Roman"/>
          <w:kern w:val="0"/>
          <w:szCs w:val="21"/>
        </w:rPr>
      </w:pPr>
      <w:bookmarkStart w:id="73" w:name="_Toc533708076"/>
      <w:bookmarkStart w:id="74" w:name="_Toc1977676"/>
      <w:r>
        <w:rPr>
          <w:rFonts w:hint="eastAsia" w:ascii="宋体" w:hAnsi="宋体" w:eastAsia="宋体" w:cs="Times New Roman"/>
          <w:kern w:val="0"/>
          <w:szCs w:val="21"/>
        </w:rPr>
        <w:t>（1）本项目不组织集中踏勘现场和答疑，投标人应自行到实地踏勘考察。</w:t>
      </w:r>
    </w:p>
    <w:p w14:paraId="5A37FE7B">
      <w:pPr>
        <w:autoSpaceDE w:val="0"/>
        <w:autoSpaceDN w:val="0"/>
        <w:adjustRightInd w:val="0"/>
        <w:spacing w:line="360" w:lineRule="auto"/>
        <w:ind w:left="300" w:leftChars="-59" w:hanging="424" w:hangingChars="202"/>
        <w:jc w:val="left"/>
        <w:outlineLvl w:val="2"/>
        <w:rPr>
          <w:rFonts w:ascii="宋体" w:hAnsi="宋体" w:eastAsia="宋体" w:cs="Times New Roman"/>
          <w:kern w:val="0"/>
          <w:szCs w:val="21"/>
        </w:rPr>
      </w:pPr>
      <w:bookmarkStart w:id="75" w:name="_Toc19833"/>
      <w:r>
        <w:rPr>
          <w:rFonts w:hint="eastAsia" w:ascii="宋体" w:hAnsi="宋体" w:eastAsia="宋体" w:cs="Times New Roman"/>
          <w:kern w:val="0"/>
          <w:szCs w:val="21"/>
        </w:rPr>
        <w:t>（2）潜在投标人应承担踏勘现场自身所发生的费用。</w:t>
      </w:r>
      <w:bookmarkEnd w:id="75"/>
    </w:p>
    <w:p w14:paraId="3E4536D3">
      <w:pPr>
        <w:spacing w:line="360" w:lineRule="auto"/>
        <w:ind w:left="300" w:leftChars="-59" w:hanging="424" w:hangingChars="202"/>
        <w:rPr>
          <w:rFonts w:ascii="宋体" w:hAnsi="宋体" w:eastAsia="宋体"/>
          <w:kern w:val="0"/>
          <w:szCs w:val="21"/>
          <w:lang w:val="zh-CN"/>
        </w:rPr>
      </w:pPr>
      <w:r>
        <w:rPr>
          <w:rFonts w:hint="eastAsia" w:ascii="宋体" w:hAnsi="宋体" w:eastAsia="宋体"/>
          <w:kern w:val="0"/>
          <w:szCs w:val="21"/>
          <w:lang w:val="zh-CN"/>
        </w:rPr>
        <w:t>（3）招标人和招标代理机构在踏勘现场中介绍的有关现场和相关的周边环境情况，供投标人在编制投标文件时参考，招标人不对投标人据此作出的判断和决策负责。</w:t>
      </w:r>
    </w:p>
    <w:p w14:paraId="3A20747B">
      <w:pPr>
        <w:spacing w:line="360" w:lineRule="auto"/>
        <w:ind w:left="300" w:leftChars="-59" w:hanging="424" w:hangingChars="202"/>
        <w:rPr>
          <w:rFonts w:ascii="宋体" w:hAnsi="宋体" w:eastAsia="宋体"/>
          <w:kern w:val="0"/>
          <w:szCs w:val="21"/>
          <w:lang w:val="zh-CN"/>
        </w:rPr>
      </w:pPr>
      <w:r>
        <w:rPr>
          <w:rFonts w:hint="eastAsia" w:ascii="宋体" w:hAnsi="宋体" w:eastAsia="宋体"/>
          <w:kern w:val="0"/>
          <w:szCs w:val="21"/>
          <w:lang w:val="zh-CN"/>
        </w:rPr>
        <w:t>（4）潜在投标人可为踏勘需要而进入招标人的项目现场，但潜在投标人不得因此使招标人承担有关的责任和蒙受损失。潜在投标人应承担踏勘现场的责任和风险。</w:t>
      </w:r>
    </w:p>
    <w:p w14:paraId="485891B1">
      <w:pPr>
        <w:autoSpaceDE w:val="0"/>
        <w:autoSpaceDN w:val="0"/>
        <w:adjustRightInd w:val="0"/>
        <w:spacing w:line="360" w:lineRule="auto"/>
        <w:ind w:left="315" w:leftChars="-100" w:hanging="525" w:hangingChars="250"/>
        <w:outlineLvl w:val="1"/>
        <w:rPr>
          <w:rFonts w:ascii="宋体" w:hAnsi="宋体" w:eastAsia="宋体"/>
          <w:szCs w:val="21"/>
          <w:lang w:val="zh-CN"/>
        </w:rPr>
      </w:pPr>
      <w:bookmarkStart w:id="76" w:name="_Toc22773"/>
      <w:r>
        <w:rPr>
          <w:rFonts w:hint="eastAsia" w:ascii="宋体" w:hAnsi="宋体" w:eastAsia="宋体"/>
          <w:szCs w:val="21"/>
          <w:lang w:val="zh-CN"/>
        </w:rPr>
        <w:t>4.3</w:t>
      </w:r>
      <w:r>
        <w:rPr>
          <w:rFonts w:hint="eastAsia" w:ascii="宋体" w:hAnsi="宋体" w:eastAsia="宋体"/>
          <w:szCs w:val="21"/>
          <w:lang w:val="zh-CN"/>
        </w:rPr>
        <w:tab/>
      </w:r>
      <w:r>
        <w:rPr>
          <w:rFonts w:hint="eastAsia" w:ascii="宋体" w:hAnsi="宋体" w:eastAsia="宋体"/>
          <w:szCs w:val="21"/>
          <w:lang w:val="zh-CN"/>
        </w:rPr>
        <w:t>纪律与保密事项</w:t>
      </w:r>
      <w:bookmarkEnd w:id="47"/>
      <w:bookmarkEnd w:id="48"/>
      <w:bookmarkEnd w:id="73"/>
      <w:bookmarkEnd w:id="74"/>
      <w:bookmarkEnd w:id="76"/>
    </w:p>
    <w:p w14:paraId="0EEDBA52">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（1）获得本招标文件的投标人，不得用作本次投标以外的任何用途。</w:t>
      </w:r>
    </w:p>
    <w:p w14:paraId="5561152F">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lang w:val="zh-CN"/>
        </w:rPr>
        <w:t>（2</w:t>
      </w:r>
      <w:r>
        <w:rPr>
          <w:rFonts w:hint="eastAsia" w:ascii="宋体" w:hAnsi="宋体" w:eastAsia="宋体" w:cs="Times New Roman"/>
          <w:kern w:val="0"/>
          <w:szCs w:val="21"/>
        </w:rPr>
        <w:t>）凡参与招标工作的有关人员均应自觉接受有关主管部门的监督，不得向他人透露可能影响公平竞争的其他情况。</w:t>
      </w:r>
    </w:p>
    <w:p w14:paraId="5A5DC28C">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（3）开标后，直至向中标人授予合同期间，凡与审查、澄清、评价和比较报价的有关资料以及授标意见等，参与评标工作的有关人员均不得向投标人及与评标无关的其他人透露。</w:t>
      </w:r>
    </w:p>
    <w:p w14:paraId="1C300347">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（4）除投标人被要求对投标文件进行澄清外，从递交投标文件截止之时起至授予合同期间，投标人不得就与其投标文件有关的事项主动与评标委员会、招标代理机构以及招标人联系。</w:t>
      </w:r>
    </w:p>
    <w:p w14:paraId="2312C77C">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2D8B30D6">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（6）投标人不得串通作弊，以不正当的手段妨碍、排挤其他投标人，扰乱采购市场，破坏公平竞争原则。</w:t>
      </w:r>
    </w:p>
    <w:p w14:paraId="405E802C">
      <w:pPr>
        <w:autoSpaceDE w:val="0"/>
        <w:autoSpaceDN w:val="0"/>
        <w:adjustRightInd w:val="0"/>
        <w:spacing w:line="360" w:lineRule="auto"/>
        <w:ind w:left="315" w:leftChars="-100" w:hanging="525" w:hangingChars="250"/>
        <w:rPr>
          <w:rFonts w:ascii="宋体" w:hAnsi="宋体" w:eastAsia="宋体"/>
          <w:szCs w:val="21"/>
        </w:rPr>
      </w:pPr>
    </w:p>
    <w:p w14:paraId="4D1150B1">
      <w:pPr>
        <w:keepNext/>
        <w:keepLines/>
        <w:autoSpaceDE w:val="0"/>
        <w:autoSpaceDN w:val="0"/>
        <w:adjustRightInd w:val="0"/>
        <w:spacing w:line="360" w:lineRule="auto"/>
        <w:jc w:val="left"/>
        <w:outlineLvl w:val="2"/>
        <w:rPr>
          <w:rFonts w:ascii="宋体" w:hAnsi="宋体" w:eastAsia="宋体"/>
          <w:b/>
          <w:bCs/>
          <w:kern w:val="44"/>
          <w:szCs w:val="21"/>
          <w:lang w:val="zh-CN"/>
        </w:rPr>
      </w:pPr>
      <w:bookmarkStart w:id="77" w:name="_Toc142508317"/>
      <w:bookmarkStart w:id="78" w:name="_Toc486167667"/>
      <w:bookmarkStart w:id="79" w:name="_Toc450662853"/>
      <w:bookmarkStart w:id="80" w:name="_Toc1482"/>
      <w:bookmarkStart w:id="81" w:name="_Toc140596876"/>
      <w:bookmarkStart w:id="82" w:name="_Toc15679"/>
      <w:bookmarkStart w:id="83" w:name="_Toc30507_WPSOffice_Level2"/>
      <w:r>
        <w:rPr>
          <w:rFonts w:hint="eastAsia" w:ascii="宋体" w:hAnsi="宋体" w:eastAsia="宋体"/>
          <w:b/>
          <w:bCs/>
          <w:kern w:val="44"/>
          <w:szCs w:val="21"/>
          <w:lang w:val="zh-CN"/>
        </w:rPr>
        <w:t>二、招标文件</w:t>
      </w:r>
      <w:bookmarkEnd w:id="77"/>
      <w:bookmarkEnd w:id="78"/>
      <w:bookmarkEnd w:id="79"/>
      <w:bookmarkEnd w:id="80"/>
      <w:bookmarkEnd w:id="81"/>
      <w:bookmarkEnd w:id="82"/>
      <w:bookmarkEnd w:id="83"/>
    </w:p>
    <w:p w14:paraId="39761612">
      <w:pPr>
        <w:tabs>
          <w:tab w:val="left" w:pos="567"/>
        </w:tabs>
        <w:autoSpaceDE w:val="0"/>
        <w:autoSpaceDN w:val="0"/>
        <w:adjustRightInd w:val="0"/>
        <w:spacing w:line="360" w:lineRule="auto"/>
        <w:ind w:left="357" w:leftChars="-100" w:hanging="567"/>
        <w:jc w:val="left"/>
        <w:outlineLvl w:val="0"/>
        <w:rPr>
          <w:rFonts w:ascii="宋体" w:hAnsi="宋体" w:eastAsia="宋体"/>
          <w:szCs w:val="21"/>
          <w:lang w:val="zh-CN"/>
        </w:rPr>
      </w:pPr>
      <w:bookmarkStart w:id="84" w:name="_Toc29076"/>
      <w:bookmarkStart w:id="85" w:name="_Toc28179"/>
      <w:bookmarkStart w:id="86" w:name="_Toc142508318"/>
      <w:bookmarkStart w:id="87" w:name="_Toc486167668"/>
      <w:bookmarkStart w:id="88" w:name="_Toc26635_WPSOffice_Level3"/>
      <w:bookmarkStart w:id="89" w:name="_Toc450662854"/>
      <w:r>
        <w:rPr>
          <w:rFonts w:hint="eastAsia" w:ascii="宋体" w:hAnsi="宋体" w:eastAsia="宋体"/>
          <w:szCs w:val="21"/>
          <w:lang w:val="zh-CN"/>
        </w:rPr>
        <w:t>5</w:t>
      </w:r>
      <w:r>
        <w:rPr>
          <w:rFonts w:ascii="宋体" w:hAnsi="宋体" w:eastAsia="宋体"/>
          <w:szCs w:val="21"/>
          <w:lang w:val="zh-CN"/>
        </w:rPr>
        <w:t xml:space="preserve"> </w:t>
      </w:r>
      <w:r>
        <w:rPr>
          <w:rFonts w:hint="eastAsia" w:ascii="宋体" w:hAnsi="宋体" w:eastAsia="宋体"/>
          <w:szCs w:val="21"/>
          <w:lang w:val="zh-CN"/>
        </w:rPr>
        <w:t>招标文件的构成</w:t>
      </w:r>
      <w:bookmarkEnd w:id="84"/>
      <w:bookmarkEnd w:id="85"/>
      <w:bookmarkEnd w:id="86"/>
      <w:bookmarkEnd w:id="87"/>
      <w:bookmarkEnd w:id="88"/>
      <w:bookmarkEnd w:id="89"/>
    </w:p>
    <w:p w14:paraId="63652FAA">
      <w:pPr>
        <w:tabs>
          <w:tab w:val="left" w:pos="567"/>
        </w:tabs>
        <w:autoSpaceDE w:val="0"/>
        <w:autoSpaceDN w:val="0"/>
        <w:adjustRightInd w:val="0"/>
        <w:spacing w:line="360" w:lineRule="auto"/>
        <w:ind w:left="357" w:leftChars="-100" w:hanging="567"/>
        <w:outlineLvl w:val="1"/>
        <w:rPr>
          <w:rFonts w:ascii="宋体" w:hAnsi="宋体" w:eastAsia="宋体"/>
          <w:szCs w:val="21"/>
          <w:lang w:val="zh-CN"/>
        </w:rPr>
      </w:pPr>
      <w:bookmarkStart w:id="90" w:name="_Toc4265"/>
      <w:r>
        <w:rPr>
          <w:rFonts w:hint="eastAsia" w:ascii="宋体" w:hAnsi="宋体" w:eastAsia="宋体"/>
          <w:szCs w:val="21"/>
          <w:lang w:val="zh-CN"/>
        </w:rPr>
        <w:t>5.1</w:t>
      </w:r>
      <w:r>
        <w:rPr>
          <w:rFonts w:hint="eastAsia" w:ascii="宋体" w:hAnsi="宋体" w:eastAsia="宋体"/>
          <w:szCs w:val="21"/>
          <w:lang w:val="zh-CN"/>
        </w:rPr>
        <w:tab/>
      </w:r>
      <w:r>
        <w:rPr>
          <w:rFonts w:hint="eastAsia" w:ascii="宋体" w:hAnsi="宋体" w:eastAsia="宋体"/>
          <w:szCs w:val="21"/>
          <w:lang w:val="zh-CN"/>
        </w:rPr>
        <w:t>招标文件包括：</w:t>
      </w:r>
      <w:bookmarkEnd w:id="90"/>
    </w:p>
    <w:p w14:paraId="04CF9C60">
      <w:pPr>
        <w:tabs>
          <w:tab w:val="left" w:pos="1890"/>
        </w:tabs>
        <w:autoSpaceDE w:val="0"/>
        <w:autoSpaceDN w:val="0"/>
        <w:adjustRightInd w:val="0"/>
        <w:spacing w:line="360" w:lineRule="auto"/>
        <w:ind w:firstLine="424" w:firstLineChars="202"/>
        <w:rPr>
          <w:rFonts w:ascii="宋体" w:hAnsi="宋体" w:eastAsia="宋体" w:cs="Times New Roman"/>
          <w:szCs w:val="21"/>
          <w:lang w:val="zh-CN"/>
        </w:rPr>
      </w:pPr>
      <w:r>
        <w:rPr>
          <w:rFonts w:hint="eastAsia" w:ascii="宋体" w:hAnsi="宋体" w:eastAsia="宋体" w:cs="Times New Roman"/>
          <w:szCs w:val="21"/>
          <w:lang w:val="zh-CN"/>
        </w:rPr>
        <w:t>第一篇 招标公告</w:t>
      </w:r>
    </w:p>
    <w:p w14:paraId="141F9E0A">
      <w:pPr>
        <w:tabs>
          <w:tab w:val="left" w:pos="1890"/>
        </w:tabs>
        <w:autoSpaceDE w:val="0"/>
        <w:autoSpaceDN w:val="0"/>
        <w:adjustRightInd w:val="0"/>
        <w:spacing w:line="360" w:lineRule="auto"/>
        <w:ind w:firstLine="424" w:firstLineChars="202"/>
        <w:outlineLvl w:val="2"/>
        <w:rPr>
          <w:rFonts w:ascii="宋体" w:hAnsi="宋体" w:eastAsia="宋体" w:cs="Times New Roman"/>
          <w:szCs w:val="21"/>
          <w:lang w:val="zh-CN"/>
        </w:rPr>
      </w:pPr>
      <w:bookmarkStart w:id="91" w:name="_Toc8222"/>
      <w:r>
        <w:rPr>
          <w:rFonts w:hint="eastAsia" w:ascii="宋体" w:hAnsi="宋体" w:eastAsia="宋体" w:cs="Times New Roman"/>
          <w:szCs w:val="21"/>
          <w:lang w:val="zh-CN"/>
        </w:rPr>
        <w:t>第二篇 投标人须知</w:t>
      </w:r>
      <w:bookmarkEnd w:id="91"/>
    </w:p>
    <w:p w14:paraId="236DED32">
      <w:pPr>
        <w:tabs>
          <w:tab w:val="left" w:pos="1890"/>
        </w:tabs>
        <w:autoSpaceDE w:val="0"/>
        <w:autoSpaceDN w:val="0"/>
        <w:adjustRightInd w:val="0"/>
        <w:spacing w:line="360" w:lineRule="auto"/>
        <w:ind w:firstLine="424" w:firstLineChars="202"/>
        <w:rPr>
          <w:rFonts w:ascii="宋体" w:hAnsi="宋体" w:eastAsia="宋体" w:cs="Times New Roman"/>
          <w:szCs w:val="21"/>
          <w:lang w:val="zh-CN"/>
        </w:rPr>
      </w:pPr>
      <w:r>
        <w:rPr>
          <w:rFonts w:hint="eastAsia" w:ascii="宋体" w:hAnsi="宋体" w:eastAsia="宋体" w:cs="Times New Roman"/>
          <w:szCs w:val="21"/>
          <w:lang w:val="zh-CN"/>
        </w:rPr>
        <w:t>第三篇 用户需求书</w:t>
      </w:r>
    </w:p>
    <w:p w14:paraId="6E4A0593">
      <w:pPr>
        <w:tabs>
          <w:tab w:val="left" w:pos="1890"/>
        </w:tabs>
        <w:autoSpaceDE w:val="0"/>
        <w:autoSpaceDN w:val="0"/>
        <w:adjustRightInd w:val="0"/>
        <w:spacing w:line="360" w:lineRule="auto"/>
        <w:ind w:firstLine="424" w:firstLineChars="202"/>
        <w:rPr>
          <w:rFonts w:ascii="宋体" w:hAnsi="宋体" w:eastAsia="宋体" w:cs="Times New Roman"/>
          <w:szCs w:val="21"/>
          <w:lang w:val="zh-CN"/>
        </w:rPr>
      </w:pPr>
      <w:r>
        <w:rPr>
          <w:rFonts w:hint="eastAsia" w:ascii="宋体" w:hAnsi="宋体" w:eastAsia="宋体" w:cs="Times New Roman"/>
          <w:szCs w:val="21"/>
          <w:lang w:val="zh-CN"/>
        </w:rPr>
        <w:t>第四篇 合同条款</w:t>
      </w:r>
    </w:p>
    <w:p w14:paraId="2EC250B9">
      <w:pPr>
        <w:tabs>
          <w:tab w:val="left" w:pos="1890"/>
        </w:tabs>
        <w:autoSpaceDE w:val="0"/>
        <w:autoSpaceDN w:val="0"/>
        <w:adjustRightInd w:val="0"/>
        <w:spacing w:line="360" w:lineRule="auto"/>
        <w:ind w:firstLine="424" w:firstLineChars="202"/>
        <w:rPr>
          <w:rFonts w:ascii="宋体" w:hAnsi="宋体" w:eastAsia="宋体" w:cs="Times New Roman"/>
          <w:szCs w:val="21"/>
          <w:lang w:val="zh-CN"/>
        </w:rPr>
      </w:pPr>
      <w:r>
        <w:rPr>
          <w:rFonts w:hint="eastAsia" w:ascii="宋体" w:hAnsi="宋体" w:eastAsia="宋体" w:cs="Times New Roman"/>
          <w:szCs w:val="21"/>
          <w:lang w:val="zh-CN"/>
        </w:rPr>
        <w:t>第五篇 相关保函格式</w:t>
      </w:r>
    </w:p>
    <w:p w14:paraId="40A9B9DF">
      <w:pPr>
        <w:tabs>
          <w:tab w:val="left" w:pos="1890"/>
        </w:tabs>
        <w:autoSpaceDE w:val="0"/>
        <w:autoSpaceDN w:val="0"/>
        <w:adjustRightInd w:val="0"/>
        <w:spacing w:line="360" w:lineRule="auto"/>
        <w:ind w:firstLine="424" w:firstLineChars="202"/>
        <w:rPr>
          <w:rFonts w:ascii="宋体" w:hAnsi="宋体" w:eastAsia="宋体" w:cs="Times New Roman"/>
          <w:szCs w:val="21"/>
          <w:lang w:val="zh-CN"/>
        </w:rPr>
      </w:pPr>
      <w:r>
        <w:rPr>
          <w:rFonts w:hint="eastAsia" w:ascii="宋体" w:hAnsi="宋体" w:eastAsia="宋体" w:cs="Times New Roman"/>
          <w:szCs w:val="21"/>
          <w:lang w:val="zh-CN"/>
        </w:rPr>
        <w:t>第六篇 投标文件格式</w:t>
      </w:r>
    </w:p>
    <w:p w14:paraId="1126A549">
      <w:pPr>
        <w:tabs>
          <w:tab w:val="left" w:pos="1890"/>
        </w:tabs>
        <w:autoSpaceDE w:val="0"/>
        <w:autoSpaceDN w:val="0"/>
        <w:adjustRightInd w:val="0"/>
        <w:spacing w:line="360" w:lineRule="auto"/>
        <w:ind w:firstLine="424" w:firstLineChars="202"/>
        <w:rPr>
          <w:rFonts w:ascii="宋体" w:hAnsi="宋体" w:eastAsia="宋体" w:cs="Times New Roman"/>
          <w:szCs w:val="21"/>
          <w:lang w:val="zh-CN"/>
        </w:rPr>
      </w:pPr>
      <w:r>
        <w:rPr>
          <w:rFonts w:hint="eastAsia" w:ascii="宋体" w:hAnsi="宋体" w:eastAsia="宋体"/>
          <w:szCs w:val="21"/>
          <w:lang w:val="zh-CN"/>
        </w:rPr>
        <w:t>附件一：评标工作大纲</w:t>
      </w:r>
    </w:p>
    <w:p w14:paraId="551CBD26">
      <w:pPr>
        <w:autoSpaceDE w:val="0"/>
        <w:autoSpaceDN w:val="0"/>
        <w:adjustRightInd w:val="0"/>
        <w:spacing w:line="360" w:lineRule="auto"/>
        <w:ind w:left="356" w:leftChars="-99" w:hanging="564" w:hangingChars="269"/>
        <w:rPr>
          <w:rFonts w:ascii="宋体" w:hAnsi="宋体" w:eastAsia="宋体"/>
          <w:b/>
          <w:bCs/>
          <w:szCs w:val="21"/>
          <w:lang w:val="zh-CN"/>
        </w:rPr>
      </w:pPr>
      <w:r>
        <w:rPr>
          <w:rFonts w:hint="eastAsia" w:ascii="宋体" w:hAnsi="宋体" w:eastAsia="宋体"/>
          <w:bCs/>
          <w:szCs w:val="21"/>
          <w:lang w:val="zh-CN"/>
        </w:rPr>
        <w:t>5.2</w:t>
      </w:r>
      <w:r>
        <w:rPr>
          <w:rFonts w:hint="eastAsia" w:ascii="宋体" w:hAnsi="宋体" w:eastAsia="宋体"/>
          <w:b/>
          <w:bCs/>
          <w:szCs w:val="21"/>
          <w:lang w:val="zh-CN"/>
        </w:rPr>
        <w:tab/>
      </w:r>
      <w:r>
        <w:rPr>
          <w:rFonts w:hint="eastAsia" w:ascii="宋体" w:hAnsi="宋体" w:eastAsia="宋体"/>
          <w:b/>
          <w:bCs/>
          <w:szCs w:val="21"/>
          <w:u w:val="single"/>
          <w:lang w:val="zh-CN"/>
        </w:rPr>
        <w:t>投标人</w:t>
      </w:r>
      <w:r>
        <w:rPr>
          <w:rFonts w:hint="eastAsia" w:ascii="宋体" w:hAnsi="宋体" w:eastAsia="宋体" w:cs="Times New Roman"/>
          <w:b/>
          <w:bCs/>
          <w:szCs w:val="21"/>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b/>
          <w:bCs/>
          <w:szCs w:val="21"/>
          <w:u w:val="single"/>
          <w:lang w:val="zh-CN"/>
        </w:rPr>
        <w:t>★</w:t>
      </w:r>
      <w:r>
        <w:rPr>
          <w:rFonts w:hint="eastAsia" w:ascii="宋体" w:hAnsi="宋体" w:eastAsia="宋体" w:cs="Times New Roman"/>
          <w:b/>
          <w:bCs/>
          <w:szCs w:val="21"/>
          <w:u w:val="single"/>
          <w:lang w:val="zh-CN"/>
        </w:rPr>
        <w:t>标志的部分为投标人、投标拟供货物必备的条件或重要指示），那么投标人的投标文件将有可能被拒绝接收或评审为无效投标文件</w:t>
      </w:r>
      <w:r>
        <w:rPr>
          <w:rFonts w:hint="eastAsia" w:ascii="宋体" w:hAnsi="宋体" w:eastAsia="宋体"/>
          <w:b/>
          <w:bCs/>
          <w:szCs w:val="21"/>
          <w:lang w:val="zh-CN"/>
        </w:rPr>
        <w:t>。</w:t>
      </w:r>
    </w:p>
    <w:p w14:paraId="2520C458">
      <w:pPr>
        <w:autoSpaceDE w:val="0"/>
        <w:autoSpaceDN w:val="0"/>
        <w:adjustRightInd w:val="0"/>
        <w:spacing w:line="360" w:lineRule="auto"/>
        <w:ind w:left="356" w:leftChars="-99" w:hanging="564" w:hangingChars="269"/>
        <w:outlineLvl w:val="1"/>
        <w:rPr>
          <w:rFonts w:ascii="宋体" w:hAnsi="宋体" w:eastAsia="宋体"/>
          <w:b/>
          <w:bCs/>
          <w:szCs w:val="21"/>
          <w:u w:val="single"/>
        </w:rPr>
      </w:pPr>
      <w:bookmarkStart w:id="92" w:name="_Toc2256"/>
      <w:r>
        <w:rPr>
          <w:rFonts w:hint="eastAsia" w:ascii="宋体" w:hAnsi="宋体" w:eastAsia="宋体"/>
          <w:szCs w:val="21"/>
          <w:lang w:val="zh-CN"/>
        </w:rPr>
        <w:t>5.3  本招标文件使用的词语有如下定义：</w:t>
      </w:r>
      <w:bookmarkEnd w:id="92"/>
    </w:p>
    <w:p w14:paraId="2CB82BAA">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（1）“招标人”指东莞市东江检测有限公司；</w:t>
      </w:r>
    </w:p>
    <w:p w14:paraId="1F147E53">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2</w:t>
      </w:r>
      <w:r>
        <w:rPr>
          <w:rFonts w:hint="eastAsia" w:ascii="宋体" w:hAnsi="宋体" w:eastAsia="宋体" w:cs="Times New Roman"/>
          <w:kern w:val="0"/>
          <w:szCs w:val="21"/>
        </w:rPr>
        <w:t>）“招标代理机构”指广东有德招标采购有限公司；</w:t>
      </w:r>
    </w:p>
    <w:p w14:paraId="1238F2CC">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3</w:t>
      </w:r>
      <w:r>
        <w:rPr>
          <w:rFonts w:hint="eastAsia" w:ascii="宋体" w:hAnsi="宋体" w:eastAsia="宋体" w:cs="Times New Roman"/>
          <w:kern w:val="0"/>
          <w:szCs w:val="21"/>
        </w:rPr>
        <w:t>）“投标人”指参加东莞市东江检测有限公司吹扫捕集气相色谱质谱联用仪采购项目所需的货物及有关服务的投标，并向招标代理机构提交投标文件的当事人；</w:t>
      </w:r>
    </w:p>
    <w:p w14:paraId="58F1A8B0">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4</w:t>
      </w:r>
      <w:r>
        <w:rPr>
          <w:rFonts w:hint="eastAsia" w:ascii="宋体" w:hAnsi="宋体" w:eastAsia="宋体" w:cs="Times New Roman"/>
          <w:kern w:val="0"/>
          <w:szCs w:val="21"/>
        </w:rPr>
        <w:t>）“评标委员会”是依照《中华人民共和国招标投标法》等法规组建的专门负责本次评标工作的临时性机构；</w:t>
      </w:r>
    </w:p>
    <w:p w14:paraId="64D3FB1F">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5</w:t>
      </w:r>
      <w:r>
        <w:rPr>
          <w:rFonts w:hint="eastAsia" w:ascii="宋体" w:hAnsi="宋体" w:eastAsia="宋体" w:cs="Times New Roman"/>
          <w:kern w:val="0"/>
          <w:szCs w:val="21"/>
        </w:rPr>
        <w:t>）“中标人”指其投标被招标人接受，并与招标人签订合同的当事人；</w:t>
      </w:r>
    </w:p>
    <w:p w14:paraId="0DF6C826">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6</w:t>
      </w:r>
      <w:r>
        <w:rPr>
          <w:rFonts w:hint="eastAsia" w:ascii="宋体" w:hAnsi="宋体" w:eastAsia="宋体" w:cs="Times New Roman"/>
          <w:kern w:val="0"/>
          <w:szCs w:val="21"/>
        </w:rPr>
        <w:t>）“甲方”指在合同条款中指明的购买货物及有关服务的单位，即东莞市东江检测有限公司；</w:t>
      </w:r>
    </w:p>
    <w:p w14:paraId="356988CF">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7</w:t>
      </w:r>
      <w:r>
        <w:rPr>
          <w:rFonts w:hint="eastAsia" w:ascii="宋体" w:hAnsi="宋体" w:eastAsia="宋体" w:cs="Times New Roman"/>
          <w:kern w:val="0"/>
          <w:szCs w:val="21"/>
        </w:rPr>
        <w:t>）“乙方”指在合同条款中指明的本合同项下提供货物及有关服务的公司或实体；</w:t>
      </w:r>
    </w:p>
    <w:p w14:paraId="04C6668A">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8</w:t>
      </w:r>
      <w:r>
        <w:rPr>
          <w:rFonts w:hint="eastAsia" w:ascii="宋体" w:hAnsi="宋体" w:eastAsia="宋体" w:cs="Times New Roman"/>
          <w:kern w:val="0"/>
          <w:szCs w:val="21"/>
        </w:rPr>
        <w:t>）“招标文件”指由招标代理机构发出的本招标文件，包括全部章节和附件；</w:t>
      </w:r>
    </w:p>
    <w:p w14:paraId="6DF57D11">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9</w:t>
      </w:r>
      <w:r>
        <w:rPr>
          <w:rFonts w:hint="eastAsia" w:ascii="宋体" w:hAnsi="宋体" w:eastAsia="宋体" w:cs="Times New Roman"/>
          <w:kern w:val="0"/>
          <w:szCs w:val="21"/>
        </w:rPr>
        <w:t>）“投标文件”指投标人根据本招标文件向招标代理机构提交的全部文件；</w:t>
      </w:r>
    </w:p>
    <w:p w14:paraId="61BFDD92">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10</w:t>
      </w:r>
      <w:r>
        <w:rPr>
          <w:rFonts w:hint="eastAsia" w:ascii="宋体" w:hAnsi="宋体" w:eastAsia="宋体" w:cs="Times New Roman"/>
          <w:kern w:val="0"/>
          <w:szCs w:val="21"/>
        </w:rPr>
        <w:t>）“书面函件”指手写、打字或印刷的函件，包括电传、电报和传真；</w:t>
      </w:r>
    </w:p>
    <w:p w14:paraId="1D7D8F89">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11</w:t>
      </w:r>
      <w:r>
        <w:rPr>
          <w:rFonts w:hint="eastAsia" w:ascii="宋体" w:hAnsi="宋体" w:eastAsia="宋体" w:cs="Times New Roman"/>
          <w:kern w:val="0"/>
          <w:szCs w:val="21"/>
        </w:rPr>
        <w:t>）“合同”指由本次招标所产生的合同或合约文件；</w:t>
      </w:r>
    </w:p>
    <w:p w14:paraId="3F7382F3">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12</w:t>
      </w:r>
      <w:r>
        <w:rPr>
          <w:rFonts w:hint="eastAsia" w:ascii="宋体" w:hAnsi="宋体" w:eastAsia="宋体" w:cs="Times New Roman"/>
          <w:kern w:val="0"/>
          <w:szCs w:val="21"/>
        </w:rPr>
        <w:t>）“日期”指公历日，“时间”指北京时间；</w:t>
      </w:r>
    </w:p>
    <w:p w14:paraId="797D8032">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13</w:t>
      </w:r>
      <w:r>
        <w:rPr>
          <w:rFonts w:hint="eastAsia" w:ascii="宋体" w:hAnsi="宋体" w:eastAsia="宋体" w:cs="Times New Roman"/>
          <w:kern w:val="0"/>
          <w:szCs w:val="21"/>
        </w:rPr>
        <w:t>）本招标文件中的“境内”特指中华人民共和国海关关境以内，“境外”特指中华人民共和国海关关境以外；</w:t>
      </w:r>
    </w:p>
    <w:p w14:paraId="5B3E51B8">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14</w:t>
      </w:r>
      <w:r>
        <w:rPr>
          <w:rFonts w:hint="eastAsia" w:ascii="宋体" w:hAnsi="宋体" w:eastAsia="宋体" w:cs="Times New Roman"/>
          <w:kern w:val="0"/>
          <w:szCs w:val="21"/>
        </w:rPr>
        <w:t>）不含税价，即为《中华人民共和国增值税暂行条例》（国务院令第6</w:t>
      </w:r>
      <w:r>
        <w:rPr>
          <w:rFonts w:ascii="宋体" w:hAnsi="宋体" w:eastAsia="宋体" w:cs="Times New Roman"/>
          <w:kern w:val="0"/>
          <w:szCs w:val="21"/>
        </w:rPr>
        <w:t>91</w:t>
      </w:r>
      <w:r>
        <w:rPr>
          <w:rFonts w:hint="eastAsia" w:ascii="宋体" w:hAnsi="宋体" w:eastAsia="宋体" w:cs="Times New Roman"/>
          <w:kern w:val="0"/>
          <w:szCs w:val="21"/>
        </w:rPr>
        <w:t>号修订版）规定的销售额。本招标文件所称的不含税价和不含税合同价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14:paraId="5C646BFC">
      <w:pPr>
        <w:autoSpaceDE w:val="0"/>
        <w:autoSpaceDN w:val="0"/>
        <w:adjustRightInd w:val="0"/>
        <w:spacing w:line="360" w:lineRule="auto"/>
        <w:ind w:left="951" w:leftChars="78" w:hanging="787" w:hangingChars="375"/>
        <w:rPr>
          <w:rFonts w:ascii="宋体" w:hAnsi="宋体" w:eastAsia="宋体"/>
          <w:szCs w:val="21"/>
          <w:lang w:val="zh-CN"/>
        </w:rPr>
      </w:pPr>
    </w:p>
    <w:p w14:paraId="1722BD1B">
      <w:pPr>
        <w:tabs>
          <w:tab w:val="left" w:pos="567"/>
        </w:tabs>
        <w:autoSpaceDE w:val="0"/>
        <w:autoSpaceDN w:val="0"/>
        <w:adjustRightInd w:val="0"/>
        <w:spacing w:line="360" w:lineRule="auto"/>
        <w:ind w:left="357" w:leftChars="-100" w:hanging="567"/>
        <w:jc w:val="left"/>
        <w:outlineLvl w:val="0"/>
        <w:rPr>
          <w:rFonts w:ascii="宋体" w:hAnsi="宋体" w:eastAsia="宋体"/>
          <w:szCs w:val="21"/>
          <w:lang w:val="zh-CN"/>
        </w:rPr>
      </w:pPr>
      <w:bookmarkStart w:id="93" w:name="_Toc450662855"/>
      <w:bookmarkStart w:id="94" w:name="_Toc486167669"/>
      <w:bookmarkStart w:id="95" w:name="_Toc12795"/>
      <w:bookmarkStart w:id="96" w:name="_Toc29125_WPSOffice_Level3"/>
      <w:bookmarkStart w:id="97" w:name="_Toc18407"/>
      <w:bookmarkStart w:id="98" w:name="_Toc142508319"/>
      <w:r>
        <w:rPr>
          <w:rFonts w:hint="eastAsia" w:ascii="宋体" w:hAnsi="宋体" w:eastAsia="宋体"/>
          <w:szCs w:val="21"/>
          <w:lang w:val="zh-CN"/>
        </w:rPr>
        <w:t>6</w:t>
      </w:r>
      <w:r>
        <w:rPr>
          <w:rFonts w:ascii="宋体" w:hAnsi="宋体" w:eastAsia="宋体"/>
          <w:szCs w:val="21"/>
          <w:lang w:val="zh-CN"/>
        </w:rPr>
        <w:t xml:space="preserve"> </w:t>
      </w:r>
      <w:r>
        <w:rPr>
          <w:rFonts w:hint="eastAsia" w:ascii="宋体" w:hAnsi="宋体" w:eastAsia="宋体"/>
          <w:szCs w:val="21"/>
          <w:lang w:val="zh-CN"/>
        </w:rPr>
        <w:t>招标文件的异议</w:t>
      </w:r>
      <w:bookmarkEnd w:id="93"/>
      <w:bookmarkEnd w:id="94"/>
      <w:bookmarkEnd w:id="95"/>
      <w:bookmarkEnd w:id="96"/>
      <w:bookmarkEnd w:id="97"/>
      <w:bookmarkEnd w:id="98"/>
    </w:p>
    <w:p w14:paraId="27722148">
      <w:pPr>
        <w:autoSpaceDE w:val="0"/>
        <w:autoSpaceDN w:val="0"/>
        <w:adjustRightInd w:val="0"/>
        <w:spacing w:line="360" w:lineRule="auto"/>
        <w:ind w:left="288" w:leftChars="137" w:firstLine="420" w:firstLineChars="200"/>
        <w:rPr>
          <w:rFonts w:ascii="宋体" w:hAnsi="宋体" w:eastAsia="宋体"/>
          <w:bCs/>
          <w:szCs w:val="21"/>
          <w:lang w:val="zh-CN"/>
        </w:rPr>
      </w:pPr>
      <w:r>
        <w:rPr>
          <w:rFonts w:hint="eastAsia" w:ascii="宋体" w:hAnsi="宋体" w:eastAsia="宋体" w:cs="Times New Roman"/>
          <w:bCs/>
          <w:szCs w:val="21"/>
          <w:lang w:val="zh-CN"/>
        </w:rPr>
        <w:t>投标人或者其他利害关系人对招标文件有异议的，应当在投标截止时间10日前</w:t>
      </w:r>
      <w:r>
        <w:rPr>
          <w:rFonts w:ascii="宋体" w:hAnsi="宋体" w:eastAsia="宋体" w:cs="Times New Roman"/>
          <w:szCs w:val="21"/>
          <w:lang w:val="zh-CN"/>
        </w:rPr>
        <w:t>以书面形式向</w:t>
      </w:r>
      <w:r>
        <w:rPr>
          <w:rFonts w:hint="eastAsia" w:ascii="宋体" w:hAnsi="宋体" w:eastAsia="宋体" w:cs="Times New Roman"/>
          <w:szCs w:val="21"/>
          <w:lang w:val="zh-CN"/>
        </w:rPr>
        <w:t>招标代理机构</w:t>
      </w:r>
      <w:r>
        <w:rPr>
          <w:rFonts w:ascii="宋体" w:hAnsi="宋体" w:eastAsia="宋体" w:cs="Times New Roman"/>
          <w:szCs w:val="21"/>
          <w:lang w:val="zh-CN"/>
        </w:rPr>
        <w:t>提出</w:t>
      </w:r>
      <w:r>
        <w:rPr>
          <w:rFonts w:hint="eastAsia" w:ascii="宋体" w:hAnsi="宋体" w:eastAsia="宋体" w:cs="Times New Roman"/>
          <w:szCs w:val="21"/>
          <w:lang w:val="zh-CN"/>
        </w:rPr>
        <w:t>，</w:t>
      </w:r>
      <w:r>
        <w:rPr>
          <w:rFonts w:ascii="宋体" w:hAnsi="宋体" w:eastAsia="宋体" w:cs="Times New Roman"/>
          <w:szCs w:val="21"/>
          <w:lang w:val="zh-CN"/>
        </w:rPr>
        <w:t>并</w:t>
      </w:r>
      <w:r>
        <w:rPr>
          <w:rFonts w:hint="eastAsia" w:ascii="宋体" w:hAnsi="宋体" w:eastAsia="宋体" w:cs="Times New Roman"/>
          <w:szCs w:val="21"/>
          <w:lang w:val="zh-CN"/>
        </w:rPr>
        <w:t>将材料原件</w:t>
      </w:r>
      <w:r>
        <w:rPr>
          <w:rFonts w:ascii="宋体" w:hAnsi="宋体" w:eastAsia="宋体" w:cs="Times New Roman"/>
          <w:szCs w:val="21"/>
          <w:lang w:val="zh-CN"/>
        </w:rPr>
        <w:t>送</w:t>
      </w:r>
      <w:r>
        <w:rPr>
          <w:rFonts w:hint="eastAsia" w:ascii="宋体" w:hAnsi="宋体" w:eastAsia="宋体" w:cs="Times New Roman"/>
          <w:szCs w:val="21"/>
          <w:lang w:val="zh-CN"/>
        </w:rPr>
        <w:t>达招标代理机构</w:t>
      </w:r>
      <w:r>
        <w:rPr>
          <w:rFonts w:ascii="宋体" w:hAnsi="宋体" w:eastAsia="宋体" w:cs="Times New Roman"/>
          <w:szCs w:val="21"/>
          <w:lang w:val="zh-CN"/>
        </w:rPr>
        <w:t>，逾期则视为</w:t>
      </w:r>
      <w:r>
        <w:rPr>
          <w:rFonts w:hint="eastAsia" w:ascii="宋体" w:hAnsi="宋体" w:eastAsia="宋体" w:cs="Times New Roman"/>
          <w:szCs w:val="21"/>
          <w:lang w:val="zh-CN"/>
        </w:rPr>
        <w:t>对</w:t>
      </w:r>
      <w:r>
        <w:rPr>
          <w:rFonts w:ascii="宋体" w:hAnsi="宋体" w:eastAsia="宋体" w:cs="Times New Roman"/>
          <w:szCs w:val="21"/>
          <w:lang w:val="zh-CN"/>
        </w:rPr>
        <w:t>招标文件所有内容</w:t>
      </w:r>
      <w:r>
        <w:rPr>
          <w:rFonts w:hint="eastAsia" w:ascii="宋体" w:hAnsi="宋体" w:eastAsia="宋体" w:cs="Times New Roman"/>
          <w:szCs w:val="21"/>
          <w:lang w:val="zh-CN"/>
        </w:rPr>
        <w:t>无异议</w:t>
      </w:r>
      <w:r>
        <w:rPr>
          <w:rFonts w:ascii="宋体" w:hAnsi="宋体" w:eastAsia="宋体" w:cs="Times New Roman"/>
          <w:szCs w:val="21"/>
          <w:lang w:val="zh-CN"/>
        </w:rPr>
        <w:t>。</w:t>
      </w:r>
      <w:r>
        <w:rPr>
          <w:rFonts w:hint="eastAsia" w:ascii="宋体" w:hAnsi="宋体" w:eastAsia="宋体" w:cs="Times New Roman"/>
          <w:bCs/>
          <w:szCs w:val="21"/>
          <w:lang w:val="zh-CN"/>
        </w:rPr>
        <w:t>异议</w:t>
      </w:r>
      <w:r>
        <w:rPr>
          <w:rFonts w:hint="eastAsia" w:ascii="宋体" w:hAnsi="宋体" w:eastAsia="宋体" w:cs="Times New Roman"/>
          <w:szCs w:val="21"/>
          <w:lang w:val="zh-CN"/>
        </w:rPr>
        <w:t>书面材料必须</w:t>
      </w:r>
      <w:r>
        <w:rPr>
          <w:rFonts w:ascii="宋体" w:hAnsi="宋体" w:eastAsia="宋体" w:cs="Times New Roman"/>
          <w:szCs w:val="21"/>
          <w:lang w:val="zh-CN"/>
        </w:rPr>
        <w:t>加盖投标人</w:t>
      </w:r>
      <w:r>
        <w:rPr>
          <w:rFonts w:hint="eastAsia" w:ascii="宋体" w:hAnsi="宋体" w:eastAsia="宋体" w:cs="Times New Roman"/>
          <w:szCs w:val="21"/>
          <w:lang w:val="zh-CN"/>
        </w:rPr>
        <w:t>法人</w:t>
      </w:r>
      <w:r>
        <w:rPr>
          <w:rFonts w:ascii="宋体" w:hAnsi="宋体" w:eastAsia="宋体" w:cs="Times New Roman"/>
          <w:szCs w:val="21"/>
          <w:lang w:val="zh-CN"/>
        </w:rPr>
        <w:t>公章</w:t>
      </w:r>
      <w:r>
        <w:rPr>
          <w:rFonts w:hint="eastAsia" w:ascii="宋体" w:hAnsi="宋体" w:eastAsia="宋体" w:cs="Times New Roman"/>
          <w:szCs w:val="21"/>
          <w:lang w:val="zh-CN"/>
        </w:rPr>
        <w:t>，并注明联系人、联系电话、联系地址。</w:t>
      </w:r>
      <w:r>
        <w:rPr>
          <w:rFonts w:hint="eastAsia" w:ascii="宋体" w:hAnsi="宋体" w:eastAsia="宋体" w:cs="Times New Roman"/>
          <w:bCs/>
          <w:szCs w:val="21"/>
          <w:lang w:val="zh-CN"/>
        </w:rPr>
        <w:t>超出</w:t>
      </w:r>
      <w:r>
        <w:rPr>
          <w:rFonts w:hint="eastAsia" w:ascii="宋体" w:hAnsi="宋体" w:eastAsia="宋体" w:cs="Times New Roman"/>
          <w:szCs w:val="21"/>
          <w:lang w:val="zh-CN"/>
        </w:rPr>
        <w:t>提交接收异议截止时间而</w:t>
      </w:r>
      <w:r>
        <w:rPr>
          <w:rFonts w:hint="eastAsia" w:ascii="宋体" w:hAnsi="宋体" w:eastAsia="宋体" w:cs="Times New Roman"/>
          <w:bCs/>
          <w:szCs w:val="21"/>
          <w:lang w:val="zh-CN"/>
        </w:rPr>
        <w:t>提出的任何疑问，招标代理机构可不予答复。</w:t>
      </w:r>
      <w:r>
        <w:rPr>
          <w:rFonts w:hint="eastAsia" w:ascii="宋体" w:hAnsi="宋体" w:eastAsia="宋体" w:cs="Times New Roman"/>
          <w:b/>
          <w:bCs/>
          <w:szCs w:val="21"/>
          <w:u w:val="single"/>
          <w:lang w:val="zh-CN"/>
        </w:rPr>
        <w:t>投标人必须在投标文件中提供投标承诺书（格式详见第六篇投标文件格式）</w:t>
      </w:r>
      <w:r>
        <w:rPr>
          <w:rFonts w:hint="eastAsia" w:ascii="宋体" w:hAnsi="宋体" w:eastAsia="宋体"/>
          <w:b/>
          <w:bCs/>
          <w:szCs w:val="21"/>
          <w:lang w:val="zh-CN"/>
        </w:rPr>
        <w:t>。</w:t>
      </w:r>
    </w:p>
    <w:p w14:paraId="6A5C35FC">
      <w:pPr>
        <w:autoSpaceDE w:val="0"/>
        <w:autoSpaceDN w:val="0"/>
        <w:adjustRightInd w:val="0"/>
        <w:spacing w:line="360" w:lineRule="auto"/>
        <w:ind w:left="290" w:leftChars="137" w:hanging="2" w:hangingChars="1"/>
        <w:rPr>
          <w:rFonts w:ascii="宋体" w:hAnsi="宋体" w:eastAsia="宋体"/>
          <w:b/>
          <w:bCs/>
          <w:szCs w:val="21"/>
          <w:lang w:val="zh-CN"/>
        </w:rPr>
      </w:pPr>
    </w:p>
    <w:p w14:paraId="1927E1A8">
      <w:pPr>
        <w:tabs>
          <w:tab w:val="left" w:pos="567"/>
        </w:tabs>
        <w:autoSpaceDE w:val="0"/>
        <w:autoSpaceDN w:val="0"/>
        <w:adjustRightInd w:val="0"/>
        <w:spacing w:line="360" w:lineRule="auto"/>
        <w:ind w:left="357" w:leftChars="-100" w:hanging="567"/>
        <w:jc w:val="left"/>
        <w:outlineLvl w:val="0"/>
        <w:rPr>
          <w:rFonts w:ascii="宋体" w:hAnsi="宋体" w:eastAsia="宋体"/>
          <w:szCs w:val="21"/>
          <w:lang w:val="zh-CN"/>
        </w:rPr>
      </w:pPr>
      <w:bookmarkStart w:id="99" w:name="_Toc450662856"/>
      <w:bookmarkStart w:id="100" w:name="_Toc486167670"/>
      <w:bookmarkStart w:id="101" w:name="_Toc26320"/>
      <w:bookmarkStart w:id="102" w:name="_Toc21347"/>
      <w:bookmarkStart w:id="103" w:name="_Toc23483_WPSOffice_Level3"/>
      <w:bookmarkStart w:id="104" w:name="_Toc142508320"/>
      <w:r>
        <w:rPr>
          <w:rFonts w:hint="eastAsia" w:ascii="宋体" w:hAnsi="宋体" w:eastAsia="宋体"/>
          <w:szCs w:val="21"/>
          <w:lang w:val="zh-CN"/>
        </w:rPr>
        <w:t>7</w:t>
      </w:r>
      <w:r>
        <w:rPr>
          <w:rFonts w:ascii="宋体" w:hAnsi="宋体" w:eastAsia="宋体"/>
          <w:szCs w:val="21"/>
          <w:lang w:val="zh-CN"/>
        </w:rPr>
        <w:t xml:space="preserve"> </w:t>
      </w:r>
      <w:r>
        <w:rPr>
          <w:rFonts w:hint="eastAsia" w:ascii="宋体" w:hAnsi="宋体" w:eastAsia="宋体"/>
          <w:szCs w:val="21"/>
          <w:lang w:val="zh-CN"/>
        </w:rPr>
        <w:t>招标文件的澄清及修改</w:t>
      </w:r>
      <w:bookmarkEnd w:id="99"/>
      <w:bookmarkEnd w:id="100"/>
      <w:bookmarkEnd w:id="101"/>
      <w:bookmarkEnd w:id="102"/>
      <w:bookmarkEnd w:id="103"/>
      <w:bookmarkEnd w:id="104"/>
    </w:p>
    <w:p w14:paraId="662C1DF5">
      <w:pPr>
        <w:tabs>
          <w:tab w:val="left" w:pos="567"/>
        </w:tabs>
        <w:autoSpaceDE w:val="0"/>
        <w:autoSpaceDN w:val="0"/>
        <w:adjustRightInd w:val="0"/>
        <w:spacing w:line="360" w:lineRule="auto"/>
        <w:ind w:left="357" w:leftChars="-100" w:hanging="567"/>
        <w:rPr>
          <w:rFonts w:ascii="宋体" w:hAnsi="宋体" w:eastAsia="宋体"/>
          <w:szCs w:val="21"/>
          <w:lang w:val="zh-CN"/>
        </w:rPr>
      </w:pPr>
      <w:r>
        <w:rPr>
          <w:rFonts w:hint="eastAsia" w:ascii="宋体" w:hAnsi="宋体" w:eastAsia="宋体"/>
          <w:szCs w:val="21"/>
          <w:lang w:val="zh-CN"/>
        </w:rPr>
        <w:t>7.1  招标代理机构对已发出的招标文件进行必要澄清或者修改的，将在招标文件要求提交投标文件截止时间1</w:t>
      </w:r>
      <w:r>
        <w:rPr>
          <w:rFonts w:ascii="宋体" w:hAnsi="宋体" w:eastAsia="宋体"/>
          <w:szCs w:val="21"/>
          <w:lang w:val="zh-CN"/>
        </w:rPr>
        <w:t>5</w:t>
      </w:r>
      <w:r>
        <w:rPr>
          <w:rFonts w:hint="eastAsia" w:ascii="宋体" w:hAnsi="宋体" w:eastAsia="宋体"/>
          <w:szCs w:val="21"/>
          <w:lang w:val="zh-CN"/>
        </w:rPr>
        <w:t>日前，在招标信息发布媒介上发布更正公告，请各投标人密切留意。该澄清或者修改的内容为招标文件的组成部分。</w:t>
      </w:r>
    </w:p>
    <w:p w14:paraId="7086B80B">
      <w:pPr>
        <w:autoSpaceDE w:val="0"/>
        <w:autoSpaceDN w:val="0"/>
        <w:adjustRightInd w:val="0"/>
        <w:spacing w:line="360" w:lineRule="auto"/>
        <w:ind w:left="357" w:leftChars="-100" w:hanging="567"/>
        <w:rPr>
          <w:rFonts w:ascii="宋体" w:hAnsi="宋体" w:eastAsia="宋体"/>
          <w:szCs w:val="21"/>
          <w:lang w:val="zh-CN"/>
        </w:rPr>
      </w:pPr>
      <w:r>
        <w:rPr>
          <w:rFonts w:hint="eastAsia" w:ascii="宋体" w:hAnsi="宋体" w:eastAsia="宋体"/>
          <w:szCs w:val="21"/>
          <w:lang w:val="zh-CN"/>
        </w:rPr>
        <w:t>7.2</w:t>
      </w:r>
      <w:r>
        <w:rPr>
          <w:rFonts w:hint="eastAsia" w:ascii="宋体" w:hAnsi="宋体" w:eastAsia="宋体"/>
          <w:szCs w:val="21"/>
          <w:lang w:val="zh-CN"/>
        </w:rPr>
        <w:tab/>
      </w:r>
      <w:r>
        <w:rPr>
          <w:rFonts w:hint="eastAsia" w:ascii="宋体" w:hAnsi="宋体" w:eastAsia="宋体"/>
          <w:szCs w:val="21"/>
          <w:lang w:val="zh-CN"/>
        </w:rPr>
        <w:t>项目特定情况下，招标代理机构必须延长投标截止时间和开标时间时，将在招标文件要求提交投标文件的截止时间前，在招标信息发布媒介上发布变更公告。</w:t>
      </w:r>
    </w:p>
    <w:p w14:paraId="6A0AC6D0">
      <w:pPr>
        <w:autoSpaceDE w:val="0"/>
        <w:autoSpaceDN w:val="0"/>
        <w:adjustRightInd w:val="0"/>
        <w:spacing w:line="360" w:lineRule="auto"/>
        <w:ind w:left="357" w:leftChars="-100" w:hanging="567"/>
        <w:rPr>
          <w:rFonts w:ascii="宋体" w:hAnsi="宋体" w:eastAsia="宋体"/>
          <w:szCs w:val="21"/>
          <w:lang w:val="zh-CN"/>
        </w:rPr>
      </w:pPr>
      <w:r>
        <w:rPr>
          <w:rFonts w:hint="eastAsia" w:ascii="宋体" w:hAnsi="宋体" w:eastAsia="宋体"/>
          <w:szCs w:val="21"/>
          <w:lang w:val="zh-CN"/>
        </w:rPr>
        <w:t>7.3  招标文件的修改、补充通知在</w:t>
      </w:r>
      <w:r>
        <w:rPr>
          <w:rFonts w:hint="eastAsia" w:ascii="宋体" w:hAnsi="宋体" w:eastAsia="宋体" w:cs="Times New Roman"/>
          <w:bCs/>
          <w:szCs w:val="21"/>
        </w:rPr>
        <w:t>中国招标投标公共服务平台（</w:t>
      </w:r>
      <w:r>
        <w:rPr>
          <w:rFonts w:ascii="宋体" w:hAnsi="宋体" w:eastAsia="宋体" w:cs="Times New Roman"/>
          <w:bCs/>
          <w:szCs w:val="21"/>
        </w:rPr>
        <w:t>www.cebpubservice.com）、东莞市水务集团有限公司网（www.dgswjt.cn）、招标代理机构网站（www.youde.net）</w:t>
      </w:r>
      <w:r>
        <w:rPr>
          <w:rFonts w:hint="eastAsia" w:ascii="宋体" w:hAnsi="宋体" w:eastAsia="宋体"/>
          <w:szCs w:val="21"/>
          <w:lang w:val="zh-CN"/>
        </w:rPr>
        <w:t>公布，请各投标人密切留意。</w:t>
      </w:r>
    </w:p>
    <w:p w14:paraId="497339A9">
      <w:pPr>
        <w:autoSpaceDE w:val="0"/>
        <w:autoSpaceDN w:val="0"/>
        <w:adjustRightInd w:val="0"/>
        <w:spacing w:line="360" w:lineRule="auto"/>
        <w:ind w:left="357" w:leftChars="-100" w:hanging="567"/>
        <w:rPr>
          <w:rFonts w:ascii="宋体" w:hAnsi="宋体" w:eastAsia="宋体"/>
          <w:szCs w:val="21"/>
        </w:rPr>
      </w:pPr>
    </w:p>
    <w:p w14:paraId="6C713273">
      <w:pPr>
        <w:keepNext/>
        <w:keepLines/>
        <w:tabs>
          <w:tab w:val="left" w:pos="509"/>
        </w:tabs>
        <w:autoSpaceDE w:val="0"/>
        <w:autoSpaceDN w:val="0"/>
        <w:adjustRightInd w:val="0"/>
        <w:spacing w:line="360" w:lineRule="auto"/>
        <w:jc w:val="left"/>
        <w:outlineLvl w:val="1"/>
        <w:rPr>
          <w:rFonts w:ascii="宋体" w:hAnsi="宋体" w:eastAsia="宋体"/>
          <w:b/>
          <w:bCs/>
          <w:kern w:val="44"/>
          <w:szCs w:val="21"/>
          <w:lang w:val="zh-CN"/>
        </w:rPr>
      </w:pPr>
      <w:bookmarkStart w:id="105" w:name="_Toc140596880"/>
      <w:bookmarkStart w:id="106" w:name="_Toc142508321"/>
      <w:bookmarkStart w:id="107" w:name="_Toc29659_WPSOffice_Level2"/>
      <w:bookmarkStart w:id="108" w:name="_Toc1116"/>
      <w:bookmarkStart w:id="109" w:name="_Toc486167671"/>
      <w:bookmarkStart w:id="110" w:name="_Toc6039"/>
      <w:bookmarkStart w:id="111" w:name="_Toc450662857"/>
      <w:r>
        <w:rPr>
          <w:rFonts w:hint="eastAsia" w:ascii="宋体" w:hAnsi="宋体" w:eastAsia="宋体"/>
          <w:b/>
          <w:bCs/>
          <w:kern w:val="44"/>
          <w:szCs w:val="21"/>
          <w:lang w:val="zh-CN"/>
        </w:rPr>
        <w:t>三、投标文件的编制</w:t>
      </w:r>
      <w:bookmarkEnd w:id="105"/>
      <w:bookmarkEnd w:id="106"/>
      <w:bookmarkEnd w:id="107"/>
      <w:bookmarkEnd w:id="108"/>
      <w:bookmarkEnd w:id="109"/>
      <w:bookmarkEnd w:id="110"/>
      <w:bookmarkEnd w:id="111"/>
    </w:p>
    <w:p w14:paraId="0C5385B1">
      <w:pPr>
        <w:tabs>
          <w:tab w:val="left" w:pos="675"/>
        </w:tabs>
        <w:autoSpaceDE w:val="0"/>
        <w:autoSpaceDN w:val="0"/>
        <w:adjustRightInd w:val="0"/>
        <w:spacing w:line="360" w:lineRule="auto"/>
        <w:ind w:left="357" w:leftChars="-100" w:hanging="567"/>
        <w:jc w:val="left"/>
        <w:outlineLvl w:val="0"/>
        <w:rPr>
          <w:rFonts w:ascii="宋体" w:hAnsi="宋体" w:eastAsia="宋体"/>
          <w:szCs w:val="21"/>
          <w:lang w:val="zh-CN"/>
        </w:rPr>
      </w:pPr>
      <w:bookmarkStart w:id="112" w:name="_Toc486167672"/>
      <w:bookmarkStart w:id="113" w:name="_Toc10015_WPSOffice_Level3"/>
      <w:bookmarkStart w:id="114" w:name="_Toc11790"/>
      <w:bookmarkStart w:id="115" w:name="_Toc142508322"/>
      <w:bookmarkStart w:id="116" w:name="_Toc450662858"/>
      <w:bookmarkStart w:id="117" w:name="_Toc25773"/>
      <w:r>
        <w:rPr>
          <w:rFonts w:hint="eastAsia" w:ascii="宋体" w:hAnsi="宋体" w:eastAsia="宋体"/>
          <w:szCs w:val="21"/>
          <w:lang w:val="zh-CN"/>
        </w:rPr>
        <w:t>8</w:t>
      </w:r>
      <w:r>
        <w:rPr>
          <w:rFonts w:ascii="宋体" w:hAnsi="宋体" w:eastAsia="宋体"/>
          <w:szCs w:val="21"/>
          <w:lang w:val="zh-CN"/>
        </w:rPr>
        <w:t xml:space="preserve"> </w:t>
      </w:r>
      <w:r>
        <w:rPr>
          <w:rFonts w:hint="eastAsia" w:ascii="宋体" w:hAnsi="宋体" w:eastAsia="宋体"/>
          <w:szCs w:val="21"/>
          <w:lang w:val="zh-CN"/>
        </w:rPr>
        <w:t>投标使用的文字及度量衡单位</w:t>
      </w:r>
      <w:bookmarkEnd w:id="112"/>
      <w:bookmarkEnd w:id="113"/>
      <w:bookmarkEnd w:id="114"/>
      <w:bookmarkEnd w:id="115"/>
      <w:bookmarkEnd w:id="116"/>
      <w:bookmarkEnd w:id="117"/>
    </w:p>
    <w:p w14:paraId="4532C83A">
      <w:pPr>
        <w:tabs>
          <w:tab w:val="left" w:pos="567"/>
        </w:tabs>
        <w:autoSpaceDE w:val="0"/>
        <w:autoSpaceDN w:val="0"/>
        <w:adjustRightInd w:val="0"/>
        <w:spacing w:line="360" w:lineRule="auto"/>
        <w:ind w:left="357" w:leftChars="-100" w:hanging="567"/>
        <w:rPr>
          <w:rFonts w:ascii="宋体" w:hAnsi="宋体" w:eastAsia="宋体"/>
          <w:szCs w:val="21"/>
          <w:lang w:val="zh-CN"/>
        </w:rPr>
      </w:pPr>
      <w:r>
        <w:rPr>
          <w:rFonts w:hint="eastAsia" w:ascii="宋体" w:hAnsi="宋体" w:eastAsia="宋体"/>
          <w:szCs w:val="21"/>
          <w:lang w:val="zh-CN"/>
        </w:rPr>
        <w:t>8.1  投标人的投标文件以及投标人与招标代理机构就有关投标的所有往来函电均应使用简体中文。</w:t>
      </w:r>
    </w:p>
    <w:p w14:paraId="4A52161D">
      <w:pPr>
        <w:tabs>
          <w:tab w:val="left" w:pos="567"/>
        </w:tabs>
        <w:autoSpaceDE w:val="0"/>
        <w:autoSpaceDN w:val="0"/>
        <w:adjustRightInd w:val="0"/>
        <w:spacing w:line="360" w:lineRule="auto"/>
        <w:ind w:left="357" w:leftChars="-100" w:hanging="567"/>
        <w:rPr>
          <w:rFonts w:ascii="宋体" w:hAnsi="宋体" w:eastAsia="宋体"/>
          <w:szCs w:val="21"/>
          <w:lang w:val="zh-CN"/>
        </w:rPr>
      </w:pPr>
      <w:r>
        <w:rPr>
          <w:rFonts w:hint="eastAsia" w:ascii="宋体" w:hAnsi="宋体" w:eastAsia="宋体"/>
          <w:szCs w:val="21"/>
          <w:lang w:val="zh-CN"/>
        </w:rPr>
        <w:t>8.2  投标文件使用的度量衡单位采用中华人民共和国法定计量单位。</w:t>
      </w:r>
    </w:p>
    <w:p w14:paraId="67E51037">
      <w:pPr>
        <w:autoSpaceDE w:val="0"/>
        <w:autoSpaceDN w:val="0"/>
        <w:adjustRightInd w:val="0"/>
        <w:spacing w:line="360" w:lineRule="auto"/>
        <w:rPr>
          <w:rFonts w:ascii="宋体" w:hAnsi="宋体" w:eastAsia="宋体"/>
          <w:szCs w:val="21"/>
          <w:lang w:val="zh-CN"/>
        </w:rPr>
      </w:pPr>
    </w:p>
    <w:p w14:paraId="4B2A56C2">
      <w:pPr>
        <w:tabs>
          <w:tab w:val="left" w:pos="540"/>
        </w:tabs>
        <w:autoSpaceDE w:val="0"/>
        <w:autoSpaceDN w:val="0"/>
        <w:adjustRightInd w:val="0"/>
        <w:spacing w:line="360" w:lineRule="auto"/>
        <w:ind w:left="357" w:leftChars="-100" w:hanging="567"/>
        <w:jc w:val="left"/>
        <w:outlineLvl w:val="0"/>
        <w:rPr>
          <w:rFonts w:ascii="宋体" w:hAnsi="宋体" w:eastAsia="宋体"/>
          <w:sz w:val="24"/>
          <w:szCs w:val="24"/>
          <w:lang w:val="zh-CN"/>
        </w:rPr>
      </w:pPr>
      <w:bookmarkStart w:id="118" w:name="_Toc1879"/>
      <w:bookmarkStart w:id="119" w:name="_Toc24916_WPSOffice_Level3"/>
      <w:bookmarkStart w:id="120" w:name="_Toc486167673"/>
      <w:bookmarkStart w:id="121" w:name="_Toc142508323"/>
      <w:bookmarkStart w:id="122" w:name="_Toc18069"/>
      <w:bookmarkStart w:id="123" w:name="_Toc450662859"/>
      <w:r>
        <w:rPr>
          <w:rFonts w:hint="eastAsia" w:ascii="宋体" w:hAnsi="宋体" w:eastAsia="宋体"/>
          <w:szCs w:val="21"/>
          <w:lang w:val="zh-CN"/>
        </w:rPr>
        <w:t>9</w:t>
      </w:r>
      <w:r>
        <w:rPr>
          <w:rFonts w:ascii="宋体" w:hAnsi="宋体" w:eastAsia="宋体"/>
          <w:sz w:val="24"/>
          <w:szCs w:val="24"/>
          <w:lang w:val="zh-CN"/>
        </w:rPr>
        <w:t xml:space="preserve"> </w:t>
      </w:r>
      <w:r>
        <w:rPr>
          <w:rFonts w:hint="eastAsia" w:ascii="宋体" w:hAnsi="宋体" w:eastAsia="宋体"/>
          <w:szCs w:val="21"/>
          <w:lang w:val="zh-CN"/>
        </w:rPr>
        <w:t>投标文件的组成</w:t>
      </w:r>
      <w:bookmarkEnd w:id="118"/>
      <w:bookmarkEnd w:id="119"/>
      <w:bookmarkEnd w:id="120"/>
      <w:bookmarkEnd w:id="121"/>
      <w:bookmarkEnd w:id="122"/>
      <w:bookmarkEnd w:id="123"/>
    </w:p>
    <w:p w14:paraId="2821AE05">
      <w:pPr>
        <w:autoSpaceDE w:val="0"/>
        <w:autoSpaceDN w:val="0"/>
        <w:adjustRightInd w:val="0"/>
        <w:spacing w:line="360" w:lineRule="auto"/>
        <w:ind w:left="422" w:leftChars="-100" w:hanging="632" w:hangingChars="300"/>
        <w:rPr>
          <w:rFonts w:ascii="宋体" w:hAnsi="宋体" w:eastAsia="宋体" w:cs="Times New Roman"/>
          <w:b/>
          <w:kern w:val="0"/>
          <w:szCs w:val="21"/>
        </w:rPr>
      </w:pPr>
      <w:r>
        <w:rPr>
          <w:rFonts w:hint="eastAsia" w:ascii="宋体" w:hAnsi="宋体" w:eastAsia="宋体"/>
          <w:b/>
          <w:kern w:val="0"/>
          <w:szCs w:val="24"/>
        </w:rPr>
        <w:t xml:space="preserve">9.1  </w:t>
      </w:r>
      <w:r>
        <w:rPr>
          <w:rFonts w:hint="eastAsia" w:ascii="宋体" w:hAnsi="宋体" w:eastAsia="宋体"/>
          <w:kern w:val="0"/>
          <w:szCs w:val="24"/>
        </w:rPr>
        <w:t>投标文件的组成：</w:t>
      </w:r>
      <w:r>
        <w:rPr>
          <w:rFonts w:hint="eastAsia" w:ascii="宋体" w:hAnsi="宋体" w:eastAsia="宋体" w:cs="Times New Roman"/>
          <w:b/>
          <w:kern w:val="0"/>
          <w:szCs w:val="21"/>
          <w:u w:val="single"/>
        </w:rPr>
        <w:t>商务文件、技术文件由投标人根据各自文件的实际情况决定是否分册装订，招标文件不做限制</w:t>
      </w:r>
      <w:r>
        <w:rPr>
          <w:rFonts w:hint="eastAsia" w:ascii="宋体" w:hAnsi="宋体" w:eastAsia="宋体" w:cs="Times New Roman"/>
          <w:b/>
          <w:kern w:val="0"/>
          <w:szCs w:val="21"/>
        </w:rPr>
        <w:t>。</w:t>
      </w:r>
    </w:p>
    <w:p w14:paraId="24B5294A">
      <w:pPr>
        <w:autoSpaceDE w:val="0"/>
        <w:autoSpaceDN w:val="0"/>
        <w:adjustRightInd w:val="0"/>
        <w:spacing w:line="360" w:lineRule="auto"/>
        <w:ind w:left="422" w:leftChars="-100" w:hanging="632" w:hangingChars="300"/>
        <w:outlineLvl w:val="1"/>
        <w:rPr>
          <w:rFonts w:ascii="宋体" w:hAnsi="宋体" w:eastAsia="宋体" w:cs="Times New Roman"/>
          <w:b/>
          <w:kern w:val="0"/>
          <w:szCs w:val="21"/>
        </w:rPr>
      </w:pPr>
      <w:bookmarkStart w:id="124" w:name="_Toc6620"/>
      <w:r>
        <w:rPr>
          <w:rFonts w:hint="eastAsia" w:ascii="宋体" w:hAnsi="宋体" w:eastAsia="宋体"/>
          <w:b/>
          <w:kern w:val="0"/>
          <w:szCs w:val="24"/>
        </w:rPr>
        <w:t>9.1.1 商务文件：</w:t>
      </w:r>
      <w:bookmarkEnd w:id="124"/>
    </w:p>
    <w:p w14:paraId="0361FABD">
      <w:pPr>
        <w:autoSpaceDE w:val="0"/>
        <w:autoSpaceDN w:val="0"/>
        <w:adjustRightInd w:val="0"/>
        <w:spacing w:line="360" w:lineRule="auto"/>
        <w:jc w:val="left"/>
        <w:rPr>
          <w:rFonts w:ascii="宋体" w:hAnsi="宋体" w:eastAsia="宋体" w:cs="Times New Roman"/>
          <w:b/>
          <w:kern w:val="0"/>
          <w:szCs w:val="21"/>
          <w:lang w:val="zh-CN"/>
        </w:rPr>
      </w:pPr>
      <w:r>
        <w:rPr>
          <w:rFonts w:hint="eastAsia" w:ascii="宋体" w:hAnsi="宋体" w:eastAsia="宋体" w:cs="Times New Roman"/>
          <w:kern w:val="0"/>
          <w:sz w:val="24"/>
          <w:szCs w:val="24"/>
          <w:lang w:val="zh-CN"/>
        </w:rPr>
        <w:t xml:space="preserve">  </w:t>
      </w:r>
      <w:r>
        <w:rPr>
          <w:rFonts w:ascii="宋体" w:hAnsi="宋体" w:eastAsia="宋体" w:cs="Times New Roman"/>
          <w:kern w:val="0"/>
          <w:sz w:val="24"/>
          <w:szCs w:val="24"/>
          <w:lang w:val="zh-CN"/>
        </w:rPr>
        <w:t xml:space="preserve"> </w:t>
      </w:r>
      <w:r>
        <w:rPr>
          <w:rFonts w:hint="eastAsia" w:ascii="宋体" w:hAnsi="宋体" w:eastAsia="宋体" w:cs="Times New Roman"/>
          <w:b/>
          <w:kern w:val="0"/>
          <w:szCs w:val="21"/>
          <w:lang w:val="zh-CN"/>
        </w:rPr>
        <w:t>目录：</w:t>
      </w:r>
    </w:p>
    <w:p w14:paraId="71A80910">
      <w:pPr>
        <w:tabs>
          <w:tab w:val="left" w:pos="567"/>
        </w:tabs>
        <w:autoSpaceDE w:val="0"/>
        <w:autoSpaceDN w:val="0"/>
        <w:adjustRightInd w:val="0"/>
        <w:spacing w:line="360" w:lineRule="auto"/>
        <w:ind w:left="105" w:leftChars="-100" w:hanging="315" w:hangingChars="150"/>
        <w:rPr>
          <w:rFonts w:ascii="宋体" w:hAnsi="宋体" w:eastAsia="宋体"/>
          <w:szCs w:val="21"/>
          <w:lang w:val="zh-CN"/>
        </w:rPr>
      </w:pPr>
      <w:r>
        <w:rPr>
          <w:rFonts w:hint="eastAsia" w:ascii="宋体" w:hAnsi="宋体" w:eastAsia="宋体"/>
          <w:szCs w:val="21"/>
          <w:lang w:val="zh-CN"/>
        </w:rPr>
        <w:t>（1）投标函；</w:t>
      </w:r>
    </w:p>
    <w:p w14:paraId="0358B7F9">
      <w:pPr>
        <w:tabs>
          <w:tab w:val="left" w:pos="567"/>
        </w:tabs>
        <w:autoSpaceDE w:val="0"/>
        <w:autoSpaceDN w:val="0"/>
        <w:adjustRightInd w:val="0"/>
        <w:spacing w:line="360" w:lineRule="auto"/>
        <w:ind w:left="105" w:leftChars="-100" w:hanging="315" w:hangingChars="150"/>
        <w:rPr>
          <w:rFonts w:ascii="宋体" w:hAnsi="宋体" w:eastAsia="宋体"/>
          <w:szCs w:val="21"/>
          <w:lang w:val="zh-CN"/>
        </w:rPr>
      </w:pPr>
      <w:r>
        <w:rPr>
          <w:rFonts w:hint="eastAsia" w:ascii="宋体" w:hAnsi="宋体" w:eastAsia="宋体"/>
          <w:szCs w:val="21"/>
          <w:lang w:val="zh-CN"/>
        </w:rPr>
        <w:t>（2）投标承诺书；</w:t>
      </w:r>
    </w:p>
    <w:p w14:paraId="18A379BE">
      <w:pPr>
        <w:tabs>
          <w:tab w:val="left" w:pos="567"/>
        </w:tabs>
        <w:autoSpaceDE w:val="0"/>
        <w:autoSpaceDN w:val="0"/>
        <w:adjustRightInd w:val="0"/>
        <w:spacing w:line="360" w:lineRule="auto"/>
        <w:ind w:left="105" w:leftChars="-100" w:hanging="315" w:hangingChars="150"/>
        <w:rPr>
          <w:rFonts w:ascii="宋体" w:hAnsi="宋体" w:eastAsia="宋体"/>
          <w:szCs w:val="21"/>
          <w:lang w:val="zh-CN"/>
        </w:rPr>
      </w:pPr>
      <w:r>
        <w:rPr>
          <w:rFonts w:hint="eastAsia" w:ascii="宋体" w:hAnsi="宋体" w:eastAsia="宋体"/>
          <w:szCs w:val="21"/>
          <w:lang w:val="zh-CN"/>
        </w:rPr>
        <w:t>（</w:t>
      </w:r>
      <w:r>
        <w:rPr>
          <w:rFonts w:ascii="宋体" w:hAnsi="宋体" w:eastAsia="宋体"/>
          <w:szCs w:val="21"/>
          <w:lang w:val="zh-CN"/>
        </w:rPr>
        <w:t>3</w:t>
      </w:r>
      <w:r>
        <w:rPr>
          <w:rFonts w:hint="eastAsia" w:ascii="宋体" w:hAnsi="宋体" w:eastAsia="宋体"/>
          <w:szCs w:val="21"/>
          <w:lang w:val="zh-CN"/>
        </w:rPr>
        <w:t>）供货及/或提供服务过程承诺函；</w:t>
      </w:r>
    </w:p>
    <w:p w14:paraId="6489C3A9">
      <w:pPr>
        <w:tabs>
          <w:tab w:val="left" w:pos="567"/>
        </w:tabs>
        <w:autoSpaceDE w:val="0"/>
        <w:autoSpaceDN w:val="0"/>
        <w:adjustRightInd w:val="0"/>
        <w:spacing w:line="360" w:lineRule="auto"/>
        <w:ind w:left="105" w:leftChars="-100" w:hanging="315" w:hangingChars="150"/>
        <w:rPr>
          <w:rFonts w:ascii="宋体" w:hAnsi="宋体" w:eastAsia="宋体"/>
          <w:szCs w:val="21"/>
          <w:lang w:val="zh-CN"/>
        </w:rPr>
      </w:pPr>
      <w:r>
        <w:rPr>
          <w:rFonts w:hint="eastAsia" w:ascii="宋体" w:hAnsi="宋体" w:eastAsia="宋体"/>
          <w:szCs w:val="21"/>
          <w:lang w:val="zh-CN"/>
        </w:rPr>
        <w:t>（</w:t>
      </w:r>
      <w:r>
        <w:rPr>
          <w:rFonts w:hint="eastAsia" w:ascii="宋体" w:hAnsi="宋体" w:eastAsia="宋体"/>
          <w:szCs w:val="21"/>
        </w:rPr>
        <w:t>4</w:t>
      </w:r>
      <w:r>
        <w:rPr>
          <w:rFonts w:hint="eastAsia" w:ascii="宋体" w:hAnsi="宋体" w:eastAsia="宋体"/>
          <w:szCs w:val="21"/>
          <w:lang w:val="zh-CN"/>
        </w:rPr>
        <w:t>）投标报价表(含投标报价表</w:t>
      </w:r>
      <w:r>
        <w:rPr>
          <w:rFonts w:ascii="宋体" w:hAnsi="宋体" w:eastAsia="宋体"/>
          <w:szCs w:val="21"/>
          <w:lang w:val="zh-CN"/>
        </w:rPr>
        <w:t>和分项</w:t>
      </w:r>
      <w:r>
        <w:rPr>
          <w:rFonts w:hint="eastAsia" w:ascii="宋体" w:hAnsi="宋体" w:eastAsia="宋体"/>
          <w:szCs w:val="21"/>
          <w:lang w:val="zh-CN"/>
        </w:rPr>
        <w:t>报价</w:t>
      </w:r>
      <w:r>
        <w:rPr>
          <w:rFonts w:ascii="宋体" w:hAnsi="宋体" w:eastAsia="宋体"/>
          <w:szCs w:val="21"/>
          <w:lang w:val="zh-CN"/>
        </w:rPr>
        <w:t>表</w:t>
      </w:r>
      <w:r>
        <w:rPr>
          <w:rFonts w:hint="eastAsia" w:ascii="宋体" w:hAnsi="宋体" w:eastAsia="宋体"/>
          <w:szCs w:val="21"/>
          <w:lang w:val="zh-CN"/>
        </w:rPr>
        <w:t>)；</w:t>
      </w:r>
    </w:p>
    <w:p w14:paraId="7ECB7285">
      <w:pPr>
        <w:tabs>
          <w:tab w:val="left" w:pos="567"/>
        </w:tabs>
        <w:autoSpaceDE w:val="0"/>
        <w:autoSpaceDN w:val="0"/>
        <w:adjustRightInd w:val="0"/>
        <w:spacing w:line="360" w:lineRule="auto"/>
        <w:ind w:left="105" w:leftChars="-100" w:hanging="315" w:hangingChars="150"/>
        <w:rPr>
          <w:rFonts w:ascii="宋体" w:hAnsi="宋体" w:eastAsia="宋体"/>
          <w:szCs w:val="21"/>
          <w:lang w:val="zh-CN"/>
        </w:rPr>
      </w:pPr>
      <w:r>
        <w:rPr>
          <w:rFonts w:hint="eastAsia" w:ascii="宋体" w:hAnsi="宋体" w:eastAsia="宋体"/>
          <w:szCs w:val="21"/>
          <w:lang w:val="zh-CN"/>
        </w:rPr>
        <w:t>（</w:t>
      </w:r>
      <w:r>
        <w:rPr>
          <w:rFonts w:hint="eastAsia" w:ascii="宋体" w:hAnsi="宋体" w:eastAsia="宋体"/>
          <w:szCs w:val="21"/>
        </w:rPr>
        <w:t>5</w:t>
      </w:r>
      <w:r>
        <w:rPr>
          <w:rFonts w:hint="eastAsia" w:ascii="宋体" w:hAnsi="宋体" w:eastAsia="宋体"/>
          <w:szCs w:val="21"/>
          <w:lang w:val="zh-CN"/>
        </w:rPr>
        <w:t>）投标人资格证明文件：</w:t>
      </w:r>
    </w:p>
    <w:p w14:paraId="7F58B997">
      <w:pPr>
        <w:autoSpaceDE w:val="0"/>
        <w:autoSpaceDN w:val="0"/>
        <w:adjustRightInd w:val="0"/>
        <w:spacing w:line="360" w:lineRule="auto"/>
        <w:ind w:left="283" w:hanging="283" w:hangingChars="135"/>
        <w:outlineLvl w:val="2"/>
        <w:rPr>
          <w:rFonts w:ascii="宋体" w:hAnsi="宋体" w:eastAsia="宋体" w:cs="Times New Roman"/>
          <w:szCs w:val="21"/>
          <w:lang w:val="zh-CN"/>
        </w:rPr>
      </w:pPr>
      <w:bookmarkStart w:id="125" w:name="_Toc28768"/>
      <w:r>
        <w:rPr>
          <w:rFonts w:ascii="宋体" w:hAnsi="宋体" w:eastAsia="宋体" w:cs="Times New Roman"/>
          <w:szCs w:val="21"/>
          <w:lang w:val="zh-CN"/>
        </w:rPr>
        <w:t>1）多证合一营业执照</w:t>
      </w:r>
      <w:r>
        <w:rPr>
          <w:rFonts w:hint="eastAsia" w:ascii="宋体" w:hAnsi="宋体" w:eastAsia="宋体" w:cs="Times New Roman"/>
          <w:kern w:val="0"/>
          <w:szCs w:val="21"/>
        </w:rPr>
        <w:t>（或事业单位法人证书）</w:t>
      </w:r>
      <w:r>
        <w:rPr>
          <w:rFonts w:ascii="宋体" w:hAnsi="宋体" w:eastAsia="宋体" w:cs="Times New Roman"/>
          <w:szCs w:val="21"/>
          <w:lang w:val="zh-CN"/>
        </w:rPr>
        <w:t>复印件；</w:t>
      </w:r>
      <w:bookmarkEnd w:id="125"/>
    </w:p>
    <w:p w14:paraId="6F2783AA">
      <w:pPr>
        <w:autoSpaceDE w:val="0"/>
        <w:autoSpaceDN w:val="0"/>
        <w:adjustRightInd w:val="0"/>
        <w:spacing w:line="360" w:lineRule="auto"/>
        <w:ind w:left="283" w:hanging="283" w:hangingChars="135"/>
        <w:rPr>
          <w:rFonts w:ascii="宋体" w:hAnsi="宋体" w:eastAsia="宋体" w:cs="Times New Roman"/>
          <w:szCs w:val="21"/>
          <w:lang w:val="zh-CN"/>
        </w:rPr>
      </w:pPr>
      <w:r>
        <w:rPr>
          <w:rFonts w:hint="eastAsia" w:ascii="宋体" w:hAnsi="宋体" w:eastAsia="宋体" w:cs="Times New Roman"/>
          <w:szCs w:val="21"/>
        </w:rPr>
        <w:t>2</w:t>
      </w:r>
      <w:r>
        <w:rPr>
          <w:rFonts w:hint="eastAsia" w:ascii="宋体" w:hAnsi="宋体" w:eastAsia="宋体" w:cs="Times New Roman"/>
          <w:szCs w:val="21"/>
          <w:lang w:val="zh-CN"/>
        </w:rPr>
        <w:t>）</w:t>
      </w:r>
      <w:r>
        <w:rPr>
          <w:rFonts w:ascii="宋体" w:hAnsi="宋体" w:eastAsia="宋体" w:cs="Times New Roman"/>
          <w:szCs w:val="21"/>
          <w:lang w:val="zh-CN"/>
        </w:rPr>
        <w:t>开户许可证复印件（基本存款账户）</w:t>
      </w:r>
      <w:r>
        <w:rPr>
          <w:rFonts w:hint="eastAsia" w:ascii="宋体" w:hAnsi="宋体" w:eastAsia="宋体" w:cs="Times New Roman"/>
          <w:szCs w:val="21"/>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szCs w:val="21"/>
          <w:lang w:val="zh-CN"/>
        </w:rPr>
        <w:t>；</w:t>
      </w:r>
    </w:p>
    <w:p w14:paraId="110D076E">
      <w:pPr>
        <w:autoSpaceDE w:val="0"/>
        <w:autoSpaceDN w:val="0"/>
        <w:adjustRightInd w:val="0"/>
        <w:spacing w:line="360" w:lineRule="auto"/>
        <w:ind w:left="283" w:hanging="283" w:hangingChars="135"/>
        <w:rPr>
          <w:rFonts w:ascii="宋体" w:hAnsi="宋体" w:eastAsia="宋体" w:cs="Times New Roman"/>
          <w:szCs w:val="21"/>
          <w:lang w:val="zh-CN"/>
        </w:rPr>
      </w:pPr>
      <w:r>
        <w:rPr>
          <w:rFonts w:hint="eastAsia" w:ascii="宋体" w:hAnsi="宋体" w:eastAsia="宋体" w:cs="Times New Roman"/>
          <w:szCs w:val="21"/>
        </w:rPr>
        <w:t>3</w:t>
      </w:r>
      <w:r>
        <w:rPr>
          <w:rFonts w:ascii="宋体" w:hAnsi="宋体" w:eastAsia="宋体" w:cs="Times New Roman"/>
          <w:szCs w:val="21"/>
          <w:lang w:val="zh-CN"/>
        </w:rPr>
        <w:t>）法定代表人身份证明书和法定代表人授权书原件（法定代表人投标时只提供法定代表人身份证明书，委托</w:t>
      </w:r>
      <w:r>
        <w:rPr>
          <w:rFonts w:ascii="宋体" w:hAnsi="宋体" w:eastAsia="宋体" w:cs="Times New Roman"/>
          <w:szCs w:val="21"/>
        </w:rPr>
        <w:t>他人</w:t>
      </w:r>
      <w:r>
        <w:rPr>
          <w:rFonts w:ascii="宋体" w:hAnsi="宋体" w:eastAsia="宋体" w:cs="Times New Roman"/>
          <w:szCs w:val="21"/>
          <w:lang w:val="zh-CN"/>
        </w:rPr>
        <w:t>为投标代表时同时提供法定代表人授权书）；</w:t>
      </w:r>
    </w:p>
    <w:p w14:paraId="4A1FF263">
      <w:pPr>
        <w:tabs>
          <w:tab w:val="left" w:pos="1276"/>
        </w:tabs>
        <w:spacing w:line="360" w:lineRule="auto"/>
        <w:ind w:left="283" w:hanging="283" w:hangingChars="135"/>
        <w:rPr>
          <w:rFonts w:ascii="宋体" w:hAnsi="宋体" w:eastAsia="宋体"/>
          <w:szCs w:val="21"/>
        </w:rPr>
      </w:pPr>
      <w:r>
        <w:rPr>
          <w:rFonts w:hint="eastAsia" w:ascii="宋体" w:hAnsi="宋体" w:eastAsia="宋体" w:cs="Times New Roman"/>
          <w:szCs w:val="21"/>
          <w:lang w:val="zh-CN"/>
        </w:rPr>
        <w:t>4</w:t>
      </w:r>
      <w:r>
        <w:rPr>
          <w:rFonts w:hint="eastAsia" w:ascii="宋体" w:hAnsi="宋体" w:eastAsia="宋体"/>
          <w:szCs w:val="21"/>
        </w:rPr>
        <w:t>）</w:t>
      </w:r>
      <w:r>
        <w:rPr>
          <w:rFonts w:hint="eastAsia" w:ascii="宋体" w:hAnsi="宋体" w:eastAsia="宋体"/>
          <w:szCs w:val="21"/>
          <w:lang w:val="zh-CN"/>
        </w:rPr>
        <w:t>制造商资格声明和制造商售后服务承诺函</w:t>
      </w:r>
      <w:r>
        <w:rPr>
          <w:rFonts w:hint="eastAsia" w:ascii="宋体" w:hAnsi="宋体" w:eastAsia="宋体"/>
          <w:szCs w:val="21"/>
        </w:rPr>
        <w:t>及独家授权书</w:t>
      </w:r>
      <w:r>
        <w:rPr>
          <w:rFonts w:hint="eastAsia" w:ascii="宋体" w:hAnsi="宋体" w:eastAsia="宋体"/>
          <w:szCs w:val="21"/>
          <w:lang w:val="zh-CN"/>
        </w:rPr>
        <w:t>（若投标人为制造商，必须提供制造商资格声明</w:t>
      </w:r>
      <w:r>
        <w:rPr>
          <w:rFonts w:hint="eastAsia" w:ascii="宋体" w:hAnsi="宋体" w:eastAsia="宋体"/>
          <w:szCs w:val="21"/>
        </w:rPr>
        <w:t>原件</w:t>
      </w:r>
      <w:r>
        <w:rPr>
          <w:rFonts w:hint="eastAsia" w:ascii="宋体" w:hAnsi="宋体" w:eastAsia="宋体"/>
          <w:szCs w:val="21"/>
          <w:lang w:val="zh-CN"/>
        </w:rPr>
        <w:t>和制造商售后服务承诺函；若投标人为</w:t>
      </w:r>
      <w:r>
        <w:rPr>
          <w:rFonts w:hint="eastAsia" w:ascii="宋体" w:hAnsi="宋体" w:eastAsia="宋体"/>
          <w:szCs w:val="21"/>
        </w:rPr>
        <w:t>所投产品的</w:t>
      </w:r>
      <w:r>
        <w:rPr>
          <w:rFonts w:hint="eastAsia" w:ascii="宋体" w:hAnsi="宋体" w:eastAsia="宋体"/>
          <w:szCs w:val="21"/>
          <w:lang w:val="zh-CN"/>
        </w:rPr>
        <w:t>经销商，必须提供制造商资格声明原件和投标产品制造商出具的《</w:t>
      </w:r>
      <w:r>
        <w:rPr>
          <w:rFonts w:hint="eastAsia" w:ascii="宋体" w:hAnsi="宋体" w:eastAsia="宋体"/>
          <w:szCs w:val="21"/>
        </w:rPr>
        <w:t>制造商</w:t>
      </w:r>
      <w:r>
        <w:rPr>
          <w:rFonts w:hint="eastAsia" w:ascii="宋体" w:hAnsi="宋体" w:eastAsia="宋体"/>
          <w:szCs w:val="21"/>
          <w:lang w:val="zh-CN"/>
        </w:rPr>
        <w:t>独家授权书》</w:t>
      </w:r>
      <w:r>
        <w:rPr>
          <w:rFonts w:hint="eastAsia" w:ascii="宋体" w:hAnsi="宋体" w:eastAsia="宋体"/>
          <w:szCs w:val="21"/>
        </w:rPr>
        <w:t>原件</w:t>
      </w:r>
      <w:r>
        <w:rPr>
          <w:rFonts w:hint="eastAsia" w:ascii="宋体" w:hAnsi="宋体" w:eastAsia="宋体"/>
          <w:szCs w:val="21"/>
          <w:lang w:val="zh-CN"/>
        </w:rPr>
        <w:t>）</w:t>
      </w:r>
    </w:p>
    <w:p w14:paraId="0192B243">
      <w:pPr>
        <w:tabs>
          <w:tab w:val="left" w:pos="1276"/>
        </w:tabs>
        <w:spacing w:line="360" w:lineRule="auto"/>
        <w:ind w:left="283" w:hanging="283" w:hangingChars="135"/>
        <w:rPr>
          <w:rFonts w:ascii="宋体" w:hAnsi="宋体" w:eastAsia="宋体"/>
          <w:szCs w:val="21"/>
        </w:rPr>
      </w:pPr>
      <w:r>
        <w:rPr>
          <w:rFonts w:hint="eastAsia" w:ascii="宋体" w:hAnsi="宋体" w:eastAsia="宋体"/>
          <w:szCs w:val="21"/>
        </w:rPr>
        <w:t>5）资格业绩【投标人提供一份2021年1月1日以来具有一份与本次投标的吹扫捕集气相色谱质谱联用仪相同品牌的销售业绩（合同签订日期为2021年1月1日或以后），资格业绩证明材料提交要求详见招标文件第六篇投标文件格式</w:t>
      </w:r>
      <w:r>
        <w:rPr>
          <w:rFonts w:hint="eastAsia" w:ascii="宋体" w:hAnsi="宋体" w:eastAsia="宋体"/>
          <w:szCs w:val="21"/>
          <w:u w:val="single"/>
        </w:rPr>
        <w:t>5.5</w:t>
      </w:r>
      <w:r>
        <w:rPr>
          <w:rFonts w:hint="eastAsia" w:ascii="宋体" w:hAnsi="宋体" w:eastAsia="宋体"/>
          <w:szCs w:val="21"/>
        </w:rPr>
        <w:t>】；</w:t>
      </w:r>
    </w:p>
    <w:p w14:paraId="49FC7632">
      <w:pPr>
        <w:autoSpaceDE w:val="0"/>
        <w:autoSpaceDN w:val="0"/>
        <w:adjustRightInd w:val="0"/>
        <w:spacing w:line="360" w:lineRule="auto"/>
        <w:ind w:left="913" w:hanging="913" w:hangingChars="435"/>
        <w:outlineLvl w:val="2"/>
        <w:rPr>
          <w:rFonts w:ascii="宋体" w:hAnsi="宋体" w:eastAsia="宋体"/>
          <w:szCs w:val="21"/>
          <w:lang w:val="zh-CN"/>
        </w:rPr>
      </w:pPr>
      <w:bookmarkStart w:id="126" w:name="_Toc18171"/>
      <w:r>
        <w:rPr>
          <w:rFonts w:hint="eastAsia" w:ascii="宋体" w:hAnsi="宋体" w:eastAsia="宋体"/>
          <w:szCs w:val="21"/>
        </w:rPr>
        <w:t>6）</w:t>
      </w:r>
      <w:r>
        <w:rPr>
          <w:rFonts w:hint="eastAsia" w:ascii="宋体" w:hAnsi="宋体" w:eastAsia="宋体"/>
          <w:szCs w:val="21"/>
          <w:lang w:val="zh-CN"/>
        </w:rPr>
        <w:t>最近3年投标人牵涉的其他（失信和违法）</w:t>
      </w:r>
      <w:r>
        <w:rPr>
          <w:rFonts w:hint="eastAsia" w:ascii="宋体" w:hAnsi="宋体" w:eastAsia="宋体"/>
          <w:kern w:val="0"/>
          <w:szCs w:val="21"/>
        </w:rPr>
        <w:t>处罚说明</w:t>
      </w:r>
      <w:r>
        <w:rPr>
          <w:rFonts w:hint="eastAsia" w:ascii="宋体" w:hAnsi="宋体" w:eastAsia="宋体"/>
          <w:szCs w:val="21"/>
          <w:lang w:val="zh-CN"/>
        </w:rPr>
        <w:t>；</w:t>
      </w:r>
      <w:bookmarkEnd w:id="126"/>
    </w:p>
    <w:p w14:paraId="0DD6AF27">
      <w:pPr>
        <w:tabs>
          <w:tab w:val="left" w:pos="567"/>
        </w:tabs>
        <w:autoSpaceDE w:val="0"/>
        <w:autoSpaceDN w:val="0"/>
        <w:adjustRightInd w:val="0"/>
        <w:spacing w:line="360" w:lineRule="auto"/>
        <w:ind w:left="105" w:leftChars="-100" w:hanging="315" w:hangingChars="150"/>
        <w:rPr>
          <w:rFonts w:ascii="宋体" w:hAnsi="宋体" w:eastAsia="宋体"/>
          <w:szCs w:val="21"/>
          <w:lang w:val="zh-CN"/>
        </w:rPr>
      </w:pPr>
      <w:r>
        <w:rPr>
          <w:rFonts w:hint="eastAsia" w:ascii="宋体" w:hAnsi="宋体" w:eastAsia="宋体"/>
          <w:szCs w:val="21"/>
          <w:lang w:val="zh-CN"/>
        </w:rPr>
        <w:t>（</w:t>
      </w:r>
      <w:r>
        <w:rPr>
          <w:rFonts w:hint="eastAsia" w:ascii="宋体" w:hAnsi="宋体" w:eastAsia="宋体"/>
          <w:szCs w:val="21"/>
        </w:rPr>
        <w:t>6</w:t>
      </w:r>
      <w:r>
        <w:rPr>
          <w:rFonts w:hint="eastAsia" w:ascii="宋体" w:hAnsi="宋体" w:eastAsia="宋体"/>
          <w:szCs w:val="21"/>
          <w:lang w:val="zh-CN"/>
        </w:rPr>
        <w:t>）投标人基本情况一览表；</w:t>
      </w:r>
    </w:p>
    <w:p w14:paraId="38A44F4E">
      <w:pPr>
        <w:tabs>
          <w:tab w:val="left" w:pos="567"/>
        </w:tabs>
        <w:autoSpaceDE w:val="0"/>
        <w:autoSpaceDN w:val="0"/>
        <w:adjustRightInd w:val="0"/>
        <w:spacing w:line="360" w:lineRule="auto"/>
        <w:ind w:left="105" w:leftChars="-100" w:hanging="315" w:hangingChars="150"/>
        <w:rPr>
          <w:rFonts w:ascii="宋体" w:hAnsi="宋体" w:eastAsia="宋体"/>
          <w:szCs w:val="21"/>
          <w:lang w:val="zh-CN"/>
        </w:rPr>
      </w:pPr>
      <w:r>
        <w:rPr>
          <w:rFonts w:hint="eastAsia" w:ascii="宋体" w:hAnsi="宋体" w:eastAsia="宋体"/>
          <w:szCs w:val="21"/>
          <w:lang w:val="zh-CN"/>
        </w:rPr>
        <w:t>（</w:t>
      </w:r>
      <w:r>
        <w:rPr>
          <w:rFonts w:hint="eastAsia" w:ascii="宋体" w:hAnsi="宋体" w:eastAsia="宋体"/>
          <w:szCs w:val="21"/>
        </w:rPr>
        <w:t>7</w:t>
      </w:r>
      <w:r>
        <w:rPr>
          <w:rFonts w:hint="eastAsia" w:ascii="宋体" w:hAnsi="宋体" w:eastAsia="宋体"/>
          <w:szCs w:val="21"/>
          <w:lang w:val="zh-CN"/>
        </w:rPr>
        <w:t>）投标人财务状况表；</w:t>
      </w:r>
    </w:p>
    <w:p w14:paraId="43800079">
      <w:pPr>
        <w:tabs>
          <w:tab w:val="left" w:pos="567"/>
        </w:tabs>
        <w:autoSpaceDE w:val="0"/>
        <w:autoSpaceDN w:val="0"/>
        <w:adjustRightInd w:val="0"/>
        <w:spacing w:line="360" w:lineRule="auto"/>
        <w:ind w:left="105" w:leftChars="-100" w:hanging="315" w:hangingChars="150"/>
        <w:rPr>
          <w:rFonts w:ascii="宋体" w:hAnsi="宋体" w:eastAsia="宋体"/>
          <w:szCs w:val="21"/>
          <w:lang w:val="zh-CN"/>
        </w:rPr>
      </w:pPr>
      <w:r>
        <w:rPr>
          <w:rFonts w:hint="eastAsia" w:ascii="宋体" w:hAnsi="宋体" w:eastAsia="宋体"/>
          <w:kern w:val="0"/>
          <w:szCs w:val="21"/>
        </w:rPr>
        <w:t>（8）合同条款响应程度（合同条款偏离表）；</w:t>
      </w:r>
    </w:p>
    <w:p w14:paraId="0354C14E">
      <w:pPr>
        <w:tabs>
          <w:tab w:val="left" w:pos="567"/>
        </w:tabs>
        <w:autoSpaceDE w:val="0"/>
        <w:autoSpaceDN w:val="0"/>
        <w:adjustRightInd w:val="0"/>
        <w:spacing w:line="360" w:lineRule="auto"/>
        <w:ind w:left="105" w:leftChars="-100" w:hanging="315" w:hangingChars="150"/>
        <w:rPr>
          <w:rFonts w:ascii="宋体" w:hAnsi="宋体" w:eastAsia="宋体"/>
          <w:szCs w:val="21"/>
          <w:lang w:val="zh-CN"/>
        </w:rPr>
      </w:pPr>
      <w:r>
        <w:rPr>
          <w:rFonts w:hint="eastAsia" w:ascii="宋体" w:hAnsi="宋体" w:eastAsia="宋体"/>
          <w:szCs w:val="21"/>
          <w:lang w:val="zh-CN"/>
        </w:rPr>
        <w:t>（</w:t>
      </w:r>
      <w:r>
        <w:rPr>
          <w:rFonts w:hint="eastAsia" w:ascii="宋体" w:hAnsi="宋体" w:eastAsia="宋体"/>
          <w:szCs w:val="21"/>
        </w:rPr>
        <w:t>9</w:t>
      </w:r>
      <w:r>
        <w:rPr>
          <w:rFonts w:hint="eastAsia" w:ascii="宋体" w:hAnsi="宋体" w:eastAsia="宋体"/>
          <w:szCs w:val="21"/>
          <w:lang w:val="zh-CN"/>
        </w:rPr>
        <w:t>）业绩表；</w:t>
      </w:r>
    </w:p>
    <w:p w14:paraId="6BAA3A68">
      <w:pPr>
        <w:tabs>
          <w:tab w:val="left" w:pos="567"/>
        </w:tabs>
        <w:autoSpaceDE w:val="0"/>
        <w:autoSpaceDN w:val="0"/>
        <w:adjustRightInd w:val="0"/>
        <w:spacing w:line="360" w:lineRule="auto"/>
        <w:ind w:left="105" w:leftChars="-100" w:hanging="315" w:hangingChars="150"/>
        <w:rPr>
          <w:rFonts w:ascii="宋体" w:hAnsi="宋体" w:eastAsia="宋体"/>
          <w:szCs w:val="21"/>
          <w:lang w:val="zh-CN"/>
        </w:rPr>
      </w:pPr>
      <w:r>
        <w:rPr>
          <w:rFonts w:hint="eastAsia" w:ascii="宋体" w:hAnsi="宋体" w:eastAsia="宋体"/>
          <w:szCs w:val="21"/>
          <w:lang w:val="zh-CN"/>
        </w:rPr>
        <w:t>（</w:t>
      </w:r>
      <w:r>
        <w:rPr>
          <w:rFonts w:hint="eastAsia" w:ascii="宋体" w:hAnsi="宋体" w:eastAsia="宋体"/>
          <w:szCs w:val="21"/>
        </w:rPr>
        <w:t>10</w:t>
      </w:r>
      <w:r>
        <w:rPr>
          <w:rFonts w:hint="eastAsia" w:ascii="宋体" w:hAnsi="宋体" w:eastAsia="宋体"/>
          <w:szCs w:val="21"/>
          <w:lang w:val="zh-CN"/>
        </w:rPr>
        <w:t>）投标保证金汇入情况说明；</w:t>
      </w:r>
    </w:p>
    <w:p w14:paraId="13B0407B">
      <w:pPr>
        <w:tabs>
          <w:tab w:val="left" w:pos="567"/>
        </w:tabs>
        <w:autoSpaceDE w:val="0"/>
        <w:autoSpaceDN w:val="0"/>
        <w:adjustRightInd w:val="0"/>
        <w:spacing w:line="360" w:lineRule="auto"/>
        <w:ind w:left="315" w:leftChars="-100" w:hanging="525" w:hangingChars="250"/>
        <w:rPr>
          <w:rFonts w:ascii="宋体" w:hAnsi="宋体" w:eastAsia="宋体"/>
          <w:szCs w:val="21"/>
          <w:lang w:val="zh-CN"/>
        </w:rPr>
      </w:pPr>
      <w:r>
        <w:rPr>
          <w:rFonts w:hint="eastAsia" w:ascii="宋体" w:hAnsi="宋体" w:eastAsia="宋体"/>
          <w:szCs w:val="21"/>
          <w:lang w:val="zh-CN"/>
        </w:rPr>
        <w:t>（</w:t>
      </w:r>
      <w:r>
        <w:rPr>
          <w:rFonts w:hint="eastAsia" w:ascii="宋体" w:hAnsi="宋体" w:eastAsia="宋体"/>
          <w:szCs w:val="21"/>
        </w:rPr>
        <w:t>11</w:t>
      </w:r>
      <w:r>
        <w:rPr>
          <w:rFonts w:hint="eastAsia" w:ascii="宋体" w:hAnsi="宋体" w:eastAsia="宋体"/>
          <w:szCs w:val="21"/>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szCs w:val="21"/>
        </w:rPr>
        <w:t>及有关</w:t>
      </w:r>
      <w:r>
        <w:rPr>
          <w:rFonts w:hint="eastAsia" w:ascii="宋体" w:hAnsi="宋体" w:eastAsia="宋体"/>
          <w:szCs w:val="21"/>
          <w:lang w:val="zh-CN"/>
        </w:rPr>
        <w:t>服务能力的有关其它商务文件（不做强制要求）。</w:t>
      </w:r>
    </w:p>
    <w:p w14:paraId="37F327B5">
      <w:pPr>
        <w:autoSpaceDE w:val="0"/>
        <w:autoSpaceDN w:val="0"/>
        <w:adjustRightInd w:val="0"/>
        <w:spacing w:line="360" w:lineRule="auto"/>
        <w:ind w:left="422" w:leftChars="-100" w:hanging="632" w:hangingChars="300"/>
        <w:outlineLvl w:val="1"/>
        <w:rPr>
          <w:rFonts w:ascii="宋体" w:hAnsi="宋体" w:eastAsia="宋体"/>
          <w:b/>
          <w:kern w:val="0"/>
          <w:szCs w:val="24"/>
        </w:rPr>
      </w:pPr>
      <w:bookmarkStart w:id="127" w:name="_Toc4906"/>
      <w:r>
        <w:rPr>
          <w:rFonts w:hint="eastAsia" w:ascii="宋体" w:hAnsi="宋体" w:eastAsia="宋体"/>
          <w:b/>
          <w:kern w:val="0"/>
          <w:szCs w:val="24"/>
        </w:rPr>
        <w:t>9.1.2 技术文件：</w:t>
      </w:r>
      <w:bookmarkEnd w:id="127"/>
    </w:p>
    <w:p w14:paraId="50E6AC00">
      <w:pPr>
        <w:autoSpaceDE w:val="0"/>
        <w:autoSpaceDN w:val="0"/>
        <w:adjustRightInd w:val="0"/>
        <w:spacing w:line="360" w:lineRule="auto"/>
        <w:ind w:right="-23" w:rightChars="-11"/>
        <w:jc w:val="left"/>
        <w:rPr>
          <w:rFonts w:ascii="宋体" w:hAnsi="宋体" w:eastAsia="宋体" w:cs="Times New Roman"/>
          <w:b/>
          <w:bCs/>
          <w:kern w:val="0"/>
          <w:szCs w:val="21"/>
          <w:lang w:val="zh-CN"/>
        </w:rPr>
      </w:pPr>
      <w:r>
        <w:rPr>
          <w:rFonts w:hint="eastAsia" w:ascii="宋体" w:hAnsi="宋体" w:eastAsia="宋体" w:cs="Times New Roman"/>
          <w:b/>
          <w:bCs/>
          <w:kern w:val="0"/>
          <w:szCs w:val="21"/>
          <w:lang w:val="zh-CN"/>
        </w:rPr>
        <w:t xml:space="preserve"> </w:t>
      </w:r>
      <w:r>
        <w:rPr>
          <w:rFonts w:ascii="宋体" w:hAnsi="宋体" w:eastAsia="宋体" w:cs="Times New Roman"/>
          <w:b/>
          <w:bCs/>
          <w:kern w:val="0"/>
          <w:szCs w:val="21"/>
          <w:lang w:val="zh-CN"/>
        </w:rPr>
        <w:t xml:space="preserve">   </w:t>
      </w:r>
      <w:r>
        <w:rPr>
          <w:rFonts w:hint="eastAsia" w:ascii="宋体" w:hAnsi="宋体" w:eastAsia="宋体" w:cs="Times New Roman"/>
          <w:b/>
          <w:bCs/>
          <w:kern w:val="0"/>
          <w:szCs w:val="21"/>
          <w:lang w:val="zh-CN"/>
        </w:rPr>
        <w:t>目录：</w:t>
      </w:r>
    </w:p>
    <w:p w14:paraId="6AA13394">
      <w:pPr>
        <w:spacing w:line="360" w:lineRule="auto"/>
        <w:ind w:left="105" w:leftChars="-100" w:hanging="315" w:hangingChars="150"/>
        <w:outlineLvl w:val="2"/>
        <w:rPr>
          <w:rFonts w:ascii="宋体" w:hAnsi="宋体" w:eastAsia="宋体"/>
          <w:kern w:val="0"/>
          <w:szCs w:val="21"/>
        </w:rPr>
      </w:pPr>
      <w:bookmarkStart w:id="128" w:name="_Toc25416"/>
      <w:r>
        <w:rPr>
          <w:rFonts w:hint="eastAsia" w:ascii="宋体" w:hAnsi="宋体" w:eastAsia="宋体"/>
          <w:kern w:val="0"/>
          <w:szCs w:val="21"/>
        </w:rPr>
        <w:t>（1）用户需求响应程度（即用户需求偏离表格式）；</w:t>
      </w:r>
      <w:bookmarkEnd w:id="128"/>
    </w:p>
    <w:p w14:paraId="787A7441">
      <w:pPr>
        <w:spacing w:line="360" w:lineRule="auto"/>
        <w:ind w:left="315" w:leftChars="-100" w:hanging="525" w:hangingChars="250"/>
        <w:rPr>
          <w:rFonts w:ascii="宋体" w:hAnsi="宋体" w:eastAsia="宋体" w:cs="Times New Roman"/>
          <w:kern w:val="0"/>
          <w:szCs w:val="21"/>
          <w:lang w:val="zh-CN"/>
        </w:rPr>
      </w:pPr>
      <w:r>
        <w:rPr>
          <w:rFonts w:hint="eastAsia" w:ascii="宋体" w:hAnsi="宋体" w:eastAsia="宋体"/>
          <w:kern w:val="0"/>
          <w:szCs w:val="21"/>
        </w:rPr>
        <w:t>（2）</w:t>
      </w:r>
      <w:r>
        <w:rPr>
          <w:rFonts w:hint="eastAsia" w:ascii="宋体" w:hAnsi="宋体" w:eastAsia="宋体" w:cs="Times New Roman"/>
          <w:kern w:val="0"/>
          <w:szCs w:val="21"/>
          <w:lang w:val="zh-CN"/>
        </w:rPr>
        <w:t>供货货物清单表（货物明细中的货物名称、品牌、产地、规格、型号、数量及服务明细中的内容和服务标准等，必须与分项报价明细表完全一致）；</w:t>
      </w:r>
    </w:p>
    <w:p w14:paraId="693AF09F">
      <w:pPr>
        <w:spacing w:line="360" w:lineRule="auto"/>
        <w:ind w:left="315" w:leftChars="-100" w:hanging="525" w:hangingChars="250"/>
        <w:outlineLvl w:val="2"/>
        <w:rPr>
          <w:rFonts w:ascii="宋体" w:hAnsi="宋体" w:eastAsia="宋体"/>
          <w:kern w:val="0"/>
          <w:szCs w:val="21"/>
        </w:rPr>
      </w:pPr>
      <w:bookmarkStart w:id="129" w:name="_Toc9948"/>
      <w:r>
        <w:rPr>
          <w:rFonts w:hint="eastAsia" w:ascii="宋体" w:hAnsi="宋体" w:eastAsia="宋体"/>
          <w:kern w:val="0"/>
          <w:szCs w:val="21"/>
        </w:rPr>
        <w:t>（3）备品备件清单</w:t>
      </w:r>
      <w:bookmarkEnd w:id="129"/>
    </w:p>
    <w:p w14:paraId="022077F3">
      <w:pPr>
        <w:spacing w:line="360" w:lineRule="auto"/>
        <w:ind w:left="315" w:leftChars="-100" w:hanging="525" w:hangingChars="250"/>
        <w:rPr>
          <w:rFonts w:ascii="宋体" w:hAnsi="宋体" w:eastAsia="宋体"/>
          <w:kern w:val="0"/>
          <w:szCs w:val="21"/>
        </w:rPr>
      </w:pPr>
      <w:r>
        <w:rPr>
          <w:rFonts w:hint="eastAsia" w:ascii="宋体" w:hAnsi="宋体" w:eastAsia="宋体"/>
          <w:kern w:val="0"/>
          <w:szCs w:val="21"/>
        </w:rPr>
        <w:t>（4）产品制造商企业实力（投标人自行编写，需提供相关说明和资料）；</w:t>
      </w:r>
    </w:p>
    <w:p w14:paraId="484C604E">
      <w:pPr>
        <w:spacing w:line="360" w:lineRule="auto"/>
        <w:ind w:left="315" w:leftChars="-100" w:hanging="525" w:hangingChars="250"/>
        <w:rPr>
          <w:rFonts w:ascii="宋体" w:hAnsi="宋体" w:eastAsia="宋体"/>
          <w:kern w:val="0"/>
          <w:szCs w:val="21"/>
        </w:rPr>
      </w:pPr>
      <w:r>
        <w:rPr>
          <w:rFonts w:hint="eastAsia" w:ascii="宋体" w:hAnsi="宋体" w:eastAsia="宋体"/>
          <w:kern w:val="0"/>
          <w:szCs w:val="21"/>
        </w:rPr>
        <w:t>（5）整体供货服务流程（投标人自行编写）；</w:t>
      </w:r>
    </w:p>
    <w:p w14:paraId="0C368E63">
      <w:pPr>
        <w:spacing w:line="360" w:lineRule="auto"/>
        <w:ind w:left="315" w:leftChars="-100" w:hanging="525" w:hangingChars="250"/>
        <w:rPr>
          <w:rFonts w:ascii="宋体" w:hAnsi="宋体" w:eastAsia="宋体"/>
          <w:kern w:val="0"/>
          <w:szCs w:val="21"/>
        </w:rPr>
      </w:pPr>
      <w:r>
        <w:rPr>
          <w:rFonts w:hint="eastAsia" w:ascii="宋体" w:hAnsi="宋体" w:eastAsia="宋体"/>
          <w:kern w:val="0"/>
          <w:szCs w:val="21"/>
        </w:rPr>
        <w:t>（6）培训次数、质保期承诺书；</w:t>
      </w:r>
    </w:p>
    <w:p w14:paraId="1791C558">
      <w:pPr>
        <w:spacing w:line="360" w:lineRule="auto"/>
        <w:ind w:left="315" w:leftChars="-100" w:hanging="525" w:hangingChars="250"/>
        <w:rPr>
          <w:rFonts w:ascii="宋体" w:hAnsi="宋体" w:eastAsia="宋体"/>
          <w:kern w:val="0"/>
          <w:szCs w:val="21"/>
        </w:rPr>
      </w:pPr>
      <w:r>
        <w:rPr>
          <w:rFonts w:hint="eastAsia" w:ascii="宋体" w:hAnsi="宋体" w:eastAsia="宋体"/>
          <w:kern w:val="0"/>
          <w:szCs w:val="21"/>
        </w:rPr>
        <w:t>（7）培训方案（投标人自行编写）；</w:t>
      </w:r>
    </w:p>
    <w:p w14:paraId="28F7A90C">
      <w:pPr>
        <w:spacing w:line="360" w:lineRule="auto"/>
        <w:ind w:left="315" w:leftChars="-100" w:hanging="525" w:hangingChars="250"/>
        <w:rPr>
          <w:rFonts w:ascii="宋体" w:hAnsi="宋体" w:eastAsia="宋体"/>
          <w:kern w:val="0"/>
          <w:szCs w:val="21"/>
        </w:rPr>
      </w:pPr>
      <w:r>
        <w:rPr>
          <w:rFonts w:hint="eastAsia" w:ascii="宋体" w:hAnsi="宋体" w:eastAsia="宋体"/>
          <w:kern w:val="0"/>
          <w:szCs w:val="21"/>
        </w:rPr>
        <w:t>（8）售后保养指引（投标人自行编写）；</w:t>
      </w:r>
    </w:p>
    <w:p w14:paraId="0AE7DE2C">
      <w:pPr>
        <w:spacing w:line="360" w:lineRule="auto"/>
        <w:ind w:left="315" w:leftChars="-100" w:hanging="525" w:hangingChars="250"/>
        <w:rPr>
          <w:rFonts w:ascii="宋体" w:hAnsi="宋体" w:eastAsia="宋体"/>
          <w:kern w:val="0"/>
          <w:szCs w:val="21"/>
        </w:rPr>
      </w:pPr>
      <w:r>
        <w:rPr>
          <w:rFonts w:hint="eastAsia" w:ascii="宋体" w:hAnsi="宋体" w:eastAsia="宋体"/>
          <w:kern w:val="0"/>
          <w:szCs w:val="21"/>
        </w:rPr>
        <w:t>（9）应急预案（投标人自行编写）；</w:t>
      </w:r>
    </w:p>
    <w:p w14:paraId="4DB53291">
      <w:pPr>
        <w:spacing w:line="360" w:lineRule="auto"/>
        <w:ind w:left="315" w:leftChars="-100" w:hanging="525" w:hangingChars="250"/>
        <w:rPr>
          <w:rFonts w:ascii="宋体" w:hAnsi="宋体" w:eastAsia="宋体"/>
          <w:kern w:val="0"/>
          <w:szCs w:val="21"/>
        </w:rPr>
      </w:pPr>
      <w:r>
        <w:rPr>
          <w:rFonts w:hint="eastAsia" w:ascii="宋体" w:hAnsi="宋体" w:eastAsia="宋体"/>
          <w:kern w:val="0"/>
          <w:szCs w:val="21"/>
        </w:rPr>
        <w:t>（10）投标人认为有必要提供的其它材料（不做强制要求）。</w:t>
      </w:r>
    </w:p>
    <w:p w14:paraId="155C3511">
      <w:pPr>
        <w:autoSpaceDE w:val="0"/>
        <w:autoSpaceDN w:val="0"/>
        <w:adjustRightInd w:val="0"/>
        <w:spacing w:line="360" w:lineRule="auto"/>
        <w:ind w:left="422" w:leftChars="-100" w:hanging="632" w:hangingChars="300"/>
        <w:outlineLvl w:val="1"/>
        <w:rPr>
          <w:rFonts w:ascii="宋体" w:hAnsi="宋体" w:eastAsia="宋体"/>
          <w:kern w:val="0"/>
          <w:szCs w:val="21"/>
          <w:lang w:val="zh-CN"/>
        </w:rPr>
      </w:pPr>
      <w:bookmarkStart w:id="130" w:name="_Toc2698"/>
      <w:r>
        <w:rPr>
          <w:rFonts w:hint="eastAsia" w:ascii="宋体" w:hAnsi="宋体" w:eastAsia="宋体"/>
          <w:b/>
          <w:kern w:val="0"/>
          <w:szCs w:val="21"/>
        </w:rPr>
        <w:t xml:space="preserve">9.1.3 </w:t>
      </w:r>
      <w:r>
        <w:rPr>
          <w:rFonts w:hint="eastAsia" w:ascii="宋体" w:hAnsi="宋体" w:eastAsia="宋体"/>
          <w:b/>
          <w:bCs/>
          <w:kern w:val="0"/>
          <w:szCs w:val="21"/>
          <w:lang w:val="zh-CN"/>
        </w:rPr>
        <w:t>投标文件电子文件</w:t>
      </w:r>
      <w:r>
        <w:rPr>
          <w:rFonts w:hint="eastAsia" w:ascii="宋体" w:hAnsi="宋体" w:eastAsia="宋体"/>
          <w:kern w:val="0"/>
          <w:szCs w:val="21"/>
          <w:lang w:val="zh-CN"/>
        </w:rPr>
        <w:t>（详细要求见本篇第17.</w:t>
      </w:r>
      <w:r>
        <w:rPr>
          <w:rFonts w:ascii="宋体" w:hAnsi="宋体" w:eastAsia="宋体"/>
          <w:kern w:val="0"/>
          <w:szCs w:val="21"/>
          <w:lang w:val="zh-CN"/>
        </w:rPr>
        <w:t>5</w:t>
      </w:r>
      <w:r>
        <w:rPr>
          <w:rFonts w:hint="eastAsia" w:ascii="宋体" w:hAnsi="宋体" w:eastAsia="宋体"/>
          <w:kern w:val="0"/>
          <w:szCs w:val="21"/>
          <w:lang w:val="zh-CN"/>
        </w:rPr>
        <w:t>款）</w:t>
      </w:r>
      <w:bookmarkEnd w:id="130"/>
    </w:p>
    <w:p w14:paraId="2B199484">
      <w:pPr>
        <w:autoSpaceDE w:val="0"/>
        <w:autoSpaceDN w:val="0"/>
        <w:adjustRightInd w:val="0"/>
        <w:spacing w:line="360" w:lineRule="auto"/>
        <w:ind w:left="35" w:leftChars="-118" w:hanging="283" w:hangingChars="135"/>
        <w:outlineLvl w:val="2"/>
        <w:rPr>
          <w:rFonts w:ascii="宋体" w:hAnsi="宋体" w:eastAsia="宋体"/>
          <w:kern w:val="0"/>
          <w:szCs w:val="21"/>
        </w:rPr>
      </w:pPr>
      <w:bookmarkStart w:id="131" w:name="_Toc13748"/>
      <w:r>
        <w:rPr>
          <w:rFonts w:hint="eastAsia" w:ascii="宋体" w:hAnsi="宋体" w:eastAsia="宋体"/>
          <w:kern w:val="0"/>
          <w:szCs w:val="21"/>
        </w:rPr>
        <w:t>（1）签字、盖章后的投标文件扫描版PDF格式电子文件。</w:t>
      </w:r>
      <w:bookmarkEnd w:id="131"/>
    </w:p>
    <w:p w14:paraId="283B85AB">
      <w:pPr>
        <w:autoSpaceDE w:val="0"/>
        <w:autoSpaceDN w:val="0"/>
        <w:adjustRightInd w:val="0"/>
        <w:spacing w:line="360" w:lineRule="auto"/>
        <w:ind w:left="422" w:leftChars="-100" w:hanging="632" w:hangingChars="300"/>
        <w:outlineLvl w:val="1"/>
        <w:rPr>
          <w:rFonts w:ascii="宋体" w:hAnsi="宋体" w:eastAsia="宋体"/>
          <w:b/>
          <w:bCs/>
          <w:szCs w:val="21"/>
          <w:lang w:val="zh-CN"/>
        </w:rPr>
      </w:pPr>
      <w:bookmarkStart w:id="132" w:name="_Toc19788"/>
      <w:r>
        <w:rPr>
          <w:rFonts w:hint="eastAsia" w:ascii="宋体" w:hAnsi="宋体" w:eastAsia="宋体"/>
          <w:b/>
          <w:bCs/>
          <w:szCs w:val="21"/>
          <w:lang w:val="zh-CN"/>
        </w:rPr>
        <w:t>9.1.4 唱标信封（单独密封）</w:t>
      </w:r>
      <w:bookmarkEnd w:id="132"/>
    </w:p>
    <w:p w14:paraId="77372251">
      <w:pPr>
        <w:spacing w:line="360" w:lineRule="auto"/>
        <w:ind w:left="105" w:leftChars="-100" w:hanging="315" w:hangingChars="150"/>
        <w:rPr>
          <w:rFonts w:ascii="宋体" w:hAnsi="宋体" w:eastAsia="宋体"/>
          <w:kern w:val="0"/>
          <w:szCs w:val="21"/>
          <w:lang w:val="zh-CN"/>
        </w:rPr>
      </w:pPr>
      <w:r>
        <w:rPr>
          <w:rFonts w:hint="eastAsia" w:ascii="宋体" w:hAnsi="宋体" w:eastAsia="宋体"/>
          <w:kern w:val="0"/>
          <w:szCs w:val="21"/>
          <w:lang w:val="zh-CN"/>
        </w:rPr>
        <w:t>（1）投标报价表；</w:t>
      </w:r>
    </w:p>
    <w:p w14:paraId="3438361D">
      <w:pPr>
        <w:spacing w:line="360" w:lineRule="auto"/>
        <w:ind w:left="105" w:leftChars="-100" w:hanging="315" w:hangingChars="150"/>
        <w:rPr>
          <w:rFonts w:ascii="宋体" w:hAnsi="宋体" w:eastAsia="宋体"/>
          <w:kern w:val="0"/>
          <w:szCs w:val="21"/>
          <w:lang w:val="zh-CN"/>
        </w:rPr>
      </w:pPr>
      <w:r>
        <w:rPr>
          <w:rFonts w:hint="eastAsia" w:ascii="宋体" w:hAnsi="宋体" w:eastAsia="宋体"/>
          <w:kern w:val="0"/>
          <w:szCs w:val="21"/>
          <w:lang w:val="zh-CN"/>
        </w:rPr>
        <w:t>（2）投标保证金汇入情况说明（一式两份）。</w:t>
      </w:r>
    </w:p>
    <w:p w14:paraId="0A5BA91C">
      <w:pPr>
        <w:autoSpaceDE w:val="0"/>
        <w:autoSpaceDN w:val="0"/>
        <w:adjustRightInd w:val="0"/>
        <w:spacing w:line="360" w:lineRule="auto"/>
        <w:ind w:left="315" w:leftChars="-100" w:hanging="525" w:hangingChars="250"/>
        <w:rPr>
          <w:rFonts w:ascii="宋体" w:hAnsi="宋体" w:eastAsia="宋体"/>
          <w:szCs w:val="21"/>
          <w:lang w:val="zh-CN"/>
        </w:rPr>
      </w:pPr>
      <w:r>
        <w:rPr>
          <w:rFonts w:hint="eastAsia" w:ascii="宋体" w:hAnsi="宋体" w:eastAsia="宋体"/>
          <w:szCs w:val="21"/>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0DC13903">
      <w:pPr>
        <w:tabs>
          <w:tab w:val="left" w:pos="567"/>
        </w:tabs>
        <w:autoSpaceDE w:val="0"/>
        <w:autoSpaceDN w:val="0"/>
        <w:adjustRightInd w:val="0"/>
        <w:spacing w:line="360" w:lineRule="auto"/>
        <w:ind w:left="357" w:leftChars="-100" w:hanging="567"/>
        <w:rPr>
          <w:rFonts w:ascii="宋体" w:hAnsi="宋体" w:eastAsia="宋体"/>
          <w:szCs w:val="21"/>
          <w:lang w:val="zh-CN"/>
        </w:rPr>
      </w:pPr>
      <w:r>
        <w:rPr>
          <w:rFonts w:hint="eastAsia" w:ascii="宋体" w:hAnsi="宋体" w:eastAsia="宋体"/>
          <w:szCs w:val="21"/>
          <w:lang w:val="zh-CN"/>
        </w:rPr>
        <w:t xml:space="preserve">9.3  </w:t>
      </w:r>
      <w:r>
        <w:rPr>
          <w:rFonts w:hint="eastAsia" w:ascii="宋体" w:hAnsi="宋体" w:eastAsia="宋体"/>
          <w:b/>
          <w:szCs w:val="21"/>
          <w:u w:val="single"/>
          <w:lang w:val="zh-CN"/>
        </w:rPr>
        <w:t>投标文件中相关证件、证书、合同、</w:t>
      </w:r>
      <w:r>
        <w:rPr>
          <w:rFonts w:hint="eastAsia" w:ascii="宋体" w:hAnsi="宋体" w:eastAsia="宋体" w:cs="Times New Roman"/>
          <w:b/>
          <w:szCs w:val="21"/>
          <w:u w:val="single"/>
          <w:lang w:val="zh-CN"/>
        </w:rPr>
        <w:t>发票、照片</w:t>
      </w:r>
      <w:r>
        <w:rPr>
          <w:rFonts w:hint="eastAsia" w:ascii="宋体" w:hAnsi="宋体" w:eastAsia="宋体"/>
          <w:b/>
          <w:szCs w:val="21"/>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szCs w:val="21"/>
          <w:lang w:val="zh-CN"/>
        </w:rPr>
        <w:t>。</w:t>
      </w:r>
    </w:p>
    <w:p w14:paraId="643AFE1A">
      <w:pPr>
        <w:autoSpaceDE w:val="0"/>
        <w:autoSpaceDN w:val="0"/>
        <w:adjustRightInd w:val="0"/>
        <w:spacing w:line="360" w:lineRule="auto"/>
        <w:ind w:left="315" w:leftChars="-100" w:hanging="525" w:hangingChars="250"/>
        <w:rPr>
          <w:rFonts w:ascii="宋体" w:hAnsi="宋体" w:eastAsia="宋体"/>
          <w:szCs w:val="21"/>
          <w:lang w:val="zh-CN"/>
        </w:rPr>
      </w:pPr>
    </w:p>
    <w:p w14:paraId="7FA03D67">
      <w:pPr>
        <w:tabs>
          <w:tab w:val="left" w:pos="567"/>
        </w:tabs>
        <w:autoSpaceDE w:val="0"/>
        <w:autoSpaceDN w:val="0"/>
        <w:adjustRightInd w:val="0"/>
        <w:spacing w:line="360" w:lineRule="auto"/>
        <w:ind w:left="357" w:leftChars="-100" w:hanging="567"/>
        <w:jc w:val="left"/>
        <w:outlineLvl w:val="0"/>
        <w:rPr>
          <w:rFonts w:ascii="宋体" w:hAnsi="宋体" w:eastAsia="宋体"/>
          <w:szCs w:val="21"/>
          <w:lang w:val="zh-CN"/>
        </w:rPr>
      </w:pPr>
      <w:bookmarkStart w:id="133" w:name="_Toc18697"/>
      <w:bookmarkStart w:id="134" w:name="_Toc8675_WPSOffice_Level3"/>
      <w:bookmarkStart w:id="135" w:name="_Toc142508324"/>
      <w:bookmarkStart w:id="136" w:name="_Toc450662860"/>
      <w:bookmarkStart w:id="137" w:name="_Toc486167674"/>
      <w:bookmarkStart w:id="138" w:name="_Toc10287"/>
      <w:r>
        <w:rPr>
          <w:rFonts w:hint="eastAsia" w:ascii="宋体" w:hAnsi="宋体" w:eastAsia="宋体"/>
          <w:szCs w:val="21"/>
          <w:lang w:val="zh-CN"/>
        </w:rPr>
        <w:t>10</w:t>
      </w:r>
      <w:r>
        <w:rPr>
          <w:rFonts w:ascii="宋体" w:hAnsi="宋体" w:eastAsia="宋体"/>
          <w:szCs w:val="21"/>
          <w:lang w:val="zh-CN"/>
        </w:rPr>
        <w:t xml:space="preserve"> </w:t>
      </w:r>
      <w:r>
        <w:rPr>
          <w:rFonts w:hint="eastAsia" w:ascii="宋体" w:hAnsi="宋体" w:eastAsia="宋体"/>
          <w:szCs w:val="21"/>
          <w:lang w:val="zh-CN"/>
        </w:rPr>
        <w:t>投标函</w:t>
      </w:r>
      <w:bookmarkEnd w:id="133"/>
      <w:bookmarkEnd w:id="134"/>
      <w:bookmarkEnd w:id="135"/>
      <w:bookmarkEnd w:id="136"/>
      <w:bookmarkEnd w:id="137"/>
      <w:bookmarkEnd w:id="138"/>
    </w:p>
    <w:p w14:paraId="744F9602">
      <w:pPr>
        <w:autoSpaceDE w:val="0"/>
        <w:autoSpaceDN w:val="0"/>
        <w:adjustRightInd w:val="0"/>
        <w:spacing w:line="360" w:lineRule="auto"/>
        <w:ind w:left="265" w:leftChars="119" w:hanging="15"/>
        <w:rPr>
          <w:rFonts w:ascii="宋体" w:hAnsi="宋体" w:eastAsia="宋体"/>
          <w:szCs w:val="21"/>
          <w:lang w:val="zh-CN"/>
        </w:rPr>
      </w:pPr>
      <w:r>
        <w:rPr>
          <w:rFonts w:hint="eastAsia" w:ascii="宋体" w:hAnsi="宋体" w:eastAsia="宋体"/>
          <w:szCs w:val="21"/>
          <w:lang w:val="zh-CN"/>
        </w:rPr>
        <w:t>投标人应完整填写投标文件格式中规定的投标函。</w:t>
      </w:r>
    </w:p>
    <w:p w14:paraId="34C4A535">
      <w:pPr>
        <w:autoSpaceDE w:val="0"/>
        <w:autoSpaceDN w:val="0"/>
        <w:adjustRightInd w:val="0"/>
        <w:spacing w:line="360" w:lineRule="auto"/>
        <w:ind w:left="265" w:leftChars="119" w:hanging="15"/>
        <w:rPr>
          <w:rFonts w:ascii="宋体" w:hAnsi="宋体" w:eastAsia="宋体"/>
          <w:szCs w:val="21"/>
          <w:lang w:val="zh-CN"/>
        </w:rPr>
      </w:pPr>
    </w:p>
    <w:p w14:paraId="6C18BFDF">
      <w:pPr>
        <w:tabs>
          <w:tab w:val="left" w:pos="567"/>
        </w:tabs>
        <w:autoSpaceDE w:val="0"/>
        <w:autoSpaceDN w:val="0"/>
        <w:adjustRightInd w:val="0"/>
        <w:spacing w:line="360" w:lineRule="auto"/>
        <w:ind w:left="357" w:leftChars="-100" w:hanging="567"/>
        <w:jc w:val="left"/>
        <w:outlineLvl w:val="0"/>
        <w:rPr>
          <w:rFonts w:ascii="宋体" w:hAnsi="宋体" w:eastAsia="宋体"/>
          <w:szCs w:val="21"/>
          <w:lang w:val="zh-CN"/>
        </w:rPr>
      </w:pPr>
      <w:bookmarkStart w:id="139" w:name="_Toc4385_WPSOffice_Level3"/>
      <w:bookmarkStart w:id="140" w:name="_Toc450662861"/>
      <w:bookmarkStart w:id="141" w:name="_Toc28822"/>
      <w:bookmarkStart w:id="142" w:name="_Toc11185"/>
      <w:bookmarkStart w:id="143" w:name="_Toc486167675"/>
      <w:bookmarkStart w:id="144" w:name="_Toc142508325"/>
      <w:r>
        <w:rPr>
          <w:rFonts w:hint="eastAsia" w:ascii="宋体" w:hAnsi="宋体" w:eastAsia="宋体"/>
          <w:szCs w:val="21"/>
          <w:lang w:val="zh-CN"/>
        </w:rPr>
        <w:t>11</w:t>
      </w:r>
      <w:r>
        <w:rPr>
          <w:rFonts w:ascii="宋体" w:hAnsi="宋体" w:eastAsia="宋体"/>
          <w:szCs w:val="21"/>
          <w:lang w:val="zh-CN"/>
        </w:rPr>
        <w:t xml:space="preserve"> </w:t>
      </w:r>
      <w:r>
        <w:rPr>
          <w:rFonts w:hint="eastAsia" w:ascii="宋体" w:hAnsi="宋体" w:eastAsia="宋体"/>
          <w:szCs w:val="21"/>
          <w:lang w:val="zh-CN"/>
        </w:rPr>
        <w:t>投标报价</w:t>
      </w:r>
      <w:bookmarkEnd w:id="139"/>
      <w:bookmarkEnd w:id="140"/>
      <w:bookmarkEnd w:id="141"/>
      <w:bookmarkEnd w:id="142"/>
      <w:bookmarkEnd w:id="143"/>
      <w:bookmarkEnd w:id="144"/>
    </w:p>
    <w:p w14:paraId="02D5305E">
      <w:pPr>
        <w:tabs>
          <w:tab w:val="left" w:pos="567"/>
        </w:tabs>
        <w:autoSpaceDE w:val="0"/>
        <w:autoSpaceDN w:val="0"/>
        <w:adjustRightInd w:val="0"/>
        <w:spacing w:line="360" w:lineRule="auto"/>
        <w:ind w:left="357" w:leftChars="-100" w:hanging="567"/>
        <w:rPr>
          <w:rFonts w:ascii="宋体" w:hAnsi="宋体" w:eastAsia="宋体"/>
          <w:b/>
          <w:szCs w:val="21"/>
          <w:lang w:val="zh-CN"/>
        </w:rPr>
      </w:pPr>
      <w:r>
        <w:rPr>
          <w:rFonts w:hint="eastAsia" w:ascii="宋体" w:hAnsi="宋体" w:eastAsia="宋体"/>
          <w:b/>
          <w:szCs w:val="21"/>
          <w:lang w:val="zh-CN"/>
        </w:rPr>
        <w:t>11.1 本项目</w:t>
      </w:r>
      <w:r>
        <w:rPr>
          <w:rFonts w:hint="eastAsia" w:ascii="宋体" w:hAnsi="宋体" w:eastAsia="宋体" w:cs="Times New Roman"/>
          <w:b/>
          <w:szCs w:val="21"/>
          <w:lang w:val="zh-CN"/>
        </w:rPr>
        <w:t>只允许有一个报价价格，任何有选择的或</w:t>
      </w:r>
      <w:r>
        <w:rPr>
          <w:rFonts w:hint="eastAsia" w:ascii="宋体" w:hAnsi="宋体" w:eastAsia="宋体" w:cs="Times New Roman"/>
          <w:b/>
          <w:kern w:val="0"/>
          <w:szCs w:val="21"/>
          <w:lang w:val="zh-CN"/>
        </w:rPr>
        <w:t>不是固定价的</w:t>
      </w:r>
      <w:r>
        <w:rPr>
          <w:rFonts w:hint="eastAsia" w:ascii="宋体" w:hAnsi="宋体" w:eastAsia="宋体" w:cs="Times New Roman"/>
          <w:b/>
          <w:szCs w:val="21"/>
          <w:lang w:val="zh-CN"/>
        </w:rPr>
        <w:t>投标报价将不予接受，</w:t>
      </w:r>
      <w:r>
        <w:rPr>
          <w:rFonts w:hint="eastAsia" w:ascii="宋体" w:hAnsi="宋体" w:eastAsia="宋体" w:cs="Times New Roman"/>
          <w:b/>
          <w:kern w:val="0"/>
          <w:szCs w:val="21"/>
          <w:lang w:val="zh-CN"/>
        </w:rPr>
        <w:t>作为非实质性响应投标而予以拒绝。</w:t>
      </w:r>
      <w:r>
        <w:rPr>
          <w:rFonts w:hint="eastAsia" w:ascii="宋体" w:hAnsi="宋体" w:eastAsia="宋体" w:cs="Times New Roman"/>
          <w:b/>
          <w:kern w:val="0"/>
          <w:szCs w:val="21"/>
        </w:rPr>
        <w:t>投标人不得以低于企业自身成本的价格竞投</w:t>
      </w:r>
      <w:r>
        <w:rPr>
          <w:rFonts w:hint="eastAsia" w:ascii="宋体" w:hAnsi="宋体" w:eastAsia="宋体"/>
          <w:b/>
          <w:szCs w:val="21"/>
          <w:lang w:val="zh-CN"/>
        </w:rPr>
        <w:t>。</w:t>
      </w:r>
    </w:p>
    <w:p w14:paraId="3F14924A">
      <w:pPr>
        <w:tabs>
          <w:tab w:val="left" w:pos="567"/>
        </w:tabs>
        <w:autoSpaceDE w:val="0"/>
        <w:autoSpaceDN w:val="0"/>
        <w:adjustRightInd w:val="0"/>
        <w:spacing w:line="360" w:lineRule="auto"/>
        <w:ind w:firstLine="567"/>
        <w:rPr>
          <w:rFonts w:ascii="宋体" w:hAnsi="宋体" w:eastAsia="宋体"/>
          <w:b/>
          <w:szCs w:val="21"/>
          <w:lang w:val="zh-CN"/>
        </w:rPr>
      </w:pPr>
      <w:r>
        <w:rPr>
          <w:rFonts w:hint="eastAsia" w:ascii="宋体" w:hAnsi="宋体" w:eastAsia="宋体"/>
          <w:b/>
          <w:szCs w:val="21"/>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27F0762E">
      <w:pPr>
        <w:tabs>
          <w:tab w:val="left" w:pos="567"/>
        </w:tabs>
        <w:autoSpaceDE w:val="0"/>
        <w:autoSpaceDN w:val="0"/>
        <w:adjustRightInd w:val="0"/>
        <w:spacing w:line="360" w:lineRule="auto"/>
        <w:ind w:firstLine="567"/>
        <w:rPr>
          <w:rFonts w:ascii="宋体" w:hAnsi="宋体" w:eastAsia="宋体"/>
          <w:b/>
          <w:szCs w:val="21"/>
          <w:lang w:val="zh-CN"/>
        </w:rPr>
      </w:pPr>
      <w:r>
        <w:rPr>
          <w:rFonts w:hint="eastAsia" w:ascii="宋体" w:hAnsi="宋体" w:eastAsia="宋体"/>
          <w:b/>
          <w:szCs w:val="21"/>
          <w:lang w:val="zh-CN"/>
        </w:rPr>
        <w:t>对是否低于企业成本价报价的事宜有争议的投标文件，评标委员会成员将以记名方式表决，</w:t>
      </w:r>
      <w:r>
        <w:rPr>
          <w:rFonts w:hint="eastAsia" w:ascii="宋体" w:hAnsi="宋体" w:eastAsia="宋体"/>
          <w:b/>
          <w:szCs w:val="21"/>
        </w:rPr>
        <w:t>根据少数服从多数的原则，获多数表决通过</w:t>
      </w:r>
      <w:r>
        <w:rPr>
          <w:rFonts w:hint="eastAsia" w:ascii="宋体" w:hAnsi="宋体" w:eastAsia="宋体"/>
          <w:b/>
          <w:szCs w:val="21"/>
          <w:lang w:val="zh-CN"/>
        </w:rPr>
        <w:t>的投标人才有资格进入下一阶段的评审，否则将按无效投标处理。</w:t>
      </w:r>
    </w:p>
    <w:p w14:paraId="21902A4D">
      <w:pPr>
        <w:autoSpaceDE w:val="0"/>
        <w:autoSpaceDN w:val="0"/>
        <w:adjustRightInd w:val="0"/>
        <w:spacing w:line="360" w:lineRule="auto"/>
        <w:ind w:left="357" w:leftChars="-100" w:hanging="567"/>
        <w:rPr>
          <w:rFonts w:ascii="宋体" w:hAnsi="宋体" w:eastAsia="宋体"/>
          <w:kern w:val="0"/>
          <w:szCs w:val="21"/>
        </w:rPr>
      </w:pPr>
      <w:r>
        <w:rPr>
          <w:rFonts w:hint="eastAsia" w:ascii="宋体" w:hAnsi="宋体" w:eastAsia="宋体"/>
          <w:szCs w:val="21"/>
          <w:lang w:val="zh-CN"/>
        </w:rPr>
        <w:t>11.2</w:t>
      </w:r>
      <w:r>
        <w:rPr>
          <w:rFonts w:hint="eastAsia" w:ascii="宋体" w:hAnsi="宋体" w:eastAsia="宋体"/>
          <w:szCs w:val="21"/>
          <w:lang w:val="zh-CN"/>
        </w:rPr>
        <w:tab/>
      </w:r>
      <w:r>
        <w:rPr>
          <w:rFonts w:hint="eastAsia" w:ascii="宋体" w:hAnsi="宋体" w:eastAsia="宋体" w:cs="Times New Roman"/>
          <w:b/>
          <w:szCs w:val="21"/>
          <w:u w:val="single"/>
          <w:lang w:val="zh-CN"/>
        </w:rPr>
        <w:t>本项目投标报价为不含税价，即为《中华人民共和国增值税暂行条例》（国务院令第6</w:t>
      </w:r>
      <w:r>
        <w:rPr>
          <w:rFonts w:ascii="宋体" w:hAnsi="宋体" w:eastAsia="宋体" w:cs="Times New Roman"/>
          <w:b/>
          <w:szCs w:val="21"/>
          <w:u w:val="single"/>
          <w:lang w:val="zh-CN"/>
        </w:rPr>
        <w:t>91</w:t>
      </w:r>
      <w:r>
        <w:rPr>
          <w:rFonts w:hint="eastAsia" w:ascii="宋体" w:hAnsi="宋体" w:eastAsia="宋体" w:cs="Times New Roman"/>
          <w:b/>
          <w:szCs w:val="21"/>
          <w:u w:val="single"/>
          <w:lang w:val="zh-CN"/>
        </w:rPr>
        <w:t>号修订版）规定的销售额</w:t>
      </w:r>
      <w:r>
        <w:rPr>
          <w:rFonts w:hint="eastAsia" w:ascii="宋体" w:hAnsi="宋体" w:eastAsia="宋体" w:cs="Times New Roman"/>
          <w:szCs w:val="21"/>
          <w:lang w:val="zh-CN"/>
        </w:rPr>
        <w:t>。本招标文件所称的不含税价和不含税合同价是指不含本采购项目投标人的销项税额，包含了投标人完成合同义务（含投标人代缴代扣、分包及委外服务、安装、采购货物等所产生的价税）的其他全部费用。本采购项目的销项税额由招标人承担，不计入投标报价。</w:t>
      </w:r>
      <w:r>
        <w:rPr>
          <w:rFonts w:hint="eastAsia" w:ascii="宋体" w:hAnsi="宋体" w:eastAsia="宋体"/>
          <w:kern w:val="0"/>
          <w:szCs w:val="21"/>
        </w:rPr>
        <w:t>本采购项目投标报价已含投标人履行本招标内容全部义务的一切费用，包括但不限于：</w:t>
      </w:r>
    </w:p>
    <w:p w14:paraId="49ADB567">
      <w:pPr>
        <w:spacing w:line="360" w:lineRule="auto"/>
        <w:ind w:left="315" w:leftChars="-100" w:hanging="525" w:hangingChars="250"/>
        <w:rPr>
          <w:rFonts w:ascii="宋体" w:hAnsi="宋体" w:eastAsia="宋体"/>
          <w:szCs w:val="21"/>
          <w:lang w:val="zh-CN"/>
        </w:rPr>
      </w:pPr>
      <w:r>
        <w:rPr>
          <w:rFonts w:hint="eastAsia" w:ascii="宋体" w:hAnsi="宋体" w:eastAsia="宋体"/>
          <w:szCs w:val="21"/>
          <w:lang w:val="zh-CN"/>
        </w:rPr>
        <w:t>（1）货物及其配备的附件、备品备件的采购、制造、检测、</w:t>
      </w:r>
      <w:r>
        <w:rPr>
          <w:rFonts w:hint="eastAsia" w:ascii="宋体" w:hAnsi="宋体" w:eastAsia="宋体"/>
          <w:szCs w:val="21"/>
        </w:rPr>
        <w:t>检验</w:t>
      </w:r>
      <w:r>
        <w:rPr>
          <w:rFonts w:hint="eastAsia" w:ascii="宋体" w:hAnsi="宋体" w:eastAsia="宋体"/>
          <w:szCs w:val="21"/>
          <w:lang w:val="zh-CN"/>
        </w:rPr>
        <w:t>、送货、搬运（含二次搬运至招标人指定仓储地点）、</w:t>
      </w:r>
      <w:r>
        <w:rPr>
          <w:rFonts w:hint="eastAsia" w:ascii="宋体" w:hAnsi="宋体" w:eastAsia="宋体"/>
          <w:szCs w:val="21"/>
        </w:rPr>
        <w:t>安装调试、</w:t>
      </w:r>
      <w:r>
        <w:rPr>
          <w:rFonts w:hint="eastAsia" w:ascii="宋体" w:hAnsi="宋体" w:eastAsia="宋体"/>
          <w:szCs w:val="21"/>
          <w:lang w:val="zh-CN"/>
        </w:rPr>
        <w:t>包装费、运费、保险、现场仓储、检定（或者校准费）、质保、中标人销项税额以外的税费等相关服务的全部费用；</w:t>
      </w:r>
    </w:p>
    <w:p w14:paraId="1F45C6E7">
      <w:pPr>
        <w:spacing w:line="360" w:lineRule="auto"/>
        <w:ind w:left="315" w:leftChars="-100" w:hanging="525" w:hangingChars="250"/>
        <w:outlineLvl w:val="1"/>
        <w:rPr>
          <w:rFonts w:ascii="宋体" w:hAnsi="宋体" w:eastAsia="宋体"/>
          <w:szCs w:val="21"/>
          <w:lang w:val="zh-CN"/>
        </w:rPr>
      </w:pPr>
      <w:bookmarkStart w:id="145" w:name="_Toc14621"/>
      <w:r>
        <w:rPr>
          <w:rFonts w:hint="eastAsia" w:ascii="宋体" w:hAnsi="宋体" w:eastAsia="宋体"/>
          <w:szCs w:val="21"/>
          <w:lang w:val="zh-CN"/>
        </w:rPr>
        <w:t>（2）货物验收合格前发生的安全事故所产生的一切费用；</w:t>
      </w:r>
      <w:bookmarkEnd w:id="145"/>
    </w:p>
    <w:p w14:paraId="11484442">
      <w:pPr>
        <w:autoSpaceDE w:val="0"/>
        <w:autoSpaceDN w:val="0"/>
        <w:adjustRightInd w:val="0"/>
        <w:spacing w:line="360" w:lineRule="auto"/>
        <w:ind w:left="357" w:leftChars="-100" w:hanging="567"/>
        <w:rPr>
          <w:rFonts w:ascii="宋体" w:hAnsi="宋体" w:eastAsia="宋体"/>
          <w:szCs w:val="21"/>
          <w:lang w:val="zh-CN"/>
        </w:rPr>
      </w:pPr>
      <w:r>
        <w:rPr>
          <w:rFonts w:hint="eastAsia" w:ascii="宋体" w:hAnsi="宋体" w:eastAsia="宋体"/>
          <w:szCs w:val="21"/>
          <w:lang w:val="zh-CN"/>
        </w:rPr>
        <w:t>（3）投标货物及其工艺所有制造方、使用方应支付的对专有技术、商标权、专利权和版权、设计或其他知识产权而需要向其他方支付的版税；</w:t>
      </w:r>
    </w:p>
    <w:p w14:paraId="6106B7AE">
      <w:pPr>
        <w:autoSpaceDE w:val="0"/>
        <w:autoSpaceDN w:val="0"/>
        <w:adjustRightInd w:val="0"/>
        <w:spacing w:line="360" w:lineRule="auto"/>
        <w:ind w:left="357" w:leftChars="-100" w:hanging="567"/>
        <w:rPr>
          <w:rFonts w:ascii="宋体" w:hAnsi="宋体" w:eastAsia="宋体"/>
          <w:szCs w:val="21"/>
          <w:lang w:val="zh-CN"/>
        </w:rPr>
      </w:pPr>
      <w:r>
        <w:rPr>
          <w:rFonts w:hint="eastAsia" w:ascii="宋体" w:hAnsi="宋体" w:eastAsia="宋体"/>
          <w:szCs w:val="21"/>
          <w:lang w:val="zh-CN"/>
        </w:rPr>
        <w:t>（</w:t>
      </w:r>
      <w:r>
        <w:rPr>
          <w:rFonts w:hint="eastAsia" w:ascii="宋体" w:hAnsi="宋体" w:eastAsia="宋体"/>
          <w:szCs w:val="21"/>
        </w:rPr>
        <w:t>4</w:t>
      </w:r>
      <w:r>
        <w:rPr>
          <w:rFonts w:hint="eastAsia" w:ascii="宋体" w:hAnsi="宋体" w:eastAsia="宋体"/>
          <w:szCs w:val="21"/>
          <w:lang w:val="zh-CN"/>
        </w:rPr>
        <w:t>）验收时为达到相关标准而可能增加的、不合格货物更换、零配件更换等费用</w:t>
      </w:r>
    </w:p>
    <w:p w14:paraId="2F2B5B62">
      <w:pPr>
        <w:autoSpaceDE w:val="0"/>
        <w:autoSpaceDN w:val="0"/>
        <w:adjustRightInd w:val="0"/>
        <w:spacing w:line="360" w:lineRule="auto"/>
        <w:ind w:left="357" w:leftChars="-100" w:hanging="567"/>
        <w:rPr>
          <w:rFonts w:ascii="宋体" w:hAnsi="宋体" w:eastAsia="宋体"/>
          <w:szCs w:val="21"/>
          <w:lang w:val="zh-CN"/>
        </w:rPr>
      </w:pPr>
      <w:r>
        <w:rPr>
          <w:rFonts w:hint="eastAsia" w:ascii="宋体" w:hAnsi="宋体" w:eastAsia="宋体"/>
          <w:szCs w:val="21"/>
          <w:lang w:val="zh-CN"/>
        </w:rPr>
        <w:t>（</w:t>
      </w:r>
      <w:r>
        <w:rPr>
          <w:rFonts w:hint="eastAsia" w:ascii="宋体" w:hAnsi="宋体" w:eastAsia="宋体"/>
          <w:szCs w:val="21"/>
        </w:rPr>
        <w:t>5</w:t>
      </w:r>
      <w:r>
        <w:rPr>
          <w:rFonts w:hint="eastAsia" w:ascii="宋体" w:hAnsi="宋体" w:eastAsia="宋体"/>
          <w:szCs w:val="21"/>
          <w:lang w:val="zh-CN"/>
        </w:rPr>
        <w:t>）日常技术指导，免费的质保服务，包括但不限于免费现场质量问题处理或更换无效产品；</w:t>
      </w:r>
    </w:p>
    <w:p w14:paraId="6D10E804">
      <w:pPr>
        <w:autoSpaceDE w:val="0"/>
        <w:autoSpaceDN w:val="0"/>
        <w:adjustRightInd w:val="0"/>
        <w:spacing w:line="360" w:lineRule="auto"/>
        <w:ind w:left="357" w:leftChars="-100" w:hanging="567"/>
        <w:outlineLvl w:val="1"/>
        <w:rPr>
          <w:rFonts w:ascii="宋体" w:hAnsi="宋体" w:eastAsia="宋体"/>
          <w:szCs w:val="21"/>
          <w:lang w:val="zh-CN"/>
        </w:rPr>
      </w:pPr>
      <w:bookmarkStart w:id="146" w:name="_Toc2997"/>
      <w:r>
        <w:rPr>
          <w:rFonts w:hint="eastAsia" w:ascii="宋体" w:hAnsi="宋体" w:eastAsia="宋体"/>
          <w:szCs w:val="21"/>
          <w:lang w:val="zh-CN"/>
        </w:rPr>
        <w:t>（</w:t>
      </w:r>
      <w:r>
        <w:rPr>
          <w:rFonts w:hint="eastAsia" w:ascii="宋体" w:hAnsi="宋体" w:eastAsia="宋体"/>
          <w:szCs w:val="21"/>
        </w:rPr>
        <w:t>6</w:t>
      </w:r>
      <w:r>
        <w:rPr>
          <w:rFonts w:hint="eastAsia" w:ascii="宋体" w:hAnsi="宋体" w:eastAsia="宋体"/>
          <w:szCs w:val="21"/>
          <w:lang w:val="zh-CN"/>
        </w:rPr>
        <w:t>）合理利润；</w:t>
      </w:r>
      <w:bookmarkEnd w:id="146"/>
    </w:p>
    <w:p w14:paraId="39C98B97">
      <w:pPr>
        <w:autoSpaceDE w:val="0"/>
        <w:autoSpaceDN w:val="0"/>
        <w:adjustRightInd w:val="0"/>
        <w:spacing w:line="360" w:lineRule="auto"/>
        <w:ind w:left="357" w:leftChars="-100" w:hanging="567"/>
        <w:rPr>
          <w:rFonts w:ascii="宋体" w:hAnsi="宋体" w:eastAsia="宋体"/>
          <w:szCs w:val="21"/>
          <w:lang w:val="zh-CN"/>
        </w:rPr>
      </w:pPr>
      <w:r>
        <w:rPr>
          <w:rFonts w:hint="eastAsia" w:ascii="宋体" w:hAnsi="宋体" w:eastAsia="宋体"/>
          <w:szCs w:val="21"/>
          <w:lang w:val="zh-CN"/>
        </w:rPr>
        <w:t>（</w:t>
      </w:r>
      <w:r>
        <w:rPr>
          <w:rFonts w:hint="eastAsia" w:ascii="宋体" w:hAnsi="宋体" w:eastAsia="宋体"/>
          <w:szCs w:val="21"/>
        </w:rPr>
        <w:t>7</w:t>
      </w:r>
      <w:r>
        <w:rPr>
          <w:rFonts w:hint="eastAsia" w:ascii="宋体" w:hAnsi="宋体" w:eastAsia="宋体"/>
          <w:szCs w:val="21"/>
          <w:lang w:val="zh-CN"/>
        </w:rPr>
        <w:t>）法律法规、商业公认、招标文件规定由投标人承担的其他直接及间接费用。</w:t>
      </w:r>
    </w:p>
    <w:p w14:paraId="781AFBA6">
      <w:pPr>
        <w:autoSpaceDE w:val="0"/>
        <w:autoSpaceDN w:val="0"/>
        <w:adjustRightInd w:val="0"/>
        <w:spacing w:line="360" w:lineRule="auto"/>
        <w:ind w:left="357" w:leftChars="-100" w:hanging="567"/>
        <w:rPr>
          <w:rFonts w:ascii="宋体" w:hAnsi="宋体" w:eastAsia="宋体"/>
          <w:kern w:val="0"/>
          <w:szCs w:val="21"/>
        </w:rPr>
      </w:pPr>
      <w:r>
        <w:rPr>
          <w:rFonts w:hint="eastAsia" w:ascii="宋体" w:hAnsi="宋体" w:eastAsia="宋体"/>
          <w:kern w:val="0"/>
          <w:szCs w:val="21"/>
        </w:rPr>
        <w:t>11.3</w:t>
      </w:r>
      <w:r>
        <w:rPr>
          <w:rFonts w:ascii="宋体" w:hAnsi="宋体" w:eastAsia="宋体"/>
          <w:kern w:val="0"/>
          <w:szCs w:val="21"/>
        </w:rPr>
        <w:t xml:space="preserve"> </w:t>
      </w:r>
      <w:r>
        <w:rPr>
          <w:rFonts w:hint="eastAsia" w:ascii="宋体" w:hAnsi="宋体" w:eastAsia="宋体" w:cs="Times New Roman"/>
          <w:szCs w:val="21"/>
          <w:lang w:val="zh-CN"/>
        </w:rPr>
        <w:t>投标人根据</w:t>
      </w:r>
      <w:r>
        <w:fldChar w:fldCharType="begin"/>
      </w:r>
      <w: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fldChar w:fldCharType="separate"/>
      </w:r>
      <w:r>
        <w:rPr>
          <w:rFonts w:hint="eastAsia" w:ascii="宋体" w:hAnsi="宋体" w:eastAsia="宋体" w:cs="Times New Roman"/>
          <w:szCs w:val="21"/>
          <w:lang w:val="zh-CN"/>
        </w:rPr>
        <w:t>第</w:t>
      </w:r>
      <w:r>
        <w:rPr>
          <w:rFonts w:ascii="宋体" w:hAnsi="宋体" w:eastAsia="宋体" w:cs="Times New Roman"/>
          <w:szCs w:val="21"/>
          <w:lang w:val="zh-CN"/>
        </w:rPr>
        <w:t>11.</w:t>
      </w:r>
      <w:r>
        <w:rPr>
          <w:rFonts w:hint="eastAsia" w:ascii="宋体" w:hAnsi="宋体" w:eastAsia="宋体" w:cs="Times New Roman"/>
          <w:szCs w:val="21"/>
        </w:rPr>
        <w:t>2</w:t>
      </w:r>
      <w:r>
        <w:rPr>
          <w:rFonts w:hint="eastAsia" w:ascii="宋体" w:hAnsi="宋体" w:eastAsia="宋体" w:cs="Times New Roman"/>
          <w:szCs w:val="21"/>
          <w:lang w:val="zh-CN"/>
        </w:rPr>
        <w:t>款</w:t>
      </w:r>
      <w:r>
        <w:rPr>
          <w:rFonts w:hint="eastAsia" w:ascii="宋体" w:hAnsi="宋体" w:eastAsia="宋体" w:cs="Times New Roman"/>
          <w:szCs w:val="21"/>
          <w:lang w:val="zh-CN"/>
        </w:rPr>
        <w:fldChar w:fldCharType="end"/>
      </w:r>
      <w:r>
        <w:rPr>
          <w:rFonts w:hint="eastAsia" w:ascii="宋体" w:hAnsi="宋体" w:eastAsia="宋体" w:cs="Times New Roman"/>
          <w:szCs w:val="21"/>
          <w:lang w:val="zh-CN"/>
        </w:rPr>
        <w:t>所报的价格分项仅供评标委员会评审时使用；在任何情况下不限制投标人以不同的条件中标的权利。</w:t>
      </w:r>
    </w:p>
    <w:p w14:paraId="43F5C2D1">
      <w:pPr>
        <w:autoSpaceDE w:val="0"/>
        <w:autoSpaceDN w:val="0"/>
        <w:adjustRightInd w:val="0"/>
        <w:spacing w:line="360" w:lineRule="auto"/>
        <w:ind w:left="268" w:leftChars="-100" w:hanging="478" w:hangingChars="228"/>
        <w:jc w:val="left"/>
        <w:rPr>
          <w:rFonts w:ascii="宋体" w:hAnsi="宋体" w:eastAsia="宋体"/>
          <w:kern w:val="0"/>
          <w:szCs w:val="21"/>
        </w:rPr>
      </w:pPr>
      <w:r>
        <w:rPr>
          <w:rFonts w:hint="eastAsia" w:ascii="宋体" w:hAnsi="宋体" w:eastAsia="宋体"/>
          <w:kern w:val="0"/>
          <w:szCs w:val="21"/>
        </w:rPr>
        <w:t>11.4 在合同期间，投标报价不随国家政策或法规、标准、市场因素及采购数量的变化而进行调整</w:t>
      </w:r>
      <w:r>
        <w:rPr>
          <w:rFonts w:hint="eastAsia" w:ascii="宋体" w:hAnsi="宋体" w:eastAsia="宋体" w:cs="Times New Roman"/>
          <w:kern w:val="0"/>
          <w:szCs w:val="21"/>
          <w:lang w:val="zh-CN"/>
        </w:rPr>
        <w:t>。</w:t>
      </w:r>
      <w:r>
        <w:rPr>
          <w:rFonts w:hint="eastAsia" w:ascii="宋体" w:hAnsi="宋体" w:eastAsia="宋体"/>
          <w:kern w:val="0"/>
          <w:szCs w:val="21"/>
        </w:rPr>
        <w:t xml:space="preserve"> </w:t>
      </w:r>
    </w:p>
    <w:p w14:paraId="02E12558">
      <w:pPr>
        <w:autoSpaceDE w:val="0"/>
        <w:autoSpaceDN w:val="0"/>
        <w:adjustRightInd w:val="0"/>
        <w:spacing w:line="360" w:lineRule="auto"/>
        <w:ind w:left="357" w:leftChars="-100" w:hanging="567"/>
        <w:rPr>
          <w:rFonts w:ascii="宋体" w:hAnsi="宋体" w:eastAsia="宋体" w:cs="Times New Roman"/>
          <w:b/>
          <w:bCs/>
          <w:szCs w:val="21"/>
          <w:lang w:val="zh-CN"/>
        </w:rPr>
      </w:pPr>
      <w:r>
        <w:rPr>
          <w:rFonts w:hint="eastAsia" w:ascii="宋体" w:hAnsi="宋体" w:eastAsia="宋体"/>
          <w:szCs w:val="21"/>
          <w:lang w:val="zh-CN"/>
        </w:rPr>
        <w:t xml:space="preserve">11.5 </w:t>
      </w:r>
      <w:r>
        <w:rPr>
          <w:rFonts w:hint="eastAsia" w:ascii="宋体" w:hAnsi="宋体" w:eastAsia="宋体" w:cs="Times New Roman"/>
          <w:b/>
          <w:bCs/>
          <w:szCs w:val="21"/>
          <w:lang w:val="zh-CN"/>
        </w:rPr>
        <w:t>合同项下，招标人需要的货物及</w:t>
      </w:r>
      <w:r>
        <w:rPr>
          <w:rFonts w:hint="eastAsia" w:ascii="宋体" w:hAnsi="宋体" w:eastAsia="宋体" w:cs="Times New Roman"/>
          <w:b/>
          <w:bCs/>
          <w:szCs w:val="21"/>
        </w:rPr>
        <w:t>有关</w:t>
      </w:r>
      <w:r>
        <w:rPr>
          <w:rFonts w:hint="eastAsia" w:ascii="宋体" w:hAnsi="宋体" w:eastAsia="宋体" w:cs="Times New Roman"/>
          <w:b/>
          <w:bCs/>
          <w:szCs w:val="21"/>
          <w:lang w:val="zh-CN"/>
        </w:rPr>
        <w:t>服务所需的费用，投标人都应计入投标报价总价。</w:t>
      </w:r>
    </w:p>
    <w:p w14:paraId="3DE34743">
      <w:pPr>
        <w:autoSpaceDE w:val="0"/>
        <w:autoSpaceDN w:val="0"/>
        <w:adjustRightInd w:val="0"/>
        <w:spacing w:line="360" w:lineRule="auto"/>
        <w:ind w:left="357" w:leftChars="-100" w:hanging="567"/>
        <w:rPr>
          <w:rFonts w:ascii="宋体" w:hAnsi="宋体" w:eastAsia="宋体"/>
          <w:b/>
          <w:szCs w:val="21"/>
          <w:lang w:val="zh-CN"/>
        </w:rPr>
      </w:pPr>
      <w:r>
        <w:rPr>
          <w:rFonts w:hint="eastAsia" w:ascii="宋体" w:hAnsi="宋体" w:eastAsia="宋体"/>
          <w:szCs w:val="21"/>
          <w:lang w:val="zh-CN"/>
        </w:rPr>
        <w:t>11.6</w:t>
      </w:r>
      <w:r>
        <w:rPr>
          <w:rFonts w:hint="eastAsia" w:ascii="宋体" w:hAnsi="宋体" w:eastAsia="宋体" w:cs="Times New Roman"/>
          <w:b/>
          <w:bCs/>
          <w:szCs w:val="21"/>
          <w:u w:val="single"/>
        </w:rPr>
        <w:t xml:space="preserve"> </w:t>
      </w:r>
      <w:r>
        <w:rPr>
          <w:rFonts w:hint="eastAsia" w:ascii="宋体" w:hAnsi="宋体" w:eastAsia="宋体"/>
          <w:b/>
          <w:szCs w:val="21"/>
          <w:u w:val="single"/>
          <w:lang w:val="zh-CN"/>
        </w:rPr>
        <w:t>投标人</w:t>
      </w:r>
      <w:r>
        <w:rPr>
          <w:rFonts w:hint="eastAsia" w:ascii="宋体" w:hAnsi="宋体" w:eastAsia="宋体" w:cs="Times New Roman"/>
          <w:b/>
          <w:bCs/>
          <w:kern w:val="0"/>
          <w:szCs w:val="24"/>
          <w:u w:val="single"/>
        </w:rPr>
        <w:t>的投标报价高于最高投标限价的，该投标人的投标文件将被视为无效投标</w:t>
      </w:r>
      <w:r>
        <w:rPr>
          <w:rFonts w:hint="eastAsia" w:ascii="宋体" w:hAnsi="宋体" w:eastAsia="宋体"/>
          <w:b/>
          <w:szCs w:val="21"/>
          <w:u w:val="single"/>
          <w:lang w:val="zh-CN"/>
        </w:rPr>
        <w:t>。本项目的不含税最高投标限价</w:t>
      </w:r>
      <w:r>
        <w:rPr>
          <w:rFonts w:hint="eastAsia" w:ascii="宋体" w:hAnsi="宋体" w:eastAsia="宋体" w:cs="Times New Roman"/>
          <w:b/>
          <w:bCs/>
          <w:szCs w:val="21"/>
          <w:u w:val="single"/>
          <w:lang w:val="zh-CN"/>
        </w:rPr>
        <w:t>为</w:t>
      </w:r>
      <w:r>
        <w:rPr>
          <w:rFonts w:ascii="宋体" w:hAnsi="宋体" w:eastAsia="宋体" w:cs="Times New Roman"/>
          <w:b/>
          <w:bCs/>
          <w:szCs w:val="21"/>
          <w:u w:val="single"/>
          <w:lang w:val="zh-CN"/>
        </w:rPr>
        <w:t>1,718,784.07</w:t>
      </w:r>
      <w:r>
        <w:rPr>
          <w:rFonts w:hint="eastAsia" w:ascii="宋体" w:hAnsi="宋体" w:eastAsia="宋体" w:cs="Times New Roman"/>
          <w:b/>
          <w:bCs/>
          <w:szCs w:val="21"/>
          <w:u w:val="single"/>
          <w:lang w:val="zh-CN"/>
        </w:rPr>
        <w:t>元（大写</w:t>
      </w:r>
      <w:r>
        <w:rPr>
          <w:rFonts w:hint="eastAsia" w:ascii="宋体" w:hAnsi="宋体" w:eastAsia="宋体"/>
          <w:b/>
          <w:szCs w:val="21"/>
          <w:u w:val="single"/>
          <w:lang w:val="zh-CN"/>
        </w:rPr>
        <w:t>：人民币壹佰柒拾壹万捌仟柒佰捌拾肆元零柒分）。</w:t>
      </w:r>
    </w:p>
    <w:p w14:paraId="11EEA01B">
      <w:pPr>
        <w:autoSpaceDE w:val="0"/>
        <w:autoSpaceDN w:val="0"/>
        <w:adjustRightInd w:val="0"/>
        <w:spacing w:line="360" w:lineRule="auto"/>
        <w:ind w:left="357" w:leftChars="-100" w:hanging="567"/>
        <w:rPr>
          <w:rFonts w:ascii="宋体" w:hAnsi="宋体" w:eastAsia="宋体"/>
          <w:szCs w:val="21"/>
        </w:rPr>
      </w:pPr>
      <w:r>
        <w:rPr>
          <w:rFonts w:ascii="宋体" w:hAnsi="宋体" w:eastAsia="宋体"/>
          <w:szCs w:val="21"/>
          <w:lang w:val="zh-CN"/>
        </w:rPr>
        <w:t xml:space="preserve">     </w:t>
      </w:r>
    </w:p>
    <w:p w14:paraId="655ECA1B">
      <w:pPr>
        <w:autoSpaceDE w:val="0"/>
        <w:autoSpaceDN w:val="0"/>
        <w:adjustRightInd w:val="0"/>
        <w:spacing w:line="360" w:lineRule="auto"/>
        <w:ind w:left="357" w:leftChars="-100" w:hanging="567"/>
        <w:jc w:val="left"/>
        <w:outlineLvl w:val="0"/>
        <w:rPr>
          <w:rFonts w:ascii="宋体" w:hAnsi="宋体" w:eastAsia="宋体"/>
          <w:b/>
          <w:szCs w:val="21"/>
          <w:lang w:val="zh-CN"/>
        </w:rPr>
      </w:pPr>
      <w:bookmarkStart w:id="147" w:name="_Toc6980"/>
      <w:bookmarkStart w:id="148" w:name="_Toc486167676"/>
      <w:bookmarkStart w:id="149" w:name="_Toc14068"/>
      <w:bookmarkStart w:id="150" w:name="_Toc30042_WPSOffice_Level3"/>
      <w:bookmarkStart w:id="151" w:name="_Toc142508326"/>
      <w:bookmarkStart w:id="152" w:name="_Toc450662862"/>
      <w:r>
        <w:rPr>
          <w:rFonts w:hint="eastAsia" w:ascii="宋体" w:hAnsi="宋体" w:eastAsia="宋体"/>
          <w:b/>
          <w:szCs w:val="21"/>
          <w:lang w:val="zh-CN"/>
        </w:rPr>
        <w:t>12</w:t>
      </w:r>
      <w:r>
        <w:rPr>
          <w:rFonts w:ascii="宋体" w:hAnsi="宋体" w:eastAsia="宋体"/>
          <w:b/>
          <w:szCs w:val="21"/>
          <w:lang w:val="zh-CN"/>
        </w:rPr>
        <w:t xml:space="preserve"> </w:t>
      </w:r>
      <w:r>
        <w:rPr>
          <w:rFonts w:hint="eastAsia" w:ascii="宋体" w:hAnsi="宋体" w:eastAsia="宋体"/>
          <w:b/>
          <w:szCs w:val="21"/>
          <w:lang w:val="zh-CN"/>
        </w:rPr>
        <w:t>投标报价货币</w:t>
      </w:r>
      <w:bookmarkEnd w:id="147"/>
      <w:bookmarkEnd w:id="148"/>
      <w:bookmarkEnd w:id="149"/>
      <w:bookmarkEnd w:id="150"/>
      <w:bookmarkEnd w:id="151"/>
      <w:bookmarkEnd w:id="152"/>
    </w:p>
    <w:p w14:paraId="569FF46A">
      <w:pPr>
        <w:autoSpaceDE w:val="0"/>
        <w:autoSpaceDN w:val="0"/>
        <w:adjustRightInd w:val="0"/>
        <w:spacing w:line="360" w:lineRule="auto"/>
        <w:ind w:left="265" w:leftChars="119" w:hanging="15"/>
        <w:rPr>
          <w:rFonts w:ascii="宋体" w:hAnsi="宋体" w:eastAsia="宋体"/>
          <w:b/>
          <w:szCs w:val="21"/>
          <w:lang w:val="zh-CN"/>
        </w:rPr>
      </w:pPr>
      <w:r>
        <w:rPr>
          <w:rFonts w:hint="eastAsia" w:ascii="宋体" w:hAnsi="宋体" w:eastAsia="宋体"/>
          <w:b/>
          <w:szCs w:val="21"/>
          <w:lang w:val="zh-CN"/>
        </w:rPr>
        <w:t>投标</w:t>
      </w:r>
      <w:r>
        <w:rPr>
          <w:rFonts w:hint="eastAsia" w:ascii="宋体" w:hAnsi="宋体" w:eastAsia="宋体" w:cs="Times New Roman"/>
          <w:b/>
          <w:szCs w:val="21"/>
          <w:lang w:val="zh-CN"/>
        </w:rPr>
        <w:t>报价表上的价格须以人民币报价，以其</w:t>
      </w:r>
      <w:r>
        <w:rPr>
          <w:rFonts w:hint="eastAsia" w:ascii="宋体" w:hAnsi="宋体" w:eastAsia="宋体" w:cs="Times New Roman"/>
          <w:b/>
          <w:szCs w:val="21"/>
        </w:rPr>
        <w:t>他</w:t>
      </w:r>
      <w:r>
        <w:rPr>
          <w:rFonts w:hint="eastAsia" w:ascii="宋体" w:hAnsi="宋体" w:eastAsia="宋体" w:cs="Times New Roman"/>
          <w:b/>
          <w:szCs w:val="21"/>
          <w:lang w:val="zh-CN"/>
        </w:rPr>
        <w:t>货币标价的投标将予以拒绝</w:t>
      </w:r>
      <w:r>
        <w:rPr>
          <w:rFonts w:hint="eastAsia" w:ascii="宋体" w:hAnsi="宋体" w:eastAsia="宋体"/>
          <w:b/>
          <w:szCs w:val="21"/>
          <w:lang w:val="zh-CN"/>
        </w:rPr>
        <w:t>。</w:t>
      </w:r>
    </w:p>
    <w:p w14:paraId="2D2368C1">
      <w:pPr>
        <w:autoSpaceDE w:val="0"/>
        <w:autoSpaceDN w:val="0"/>
        <w:adjustRightInd w:val="0"/>
        <w:spacing w:line="360" w:lineRule="auto"/>
        <w:ind w:left="265" w:leftChars="119" w:hanging="15"/>
        <w:rPr>
          <w:rFonts w:ascii="宋体" w:hAnsi="宋体" w:eastAsia="宋体"/>
          <w:szCs w:val="21"/>
        </w:rPr>
      </w:pPr>
    </w:p>
    <w:p w14:paraId="54555FED">
      <w:pPr>
        <w:tabs>
          <w:tab w:val="left" w:pos="570"/>
        </w:tabs>
        <w:autoSpaceDE w:val="0"/>
        <w:autoSpaceDN w:val="0"/>
        <w:adjustRightInd w:val="0"/>
        <w:spacing w:line="360" w:lineRule="auto"/>
        <w:ind w:left="357" w:leftChars="-100" w:hanging="567"/>
        <w:jc w:val="left"/>
        <w:outlineLvl w:val="0"/>
        <w:rPr>
          <w:rFonts w:ascii="宋体" w:hAnsi="宋体" w:eastAsia="宋体"/>
          <w:szCs w:val="21"/>
          <w:lang w:val="zh-CN"/>
        </w:rPr>
      </w:pPr>
      <w:bookmarkStart w:id="153" w:name="_Toc142508327"/>
      <w:bookmarkStart w:id="154" w:name="_Toc11967"/>
      <w:bookmarkStart w:id="155" w:name="_Toc9411_WPSOffice_Level3"/>
      <w:bookmarkStart w:id="156" w:name="_Toc25596"/>
      <w:bookmarkStart w:id="157" w:name="_Toc450662863"/>
      <w:bookmarkStart w:id="158" w:name="_Toc486167677"/>
      <w:r>
        <w:rPr>
          <w:rFonts w:hint="eastAsia" w:ascii="宋体" w:hAnsi="宋体" w:eastAsia="宋体"/>
          <w:szCs w:val="21"/>
          <w:lang w:val="zh-CN"/>
        </w:rPr>
        <w:t>13</w:t>
      </w:r>
      <w:r>
        <w:rPr>
          <w:rFonts w:ascii="宋体" w:hAnsi="宋体" w:eastAsia="宋体"/>
          <w:szCs w:val="21"/>
          <w:lang w:val="zh-CN"/>
        </w:rPr>
        <w:t xml:space="preserve"> </w:t>
      </w:r>
      <w:r>
        <w:rPr>
          <w:rFonts w:hint="eastAsia" w:ascii="宋体" w:hAnsi="宋体" w:eastAsia="宋体"/>
          <w:szCs w:val="21"/>
          <w:lang w:val="zh-CN"/>
        </w:rPr>
        <w:t>证明投标人的合格性和资格的声明文件</w:t>
      </w:r>
      <w:bookmarkEnd w:id="153"/>
      <w:bookmarkEnd w:id="154"/>
      <w:bookmarkEnd w:id="155"/>
      <w:bookmarkEnd w:id="156"/>
      <w:bookmarkEnd w:id="157"/>
      <w:bookmarkEnd w:id="158"/>
    </w:p>
    <w:p w14:paraId="5AE5760E">
      <w:pPr>
        <w:tabs>
          <w:tab w:val="left" w:pos="567"/>
        </w:tabs>
        <w:autoSpaceDE w:val="0"/>
        <w:autoSpaceDN w:val="0"/>
        <w:adjustRightInd w:val="0"/>
        <w:spacing w:line="360" w:lineRule="auto"/>
        <w:ind w:left="357" w:leftChars="-100" w:hanging="567"/>
        <w:rPr>
          <w:rFonts w:ascii="宋体" w:hAnsi="宋体" w:eastAsia="宋体"/>
          <w:szCs w:val="21"/>
          <w:lang w:val="zh-CN"/>
        </w:rPr>
      </w:pPr>
      <w:r>
        <w:rPr>
          <w:rFonts w:hint="eastAsia" w:ascii="宋体" w:hAnsi="宋体" w:eastAsia="宋体"/>
          <w:szCs w:val="21"/>
          <w:lang w:val="zh-CN"/>
        </w:rPr>
        <w:t>13.1</w:t>
      </w:r>
      <w:r>
        <w:rPr>
          <w:rFonts w:hint="eastAsia" w:ascii="宋体" w:hAnsi="宋体" w:eastAsia="宋体"/>
          <w:szCs w:val="21"/>
          <w:lang w:val="zh-CN"/>
        </w:rPr>
        <w:tab/>
      </w:r>
      <w:r>
        <w:rPr>
          <w:rFonts w:hint="eastAsia" w:ascii="宋体" w:hAnsi="宋体" w:eastAsia="宋体"/>
          <w:szCs w:val="21"/>
          <w:lang w:val="zh-CN"/>
        </w:rPr>
        <w:t>根据第2条、第13.2款规定，投标人须提交证明其有资格进行投标和有能力履行合同的文件，作为投标文件的一部分。</w:t>
      </w:r>
    </w:p>
    <w:p w14:paraId="4AF08574">
      <w:pPr>
        <w:autoSpaceDE w:val="0"/>
        <w:autoSpaceDN w:val="0"/>
        <w:adjustRightInd w:val="0"/>
        <w:spacing w:line="360" w:lineRule="auto"/>
        <w:ind w:left="357" w:leftChars="-100" w:hanging="567"/>
        <w:outlineLvl w:val="1"/>
        <w:rPr>
          <w:rFonts w:ascii="宋体" w:hAnsi="宋体" w:eastAsia="宋体"/>
          <w:szCs w:val="21"/>
          <w:vertAlign w:val="superscript"/>
          <w:lang w:val="zh-CN"/>
        </w:rPr>
      </w:pPr>
      <w:bookmarkStart w:id="159" w:name="_Toc25929"/>
      <w:r>
        <w:rPr>
          <w:rFonts w:hint="eastAsia" w:ascii="宋体" w:hAnsi="宋体" w:eastAsia="宋体"/>
          <w:szCs w:val="21"/>
          <w:lang w:val="zh-CN"/>
        </w:rPr>
        <w:t>13.2</w:t>
      </w:r>
      <w:r>
        <w:rPr>
          <w:rFonts w:hint="eastAsia" w:ascii="宋体" w:hAnsi="宋体" w:eastAsia="宋体"/>
          <w:szCs w:val="21"/>
          <w:lang w:val="zh-CN"/>
        </w:rPr>
        <w:tab/>
      </w:r>
      <w:r>
        <w:rPr>
          <w:rFonts w:hint="eastAsia" w:ascii="宋体" w:hAnsi="宋体" w:eastAsia="宋体"/>
          <w:szCs w:val="21"/>
          <w:lang w:val="zh-CN"/>
        </w:rPr>
        <w:t>投标人提供的履行合同的资格声明文件应符合：</w:t>
      </w:r>
      <w:bookmarkEnd w:id="159"/>
    </w:p>
    <w:p w14:paraId="2CBAB519">
      <w:pPr>
        <w:autoSpaceDE w:val="0"/>
        <w:autoSpaceDN w:val="0"/>
        <w:adjustRightInd w:val="0"/>
        <w:spacing w:line="360" w:lineRule="auto"/>
        <w:ind w:left="357" w:leftChars="-100" w:hanging="567"/>
        <w:rPr>
          <w:rFonts w:ascii="宋体" w:hAnsi="宋体" w:eastAsia="宋体"/>
          <w:szCs w:val="21"/>
          <w:lang w:val="zh-CN"/>
        </w:rPr>
      </w:pPr>
      <w:r>
        <w:rPr>
          <w:rFonts w:hint="eastAsia" w:ascii="宋体" w:hAnsi="宋体" w:eastAsia="宋体"/>
          <w:szCs w:val="21"/>
          <w:lang w:val="zh-CN"/>
        </w:rPr>
        <w:t>（1）符合《中华人民共和国招标投标法》《中华人民共和国招标投标法实施条例》投标人应当具备的条件；</w:t>
      </w:r>
    </w:p>
    <w:p w14:paraId="0706DFF5">
      <w:pPr>
        <w:autoSpaceDE w:val="0"/>
        <w:autoSpaceDN w:val="0"/>
        <w:adjustRightInd w:val="0"/>
        <w:spacing w:line="360" w:lineRule="auto"/>
        <w:ind w:left="357" w:leftChars="-100" w:hanging="567"/>
        <w:rPr>
          <w:rFonts w:ascii="宋体" w:hAnsi="宋体" w:eastAsia="宋体"/>
          <w:szCs w:val="21"/>
          <w:lang w:val="zh-CN"/>
        </w:rPr>
      </w:pPr>
      <w:r>
        <w:rPr>
          <w:rFonts w:hint="eastAsia" w:ascii="宋体" w:hAnsi="宋体" w:eastAsia="宋体"/>
          <w:szCs w:val="21"/>
          <w:lang w:val="zh-CN"/>
        </w:rPr>
        <w:t>（2）投标人具有履行本项目所必须的证明文件；</w:t>
      </w:r>
    </w:p>
    <w:p w14:paraId="15CA83CD">
      <w:pPr>
        <w:autoSpaceDE w:val="0"/>
        <w:autoSpaceDN w:val="0"/>
        <w:adjustRightInd w:val="0"/>
        <w:spacing w:line="360" w:lineRule="auto"/>
        <w:ind w:left="357" w:leftChars="-100" w:hanging="567"/>
        <w:rPr>
          <w:rFonts w:ascii="宋体" w:hAnsi="宋体" w:eastAsia="宋体"/>
          <w:szCs w:val="21"/>
          <w:lang w:val="zh-CN"/>
        </w:rPr>
      </w:pPr>
      <w:r>
        <w:rPr>
          <w:rFonts w:hint="eastAsia" w:ascii="宋体" w:hAnsi="宋体" w:eastAsia="宋体"/>
          <w:szCs w:val="21"/>
          <w:lang w:val="zh-CN"/>
        </w:rPr>
        <w:t>（3）投标人证明其相应资格</w:t>
      </w:r>
      <w:r>
        <w:rPr>
          <w:rFonts w:hint="eastAsia" w:ascii="宋体" w:hAnsi="宋体" w:eastAsia="宋体" w:cs="Times New Roman"/>
          <w:szCs w:val="21"/>
          <w:lang w:val="zh-CN"/>
        </w:rPr>
        <w:t>符合或</w:t>
      </w:r>
      <w:r>
        <w:rPr>
          <w:rFonts w:hint="eastAsia" w:ascii="宋体" w:hAnsi="宋体" w:eastAsia="宋体"/>
          <w:szCs w:val="21"/>
          <w:lang w:val="zh-CN"/>
        </w:rPr>
        <w:t>优于招标文件要求的其它文件。</w:t>
      </w:r>
    </w:p>
    <w:p w14:paraId="13FCCE33">
      <w:pPr>
        <w:spacing w:line="360" w:lineRule="auto"/>
        <w:ind w:left="315" w:leftChars="-100" w:hanging="525" w:hangingChars="250"/>
        <w:rPr>
          <w:rFonts w:ascii="宋体" w:hAnsi="宋体" w:eastAsia="宋体"/>
          <w:szCs w:val="21"/>
          <w:lang w:val="zh-CN"/>
        </w:rPr>
      </w:pPr>
      <w:r>
        <w:rPr>
          <w:rFonts w:hint="eastAsia" w:ascii="宋体" w:hAnsi="宋体" w:eastAsia="宋体"/>
          <w:szCs w:val="21"/>
          <w:lang w:val="zh-CN"/>
        </w:rPr>
        <w:t>13.3</w:t>
      </w:r>
      <w:r>
        <w:rPr>
          <w:rFonts w:ascii="宋体" w:hAnsi="宋体" w:eastAsia="宋体"/>
          <w:szCs w:val="21"/>
          <w:lang w:val="zh-CN"/>
        </w:rPr>
        <w:t xml:space="preserve"> </w:t>
      </w:r>
      <w:r>
        <w:rPr>
          <w:rFonts w:hint="eastAsia" w:ascii="宋体" w:hAnsi="宋体" w:eastAsia="宋体"/>
          <w:szCs w:val="21"/>
          <w:lang w:val="zh-CN"/>
        </w:rPr>
        <w:t>投标人</w:t>
      </w:r>
      <w:r>
        <w:rPr>
          <w:rFonts w:hint="eastAsia" w:ascii="宋体" w:hAnsi="宋体" w:eastAsia="宋体" w:cs="Times New Roman"/>
          <w:szCs w:val="21"/>
          <w:lang w:val="zh-CN"/>
        </w:rPr>
        <w:t>根据招标文件载明的货物及有关服务要求的实际情况，拟在中标后将中标项目的非主体、非关键性专业工作交由他人完成的，应当在投标文件中载明，并提供他人的资质、能力证明材料</w:t>
      </w:r>
      <w:r>
        <w:rPr>
          <w:rFonts w:hint="eastAsia" w:ascii="宋体" w:hAnsi="宋体" w:eastAsia="宋体"/>
          <w:szCs w:val="21"/>
          <w:lang w:val="zh-CN"/>
        </w:rPr>
        <w:t>。</w:t>
      </w:r>
    </w:p>
    <w:p w14:paraId="76CC99C8">
      <w:pPr>
        <w:autoSpaceDE w:val="0"/>
        <w:autoSpaceDN w:val="0"/>
        <w:adjustRightInd w:val="0"/>
        <w:spacing w:line="360" w:lineRule="auto"/>
        <w:ind w:left="560" w:leftChars="128" w:hanging="291" w:hangingChars="139"/>
        <w:rPr>
          <w:rFonts w:ascii="宋体" w:hAnsi="宋体" w:eastAsia="宋体"/>
          <w:szCs w:val="21"/>
        </w:rPr>
      </w:pPr>
    </w:p>
    <w:p w14:paraId="774E97FB">
      <w:pPr>
        <w:tabs>
          <w:tab w:val="left" w:pos="567"/>
        </w:tabs>
        <w:autoSpaceDE w:val="0"/>
        <w:autoSpaceDN w:val="0"/>
        <w:adjustRightInd w:val="0"/>
        <w:spacing w:line="360" w:lineRule="auto"/>
        <w:ind w:left="357" w:leftChars="-100" w:hanging="567"/>
        <w:jc w:val="left"/>
        <w:outlineLvl w:val="0"/>
        <w:rPr>
          <w:rFonts w:ascii="宋体" w:hAnsi="宋体" w:eastAsia="宋体"/>
          <w:szCs w:val="21"/>
          <w:lang w:val="zh-CN"/>
        </w:rPr>
      </w:pPr>
      <w:bookmarkStart w:id="160" w:name="_Toc30441"/>
      <w:bookmarkStart w:id="161" w:name="_Toc2154"/>
      <w:bookmarkStart w:id="162" w:name="_Toc27771_WPSOffice_Level3"/>
      <w:bookmarkStart w:id="163" w:name="_Toc486167678"/>
      <w:bookmarkStart w:id="164" w:name="_Toc142508328"/>
      <w:bookmarkStart w:id="165" w:name="_Toc450662864"/>
      <w:r>
        <w:rPr>
          <w:rFonts w:hint="eastAsia" w:ascii="宋体" w:hAnsi="宋体" w:eastAsia="宋体"/>
          <w:szCs w:val="21"/>
          <w:lang w:val="zh-CN"/>
        </w:rPr>
        <w:t>14</w:t>
      </w:r>
      <w:r>
        <w:rPr>
          <w:rFonts w:ascii="宋体" w:hAnsi="宋体" w:eastAsia="宋体"/>
          <w:szCs w:val="21"/>
          <w:lang w:val="zh-CN"/>
        </w:rPr>
        <w:t xml:space="preserve"> </w:t>
      </w:r>
      <w:r>
        <w:rPr>
          <w:rFonts w:hint="eastAsia" w:ascii="宋体" w:hAnsi="宋体" w:eastAsia="宋体"/>
          <w:szCs w:val="21"/>
          <w:lang w:val="zh-CN"/>
        </w:rPr>
        <w:t>证明货物的合格性并符合招标文件规定的声明文件</w:t>
      </w:r>
      <w:bookmarkEnd w:id="160"/>
      <w:bookmarkEnd w:id="161"/>
      <w:bookmarkEnd w:id="162"/>
      <w:bookmarkEnd w:id="163"/>
      <w:bookmarkEnd w:id="164"/>
      <w:bookmarkEnd w:id="165"/>
    </w:p>
    <w:p w14:paraId="496DBFDC">
      <w:pPr>
        <w:spacing w:line="360" w:lineRule="auto"/>
        <w:ind w:left="315" w:leftChars="-100" w:hanging="525" w:hangingChars="250"/>
        <w:rPr>
          <w:rFonts w:ascii="宋体" w:hAnsi="宋体" w:eastAsia="宋体"/>
          <w:szCs w:val="21"/>
          <w:lang w:val="zh-CN"/>
        </w:rPr>
      </w:pPr>
      <w:r>
        <w:rPr>
          <w:rFonts w:hint="eastAsia" w:ascii="宋体" w:hAnsi="宋体" w:eastAsia="宋体"/>
          <w:szCs w:val="21"/>
          <w:lang w:val="zh-CN"/>
        </w:rPr>
        <w:t>14.1</w:t>
      </w:r>
      <w:r>
        <w:rPr>
          <w:rFonts w:hint="eastAsia" w:ascii="宋体" w:hAnsi="宋体" w:eastAsia="宋体"/>
          <w:szCs w:val="21"/>
          <w:lang w:val="zh-CN"/>
        </w:rPr>
        <w:tab/>
      </w:r>
      <w:r>
        <w:rPr>
          <w:rFonts w:hint="eastAsia" w:ascii="宋体" w:hAnsi="宋体" w:eastAsia="宋体"/>
          <w:szCs w:val="21"/>
          <w:lang w:val="zh-CN"/>
        </w:rPr>
        <w:t>根据</w:t>
      </w:r>
      <w:r>
        <w:rPr>
          <w:rFonts w:hint="eastAsia" w:ascii="宋体" w:hAnsi="宋体" w:eastAsia="宋体"/>
          <w:kern w:val="0"/>
          <w:szCs w:val="21"/>
        </w:rPr>
        <w:t>第9</w:t>
      </w:r>
      <w:r>
        <w:rPr>
          <w:rFonts w:hint="eastAsia" w:ascii="宋体" w:hAnsi="宋体" w:eastAsia="宋体"/>
          <w:szCs w:val="21"/>
          <w:lang w:val="zh-CN"/>
        </w:rPr>
        <w:t>条规定，投标人须提交证明其拟供货物的合格性并符合招标文件规定的声明文件，作为投标文件的一部分。</w:t>
      </w:r>
    </w:p>
    <w:p w14:paraId="70F68C6D">
      <w:pPr>
        <w:spacing w:line="360" w:lineRule="auto"/>
        <w:ind w:left="315" w:leftChars="-100" w:hanging="525" w:hangingChars="250"/>
        <w:rPr>
          <w:rFonts w:ascii="宋体" w:hAnsi="宋体" w:eastAsia="宋体"/>
          <w:szCs w:val="21"/>
          <w:lang w:val="zh-CN"/>
        </w:rPr>
      </w:pPr>
      <w:r>
        <w:rPr>
          <w:rFonts w:hint="eastAsia" w:ascii="宋体" w:hAnsi="宋体" w:eastAsia="宋体"/>
          <w:szCs w:val="21"/>
          <w:lang w:val="zh-CN"/>
        </w:rPr>
        <w:t>14.2  证明</w:t>
      </w:r>
      <w:r>
        <w:rPr>
          <w:rFonts w:hint="eastAsia" w:ascii="宋体" w:hAnsi="宋体" w:eastAsia="宋体"/>
          <w:kern w:val="0"/>
          <w:szCs w:val="21"/>
        </w:rPr>
        <w:t>货物及有关服务</w:t>
      </w:r>
      <w:r>
        <w:rPr>
          <w:rFonts w:hint="eastAsia" w:ascii="宋体" w:hAnsi="宋体" w:eastAsia="宋体"/>
          <w:szCs w:val="21"/>
          <w:lang w:val="zh-CN"/>
        </w:rPr>
        <w:t>与招标文件的要求相一致的文件可以是文字资料、图纸和数据资料。</w:t>
      </w:r>
    </w:p>
    <w:p w14:paraId="2023B4EE">
      <w:pPr>
        <w:autoSpaceDE w:val="0"/>
        <w:autoSpaceDN w:val="0"/>
        <w:adjustRightInd w:val="0"/>
        <w:spacing w:line="360" w:lineRule="auto"/>
        <w:ind w:left="317" w:leftChars="-100" w:hanging="527" w:hangingChars="251"/>
        <w:rPr>
          <w:rFonts w:ascii="宋体" w:hAnsi="宋体" w:eastAsia="宋体"/>
          <w:b/>
          <w:szCs w:val="21"/>
          <w:lang w:val="zh-CN"/>
        </w:rPr>
      </w:pPr>
      <w:r>
        <w:rPr>
          <w:rFonts w:hint="eastAsia" w:ascii="宋体" w:hAnsi="宋体" w:eastAsia="宋体"/>
          <w:szCs w:val="21"/>
          <w:lang w:val="zh-CN"/>
        </w:rPr>
        <w:t xml:space="preserve">14.3 </w:t>
      </w:r>
      <w:r>
        <w:rPr>
          <w:rFonts w:hint="eastAsia" w:ascii="宋体" w:hAnsi="宋体" w:eastAsia="宋体"/>
          <w:b/>
          <w:szCs w:val="21"/>
          <w:lang w:val="zh-CN"/>
        </w:rPr>
        <w:t>为说明第14.2款的规定，</w:t>
      </w:r>
      <w:r>
        <w:rPr>
          <w:rFonts w:hint="eastAsia" w:ascii="宋体" w:hAnsi="宋体" w:eastAsia="宋体" w:cs="Times New Roman"/>
          <w:b/>
          <w:szCs w:val="21"/>
          <w:lang w:val="zh-CN"/>
        </w:rPr>
        <w:t>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w:t>
      </w:r>
      <w:r>
        <w:rPr>
          <w:rFonts w:ascii="宋体" w:hAnsi="宋体" w:eastAsia="宋体" w:cs="Times New Roman"/>
          <w:b/>
          <w:szCs w:val="21"/>
          <w:lang w:val="zh-CN"/>
        </w:rPr>
        <w:t>凡标有“</w:t>
      </w:r>
      <w:r>
        <w:rPr>
          <w:rFonts w:hint="eastAsia" w:ascii="宋体" w:hAnsi="宋体" w:eastAsia="宋体" w:cs="Times New Roman"/>
          <w:b/>
          <w:szCs w:val="21"/>
          <w:lang w:val="zh-CN"/>
        </w:rPr>
        <w:t>★</w:t>
      </w:r>
      <w:r>
        <w:rPr>
          <w:rFonts w:ascii="宋体" w:hAnsi="宋体" w:eastAsia="宋体" w:cs="Times New Roman"/>
          <w:b/>
          <w:szCs w:val="21"/>
          <w:lang w:val="zh-CN"/>
        </w:rPr>
        <w:t>”的地方均被视为重要的技术指标要求或性能要求。投标</w:t>
      </w:r>
      <w:r>
        <w:rPr>
          <w:rFonts w:hint="eastAsia" w:ascii="宋体" w:hAnsi="宋体" w:eastAsia="宋体" w:cs="Times New Roman"/>
          <w:b/>
          <w:szCs w:val="21"/>
          <w:lang w:val="zh-CN"/>
        </w:rPr>
        <w:t>人</w:t>
      </w:r>
      <w:r>
        <w:rPr>
          <w:rFonts w:ascii="宋体" w:hAnsi="宋体" w:eastAsia="宋体" w:cs="Times New Roman"/>
          <w:b/>
          <w:szCs w:val="21"/>
          <w:lang w:val="zh-CN"/>
        </w:rPr>
        <w:t>要特别加以注意，必须对此回答并完全满足这些要求</w:t>
      </w:r>
      <w:r>
        <w:rPr>
          <w:rFonts w:hint="eastAsia" w:ascii="宋体" w:hAnsi="宋体" w:eastAsia="宋体" w:cs="Times New Roman"/>
          <w:b/>
          <w:szCs w:val="21"/>
          <w:lang w:val="zh-CN"/>
        </w:rPr>
        <w:t>，</w:t>
      </w:r>
      <w:r>
        <w:rPr>
          <w:rFonts w:ascii="宋体" w:hAnsi="宋体" w:eastAsia="宋体" w:cs="Times New Roman"/>
          <w:b/>
          <w:szCs w:val="21"/>
          <w:lang w:val="zh-CN"/>
        </w:rPr>
        <w:t>否则若有一项带“</w:t>
      </w:r>
      <w:r>
        <w:rPr>
          <w:rFonts w:hint="eastAsia" w:ascii="宋体" w:hAnsi="宋体" w:eastAsia="宋体" w:cs="Times New Roman"/>
          <w:b/>
          <w:szCs w:val="21"/>
          <w:lang w:val="zh-CN"/>
        </w:rPr>
        <w:t>★</w:t>
      </w:r>
      <w:r>
        <w:rPr>
          <w:rFonts w:ascii="宋体" w:hAnsi="宋体" w:eastAsia="宋体" w:cs="Times New Roman"/>
          <w:b/>
          <w:szCs w:val="21"/>
          <w:lang w:val="zh-CN"/>
        </w:rPr>
        <w:t>”的指标未响应或不满足，将按</w:t>
      </w:r>
      <w:r>
        <w:rPr>
          <w:rFonts w:hint="eastAsia" w:ascii="宋体" w:hAnsi="宋体" w:eastAsia="宋体" w:cs="Times New Roman"/>
          <w:b/>
          <w:szCs w:val="21"/>
          <w:lang w:val="zh-CN"/>
        </w:rPr>
        <w:t>无效投标</w:t>
      </w:r>
      <w:r>
        <w:rPr>
          <w:rFonts w:ascii="宋体" w:hAnsi="宋体" w:eastAsia="宋体" w:cs="Times New Roman"/>
          <w:b/>
          <w:szCs w:val="21"/>
          <w:lang w:val="zh-CN"/>
        </w:rPr>
        <w:t>处理</w:t>
      </w:r>
      <w:r>
        <w:rPr>
          <w:rFonts w:hint="eastAsia" w:ascii="宋体" w:hAnsi="宋体" w:eastAsia="宋体"/>
          <w:b/>
          <w:szCs w:val="21"/>
          <w:lang w:val="zh-CN"/>
        </w:rPr>
        <w:t>。</w:t>
      </w:r>
    </w:p>
    <w:p w14:paraId="7C1C1FA1">
      <w:pPr>
        <w:autoSpaceDE w:val="0"/>
        <w:autoSpaceDN w:val="0"/>
        <w:adjustRightInd w:val="0"/>
        <w:spacing w:line="360" w:lineRule="auto"/>
        <w:ind w:left="392" w:leftChars="-100" w:hanging="602" w:hangingChars="251"/>
        <w:rPr>
          <w:rFonts w:ascii="宋体" w:hAnsi="宋体" w:eastAsia="宋体" w:cs="Times New Roman"/>
          <w:kern w:val="0"/>
          <w:sz w:val="24"/>
          <w:szCs w:val="24"/>
        </w:rPr>
      </w:pPr>
    </w:p>
    <w:p w14:paraId="396BCB3D">
      <w:pPr>
        <w:tabs>
          <w:tab w:val="left" w:pos="567"/>
        </w:tabs>
        <w:autoSpaceDE w:val="0"/>
        <w:autoSpaceDN w:val="0"/>
        <w:adjustRightInd w:val="0"/>
        <w:spacing w:line="360" w:lineRule="auto"/>
        <w:ind w:left="357" w:leftChars="-100" w:hanging="567"/>
        <w:jc w:val="left"/>
        <w:outlineLvl w:val="0"/>
        <w:rPr>
          <w:rFonts w:ascii="宋体" w:hAnsi="宋体" w:eastAsia="宋体"/>
          <w:szCs w:val="21"/>
          <w:lang w:val="zh-CN"/>
        </w:rPr>
      </w:pPr>
      <w:bookmarkStart w:id="166" w:name="_Toc142508329"/>
      <w:bookmarkStart w:id="167" w:name="_Toc486167679"/>
      <w:bookmarkStart w:id="168" w:name="_Toc5356_WPSOffice_Level3"/>
      <w:bookmarkStart w:id="169" w:name="_Toc24774"/>
      <w:bookmarkStart w:id="170" w:name="_Toc15799"/>
      <w:r>
        <w:rPr>
          <w:rFonts w:hint="eastAsia" w:ascii="宋体" w:hAnsi="宋体" w:eastAsia="宋体"/>
          <w:szCs w:val="21"/>
          <w:lang w:val="zh-CN"/>
        </w:rPr>
        <w:t>15</w:t>
      </w:r>
      <w:r>
        <w:rPr>
          <w:rFonts w:ascii="宋体" w:hAnsi="宋体" w:eastAsia="宋体"/>
          <w:szCs w:val="21"/>
          <w:lang w:val="zh-CN"/>
        </w:rPr>
        <w:t xml:space="preserve"> </w:t>
      </w:r>
      <w:r>
        <w:rPr>
          <w:rFonts w:hint="eastAsia" w:ascii="宋体" w:hAnsi="宋体" w:eastAsia="宋体"/>
          <w:szCs w:val="21"/>
          <w:lang w:val="zh-CN"/>
        </w:rPr>
        <w:t>投标保证金</w:t>
      </w:r>
      <w:bookmarkEnd w:id="166"/>
      <w:bookmarkEnd w:id="167"/>
      <w:bookmarkEnd w:id="168"/>
      <w:bookmarkEnd w:id="169"/>
      <w:bookmarkEnd w:id="170"/>
    </w:p>
    <w:p w14:paraId="5B2EEFD5">
      <w:pPr>
        <w:tabs>
          <w:tab w:val="left" w:pos="567"/>
        </w:tabs>
        <w:autoSpaceDE w:val="0"/>
        <w:autoSpaceDN w:val="0"/>
        <w:adjustRightInd w:val="0"/>
        <w:spacing w:line="360" w:lineRule="auto"/>
        <w:ind w:left="357" w:leftChars="-100" w:hanging="567"/>
        <w:jc w:val="left"/>
        <w:rPr>
          <w:rFonts w:ascii="宋体" w:hAnsi="宋体" w:eastAsia="宋体"/>
          <w:kern w:val="0"/>
          <w:szCs w:val="21"/>
        </w:rPr>
      </w:pPr>
      <w:r>
        <w:rPr>
          <w:rFonts w:hint="eastAsia" w:ascii="宋体" w:hAnsi="宋体" w:eastAsia="宋体"/>
          <w:bCs/>
          <w:kern w:val="0"/>
          <w:szCs w:val="21"/>
          <w:lang w:val="zh-CN"/>
        </w:rPr>
        <w:t>15.1</w:t>
      </w:r>
      <w:r>
        <w:rPr>
          <w:rFonts w:ascii="宋体" w:hAnsi="宋体" w:eastAsia="宋体"/>
          <w:b/>
          <w:bCs/>
          <w:kern w:val="0"/>
          <w:szCs w:val="21"/>
          <w:lang w:val="zh-CN"/>
        </w:rPr>
        <w:t xml:space="preserve"> </w:t>
      </w:r>
      <w:r>
        <w:rPr>
          <w:rFonts w:hint="eastAsia" w:ascii="宋体" w:hAnsi="宋体" w:eastAsia="宋体"/>
          <w:b/>
          <w:bCs/>
          <w:kern w:val="0"/>
          <w:szCs w:val="21"/>
          <w:u w:val="single"/>
          <w:lang w:val="zh-CN"/>
        </w:rPr>
        <w:t>投标人投标时须附有投标保证金34,000.00</w:t>
      </w:r>
      <w:r>
        <w:rPr>
          <w:rFonts w:hint="eastAsia" w:ascii="宋体" w:hAnsi="宋体" w:eastAsia="宋体"/>
          <w:b/>
          <w:kern w:val="0"/>
          <w:szCs w:val="21"/>
          <w:u w:val="single"/>
        </w:rPr>
        <w:t>元（大写：人民币叁万肆仟元整）</w:t>
      </w:r>
      <w:r>
        <w:rPr>
          <w:rFonts w:hint="eastAsia" w:ascii="宋体" w:hAnsi="宋体" w:eastAsia="宋体"/>
          <w:b/>
          <w:kern w:val="0"/>
          <w:szCs w:val="21"/>
        </w:rPr>
        <w:t>。</w:t>
      </w:r>
    </w:p>
    <w:p w14:paraId="0CAA2AA6">
      <w:pPr>
        <w:spacing w:line="360" w:lineRule="auto"/>
        <w:ind w:left="315" w:leftChars="-100" w:hanging="525" w:hangingChars="250"/>
        <w:rPr>
          <w:rFonts w:ascii="宋体" w:hAnsi="宋体" w:eastAsia="宋体"/>
          <w:b/>
          <w:kern w:val="0"/>
          <w:szCs w:val="21"/>
        </w:rPr>
      </w:pPr>
      <w:r>
        <w:rPr>
          <w:rFonts w:hint="eastAsia" w:ascii="宋体" w:hAnsi="宋体" w:eastAsia="宋体"/>
          <w:bCs/>
          <w:kern w:val="0"/>
          <w:szCs w:val="21"/>
          <w:lang w:val="zh-CN"/>
        </w:rPr>
        <w:t xml:space="preserve">15.2 </w:t>
      </w:r>
      <w:r>
        <w:rPr>
          <w:rFonts w:hint="eastAsia" w:ascii="宋体" w:hAnsi="宋体" w:eastAsia="宋体"/>
          <w:szCs w:val="21"/>
          <w:lang w:val="zh-CN"/>
        </w:rPr>
        <w:t>投标人</w:t>
      </w:r>
      <w:r>
        <w:rPr>
          <w:rFonts w:hint="eastAsia" w:ascii="宋体" w:hAnsi="宋体" w:eastAsia="宋体"/>
          <w:kern w:val="0"/>
          <w:szCs w:val="21"/>
        </w:rPr>
        <w:t>应按要求提交投标保证金，</w:t>
      </w:r>
      <w:r>
        <w:rPr>
          <w:rFonts w:hint="eastAsia" w:ascii="宋体" w:hAnsi="宋体" w:eastAsia="宋体" w:cs="Times New Roman"/>
          <w:b/>
          <w:kern w:val="0"/>
          <w:szCs w:val="21"/>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b/>
          <w:kern w:val="0"/>
          <w:szCs w:val="21"/>
        </w:rPr>
        <w:t>。</w:t>
      </w:r>
    </w:p>
    <w:p w14:paraId="3E5D4362">
      <w:pPr>
        <w:tabs>
          <w:tab w:val="left" w:pos="567"/>
        </w:tabs>
        <w:autoSpaceDE w:val="0"/>
        <w:autoSpaceDN w:val="0"/>
        <w:adjustRightInd w:val="0"/>
        <w:spacing w:line="360" w:lineRule="auto"/>
        <w:ind w:left="357" w:leftChars="-100" w:hanging="567"/>
        <w:jc w:val="left"/>
        <w:outlineLvl w:val="1"/>
        <w:rPr>
          <w:rFonts w:ascii="宋体" w:hAnsi="宋体" w:eastAsia="宋体"/>
          <w:bCs/>
          <w:kern w:val="0"/>
          <w:szCs w:val="21"/>
          <w:lang w:val="zh-CN"/>
        </w:rPr>
      </w:pPr>
      <w:bookmarkStart w:id="171" w:name="_Toc10480"/>
      <w:r>
        <w:rPr>
          <w:rFonts w:hint="eastAsia" w:ascii="宋体" w:hAnsi="宋体" w:eastAsia="宋体"/>
          <w:bCs/>
          <w:kern w:val="0"/>
          <w:szCs w:val="21"/>
          <w:lang w:val="zh-CN"/>
        </w:rPr>
        <w:t>15.3 提交保证金时应符合下列规定：</w:t>
      </w:r>
      <w:bookmarkEnd w:id="171"/>
    </w:p>
    <w:p w14:paraId="56BAABBE">
      <w:pPr>
        <w:spacing w:line="360" w:lineRule="auto"/>
        <w:ind w:firstLine="777" w:firstLineChars="370"/>
        <w:rPr>
          <w:rFonts w:ascii="宋体" w:hAnsi="宋体" w:eastAsia="宋体"/>
          <w:kern w:val="0"/>
          <w:szCs w:val="21"/>
        </w:rPr>
      </w:pPr>
      <w:r>
        <w:rPr>
          <w:rFonts w:hint="eastAsia" w:ascii="宋体" w:hAnsi="宋体" w:eastAsia="宋体"/>
          <w:kern w:val="0"/>
          <w:szCs w:val="21"/>
        </w:rPr>
        <w:t>必须通过本单位基本账户采用银行转账、电汇方式提交，且在递交投标文件截止时间前</w:t>
      </w:r>
      <w:r>
        <w:rPr>
          <w:rFonts w:hint="eastAsia" w:ascii="宋体" w:hAnsi="宋体" w:eastAsia="宋体" w:cs="Times New Roman"/>
          <w:kern w:val="0"/>
          <w:szCs w:val="21"/>
        </w:rPr>
        <w:t>到达</w:t>
      </w:r>
      <w:r>
        <w:rPr>
          <w:rFonts w:hint="eastAsia" w:ascii="宋体" w:hAnsi="宋体" w:eastAsia="宋体"/>
          <w:kern w:val="0"/>
          <w:szCs w:val="21"/>
        </w:rPr>
        <w:t>以下账户上</w:t>
      </w:r>
      <w:r>
        <w:rPr>
          <w:rFonts w:hint="eastAsia" w:ascii="宋体" w:hAnsi="宋体" w:eastAsia="宋体"/>
          <w:b/>
          <w:bCs/>
          <w:kern w:val="0"/>
          <w:szCs w:val="21"/>
        </w:rPr>
        <w:t>并注明招标编号</w:t>
      </w:r>
      <w:r>
        <w:rPr>
          <w:rFonts w:hint="eastAsia" w:ascii="宋体" w:hAnsi="宋体" w:eastAsia="宋体"/>
          <w:kern w:val="0"/>
          <w:szCs w:val="21"/>
        </w:rPr>
        <w:t>。</w:t>
      </w:r>
    </w:p>
    <w:p w14:paraId="7AD1B64A">
      <w:pPr>
        <w:autoSpaceDE w:val="0"/>
        <w:autoSpaceDN w:val="0"/>
        <w:adjustRightInd w:val="0"/>
        <w:spacing w:line="360" w:lineRule="auto"/>
        <w:ind w:left="225" w:leftChars="107" w:firstLine="489" w:firstLineChars="233"/>
        <w:jc w:val="left"/>
        <w:rPr>
          <w:rFonts w:ascii="宋体" w:hAnsi="宋体" w:eastAsia="宋体" w:cs="Times New Roman"/>
          <w:kern w:val="0"/>
          <w:szCs w:val="21"/>
          <w:lang w:val="zh-CN"/>
        </w:rPr>
      </w:pPr>
      <w:r>
        <w:rPr>
          <w:rFonts w:hint="eastAsia" w:ascii="宋体" w:hAnsi="宋体" w:eastAsia="宋体" w:cs="Times New Roman"/>
          <w:kern w:val="0"/>
          <w:szCs w:val="21"/>
          <w:lang w:val="zh-CN"/>
        </w:rPr>
        <w:t>开户名称：东莞市水务集团科技发展有限公司</w:t>
      </w:r>
    </w:p>
    <w:p w14:paraId="41EEE7E2">
      <w:pPr>
        <w:autoSpaceDE w:val="0"/>
        <w:autoSpaceDN w:val="0"/>
        <w:adjustRightInd w:val="0"/>
        <w:spacing w:line="360" w:lineRule="auto"/>
        <w:ind w:left="225" w:leftChars="107" w:firstLine="489" w:firstLineChars="233"/>
        <w:jc w:val="left"/>
        <w:rPr>
          <w:rFonts w:ascii="宋体" w:hAnsi="宋体" w:eastAsia="宋体" w:cs="Times New Roman"/>
          <w:b/>
          <w:bCs/>
          <w:kern w:val="0"/>
          <w:szCs w:val="21"/>
          <w:lang w:val="zh-CN"/>
        </w:rPr>
      </w:pPr>
      <w:r>
        <w:rPr>
          <w:rFonts w:hint="eastAsia" w:ascii="宋体" w:hAnsi="宋体" w:eastAsia="宋体" w:cs="Times New Roman"/>
          <w:kern w:val="0"/>
          <w:szCs w:val="21"/>
          <w:lang w:val="zh-CN"/>
        </w:rPr>
        <w:t>开户银行：东莞银行东莞分行</w:t>
      </w:r>
    </w:p>
    <w:p w14:paraId="58835CA8">
      <w:pPr>
        <w:autoSpaceDE w:val="0"/>
        <w:autoSpaceDN w:val="0"/>
        <w:adjustRightInd w:val="0"/>
        <w:spacing w:line="360" w:lineRule="auto"/>
        <w:ind w:left="225" w:leftChars="107" w:firstLine="489" w:firstLineChars="233"/>
        <w:jc w:val="left"/>
        <w:rPr>
          <w:rFonts w:ascii="宋体" w:hAnsi="宋体" w:eastAsia="宋体" w:cs="Times New Roman"/>
          <w:b/>
          <w:bCs/>
          <w:kern w:val="0"/>
          <w:szCs w:val="21"/>
          <w:u w:val="single"/>
        </w:rPr>
      </w:pPr>
      <w:r>
        <w:rPr>
          <w:rFonts w:hint="eastAsia" w:ascii="宋体" w:hAnsi="宋体" w:eastAsia="宋体" w:cs="Times New Roman"/>
          <w:kern w:val="0"/>
          <w:szCs w:val="21"/>
          <w:lang w:val="zh-CN"/>
        </w:rPr>
        <w:t>银行账号：579000016396602</w:t>
      </w:r>
    </w:p>
    <w:p w14:paraId="4B8946F0">
      <w:pPr>
        <w:spacing w:line="360" w:lineRule="auto"/>
        <w:ind w:left="210" w:leftChars="100" w:firstLine="211" w:firstLineChars="100"/>
        <w:rPr>
          <w:rFonts w:ascii="宋体" w:hAnsi="宋体" w:eastAsia="宋体"/>
          <w:b/>
          <w:kern w:val="0"/>
          <w:szCs w:val="21"/>
        </w:rPr>
      </w:pPr>
      <w:r>
        <w:rPr>
          <w:rFonts w:hint="eastAsia" w:ascii="宋体" w:hAnsi="宋体" w:eastAsia="宋体"/>
          <w:b/>
          <w:kern w:val="0"/>
          <w:szCs w:val="21"/>
          <w:u w:val="single"/>
        </w:rPr>
        <w:t>投标保证金未按规定时间到达指定账户或提交金额不足的，将被视为无效投标保证金</w:t>
      </w:r>
      <w:r>
        <w:rPr>
          <w:rFonts w:hint="eastAsia" w:ascii="宋体" w:hAnsi="宋体" w:eastAsia="宋体"/>
          <w:b/>
          <w:kern w:val="0"/>
          <w:szCs w:val="21"/>
        </w:rPr>
        <w:t>。</w:t>
      </w:r>
    </w:p>
    <w:p w14:paraId="6482F81C">
      <w:pPr>
        <w:autoSpaceDE w:val="0"/>
        <w:autoSpaceDN w:val="0"/>
        <w:adjustRightInd w:val="0"/>
        <w:spacing w:line="360" w:lineRule="auto"/>
        <w:ind w:left="357" w:leftChars="-100" w:hanging="567" w:hangingChars="270"/>
        <w:jc w:val="left"/>
        <w:rPr>
          <w:rFonts w:ascii="宋体" w:hAnsi="宋体" w:eastAsia="宋体"/>
          <w:b/>
          <w:bCs/>
          <w:kern w:val="0"/>
          <w:szCs w:val="24"/>
        </w:rPr>
      </w:pPr>
      <w:r>
        <w:rPr>
          <w:rFonts w:hint="eastAsia" w:ascii="宋体" w:hAnsi="宋体" w:eastAsia="宋体"/>
          <w:bCs/>
          <w:szCs w:val="21"/>
          <w:lang w:val="zh-CN"/>
        </w:rPr>
        <w:t>15.4</w:t>
      </w:r>
      <w:r>
        <w:rPr>
          <w:rFonts w:ascii="宋体" w:hAnsi="宋体" w:eastAsia="宋体"/>
          <w:bCs/>
          <w:szCs w:val="21"/>
          <w:lang w:val="zh-CN"/>
        </w:rPr>
        <w:t xml:space="preserve"> </w:t>
      </w:r>
      <w:r>
        <w:rPr>
          <w:rFonts w:hint="eastAsia" w:ascii="宋体" w:hAnsi="宋体" w:eastAsia="宋体"/>
          <w:b/>
          <w:kern w:val="0"/>
          <w:szCs w:val="24"/>
          <w:u w:val="single"/>
        </w:rPr>
        <w:t>任何未按第15.1款、第15.2款、第15.3款规定提交投标保证金的投标，将被视为无效投标</w:t>
      </w:r>
      <w:r>
        <w:rPr>
          <w:rFonts w:hint="eastAsia" w:ascii="宋体" w:hAnsi="宋体" w:eastAsia="宋体"/>
          <w:b/>
          <w:kern w:val="0"/>
          <w:szCs w:val="24"/>
        </w:rPr>
        <w:t>。</w:t>
      </w:r>
    </w:p>
    <w:p w14:paraId="6E1A4F6D">
      <w:pPr>
        <w:spacing w:line="360" w:lineRule="auto"/>
        <w:ind w:left="315" w:leftChars="-100" w:hanging="525" w:hangingChars="250"/>
        <w:rPr>
          <w:rFonts w:ascii="宋体" w:hAnsi="宋体" w:eastAsia="宋体"/>
          <w:kern w:val="0"/>
          <w:szCs w:val="21"/>
        </w:rPr>
      </w:pPr>
      <w:r>
        <w:rPr>
          <w:rFonts w:hint="eastAsia" w:ascii="宋体" w:hAnsi="宋体" w:eastAsia="宋体"/>
          <w:bCs/>
          <w:szCs w:val="21"/>
          <w:lang w:val="zh-CN"/>
        </w:rPr>
        <w:t xml:space="preserve">15.5 </w:t>
      </w:r>
      <w:r>
        <w:rPr>
          <w:rFonts w:hint="eastAsia" w:ascii="宋体" w:hAnsi="宋体" w:eastAsia="宋体"/>
          <w:kern w:val="0"/>
          <w:szCs w:val="21"/>
        </w:rPr>
        <w:t>未</w:t>
      </w:r>
      <w:r>
        <w:rPr>
          <w:rFonts w:hint="eastAsia" w:ascii="宋体" w:hAnsi="宋体" w:eastAsia="宋体"/>
          <w:szCs w:val="21"/>
          <w:lang w:val="zh-CN"/>
        </w:rPr>
        <w:t>中标</w:t>
      </w:r>
      <w:r>
        <w:rPr>
          <w:rFonts w:hint="eastAsia" w:ascii="宋体" w:hAnsi="宋体" w:eastAsia="宋体"/>
          <w:kern w:val="0"/>
          <w:szCs w:val="21"/>
        </w:rPr>
        <w:t>的投标人的投标保证金，最迟应在本项目的书面合同签订后5日内，按照其投标保证金支付凭证上注明的收款人名称和账号予以退还，除非</w:t>
      </w:r>
      <w:r>
        <w:rPr>
          <w:rFonts w:hint="eastAsia" w:ascii="宋体" w:hAnsi="宋体" w:eastAsia="宋体" w:cs="Times New Roman"/>
          <w:kern w:val="0"/>
          <w:szCs w:val="21"/>
        </w:rPr>
        <w:t>投标保证金</w:t>
      </w:r>
      <w:r>
        <w:rPr>
          <w:rFonts w:hint="eastAsia" w:ascii="宋体" w:hAnsi="宋体" w:eastAsia="宋体"/>
          <w:kern w:val="0"/>
          <w:szCs w:val="21"/>
        </w:rPr>
        <w:t>有效期已延长。</w:t>
      </w:r>
    </w:p>
    <w:p w14:paraId="12683B07">
      <w:pPr>
        <w:spacing w:line="360" w:lineRule="auto"/>
        <w:ind w:left="357" w:leftChars="-100" w:hanging="567" w:hangingChars="270"/>
        <w:rPr>
          <w:rFonts w:ascii="宋体" w:hAnsi="宋体" w:eastAsia="宋体"/>
          <w:kern w:val="0"/>
          <w:szCs w:val="21"/>
        </w:rPr>
      </w:pPr>
      <w:r>
        <w:rPr>
          <w:rFonts w:hint="eastAsia" w:ascii="宋体" w:hAnsi="宋体" w:eastAsia="宋体"/>
          <w:bCs/>
          <w:szCs w:val="21"/>
          <w:lang w:val="zh-CN"/>
        </w:rPr>
        <w:t xml:space="preserve">15.6 </w:t>
      </w:r>
      <w:r>
        <w:rPr>
          <w:rFonts w:hint="eastAsia" w:ascii="宋体" w:hAnsi="宋体" w:eastAsia="宋体"/>
          <w:kern w:val="0"/>
          <w:szCs w:val="21"/>
        </w:rPr>
        <w:t>中标人的投标保证金，满足下列要求，并最迟应在本项目的书面合同签订后5日内退还。</w:t>
      </w:r>
    </w:p>
    <w:p w14:paraId="49629497">
      <w:pPr>
        <w:autoSpaceDE w:val="0"/>
        <w:autoSpaceDN w:val="0"/>
        <w:adjustRightInd w:val="0"/>
        <w:spacing w:line="360" w:lineRule="auto"/>
        <w:ind w:left="357" w:leftChars="-100" w:hanging="567"/>
        <w:outlineLvl w:val="2"/>
        <w:rPr>
          <w:rFonts w:ascii="宋体" w:hAnsi="宋体" w:eastAsia="宋体"/>
          <w:szCs w:val="21"/>
          <w:lang w:val="zh-CN"/>
        </w:rPr>
      </w:pPr>
      <w:bookmarkStart w:id="172" w:name="_Toc20567"/>
      <w:r>
        <w:rPr>
          <w:rFonts w:hint="eastAsia" w:ascii="宋体" w:hAnsi="宋体" w:eastAsia="宋体"/>
          <w:kern w:val="0"/>
          <w:szCs w:val="21"/>
        </w:rPr>
        <w:t>（1）中标</w:t>
      </w:r>
      <w:r>
        <w:rPr>
          <w:rFonts w:hint="eastAsia" w:ascii="宋体" w:hAnsi="宋体" w:eastAsia="宋体"/>
          <w:szCs w:val="21"/>
          <w:lang w:val="zh-CN"/>
        </w:rPr>
        <w:t>人提交了履约担保；</w:t>
      </w:r>
      <w:bookmarkEnd w:id="172"/>
    </w:p>
    <w:p w14:paraId="441744CB">
      <w:pPr>
        <w:autoSpaceDE w:val="0"/>
        <w:autoSpaceDN w:val="0"/>
        <w:adjustRightInd w:val="0"/>
        <w:spacing w:line="360" w:lineRule="auto"/>
        <w:ind w:left="357" w:leftChars="-100" w:hanging="567"/>
        <w:rPr>
          <w:rFonts w:ascii="宋体" w:hAnsi="宋体" w:eastAsia="宋体"/>
          <w:kern w:val="0"/>
          <w:szCs w:val="21"/>
        </w:rPr>
      </w:pPr>
      <w:r>
        <w:rPr>
          <w:rFonts w:hint="eastAsia" w:ascii="宋体" w:hAnsi="宋体" w:eastAsia="宋体"/>
          <w:szCs w:val="21"/>
          <w:lang w:val="zh-CN"/>
        </w:rPr>
        <w:t>（2）在投标过程中</w:t>
      </w:r>
      <w:r>
        <w:rPr>
          <w:rFonts w:hint="eastAsia" w:ascii="宋体" w:hAnsi="宋体" w:eastAsia="宋体"/>
          <w:kern w:val="0"/>
          <w:szCs w:val="21"/>
        </w:rPr>
        <w:t>不存在违反本招标文件或《中华人民共和国招标投标法》及其实施条例等规定的行为。</w:t>
      </w:r>
    </w:p>
    <w:p w14:paraId="220193A9">
      <w:pPr>
        <w:spacing w:line="360" w:lineRule="auto"/>
        <w:ind w:left="315" w:leftChars="-100" w:hanging="525" w:hangingChars="250"/>
        <w:rPr>
          <w:rFonts w:ascii="宋体" w:hAnsi="宋体" w:eastAsia="宋体"/>
          <w:b/>
          <w:bCs/>
          <w:kern w:val="0"/>
          <w:szCs w:val="20"/>
        </w:rPr>
      </w:pPr>
      <w:r>
        <w:rPr>
          <w:rFonts w:hint="eastAsia" w:ascii="宋体" w:hAnsi="宋体" w:eastAsia="宋体"/>
          <w:bCs/>
          <w:szCs w:val="21"/>
          <w:lang w:val="zh-CN"/>
        </w:rPr>
        <w:t xml:space="preserve">15.7 </w:t>
      </w:r>
      <w:r>
        <w:rPr>
          <w:rFonts w:hint="eastAsia" w:ascii="宋体" w:hAnsi="宋体" w:eastAsia="宋体"/>
          <w:kern w:val="0"/>
          <w:szCs w:val="20"/>
        </w:rPr>
        <w:t>若</w:t>
      </w:r>
      <w:r>
        <w:rPr>
          <w:rFonts w:hint="eastAsia" w:ascii="宋体" w:hAnsi="宋体" w:eastAsia="宋体"/>
          <w:szCs w:val="21"/>
          <w:lang w:val="zh-CN"/>
        </w:rPr>
        <w:t>发生</w:t>
      </w:r>
      <w:r>
        <w:rPr>
          <w:rFonts w:hint="eastAsia" w:ascii="宋体" w:hAnsi="宋体" w:eastAsia="宋体"/>
          <w:kern w:val="0"/>
          <w:szCs w:val="20"/>
        </w:rPr>
        <w:t>下列情况，招标人在书面通知投标人（或中标人）后有权不予退还投标保证金：</w:t>
      </w:r>
    </w:p>
    <w:p w14:paraId="18DAF186">
      <w:pPr>
        <w:numPr>
          <w:ilvl w:val="2"/>
          <w:numId w:val="0"/>
        </w:numPr>
        <w:autoSpaceDE w:val="0"/>
        <w:autoSpaceDN w:val="0"/>
        <w:adjustRightInd w:val="0"/>
        <w:spacing w:line="360" w:lineRule="auto"/>
        <w:ind w:left="853" w:leftChars="136" w:hanging="567"/>
        <w:jc w:val="left"/>
        <w:rPr>
          <w:rFonts w:ascii="宋体" w:hAnsi="宋体" w:eastAsia="宋体"/>
          <w:kern w:val="0"/>
          <w:szCs w:val="24"/>
        </w:rPr>
      </w:pPr>
      <w:r>
        <w:rPr>
          <w:rFonts w:hint="eastAsia" w:ascii="宋体" w:hAnsi="宋体" w:eastAsia="宋体"/>
          <w:kern w:val="0"/>
          <w:szCs w:val="24"/>
        </w:rPr>
        <w:t>如果投标人（或中标人）：</w:t>
      </w:r>
    </w:p>
    <w:p w14:paraId="616D5BB7">
      <w:pPr>
        <w:autoSpaceDE w:val="0"/>
        <w:autoSpaceDN w:val="0"/>
        <w:adjustRightInd w:val="0"/>
        <w:spacing w:line="360" w:lineRule="auto"/>
        <w:ind w:left="357" w:leftChars="-100" w:hanging="567"/>
        <w:rPr>
          <w:rFonts w:ascii="宋体" w:hAnsi="宋体" w:eastAsia="宋体"/>
          <w:szCs w:val="21"/>
          <w:lang w:val="zh-CN"/>
        </w:rPr>
      </w:pPr>
      <w:r>
        <w:rPr>
          <w:rFonts w:hint="eastAsia" w:ascii="宋体" w:hAnsi="宋体" w:eastAsia="宋体"/>
          <w:kern w:val="0"/>
          <w:szCs w:val="21"/>
        </w:rPr>
        <w:t>（1）投标</w:t>
      </w:r>
      <w:r>
        <w:rPr>
          <w:rFonts w:hint="eastAsia" w:ascii="宋体" w:hAnsi="宋体" w:eastAsia="宋体"/>
          <w:szCs w:val="21"/>
          <w:lang w:val="zh-CN"/>
        </w:rPr>
        <w:t>人在规定的投标截止时间后至投标有效期满之前撤销或修改其投标文件；</w:t>
      </w:r>
    </w:p>
    <w:p w14:paraId="5CE1DFDC">
      <w:pPr>
        <w:autoSpaceDE w:val="0"/>
        <w:autoSpaceDN w:val="0"/>
        <w:adjustRightInd w:val="0"/>
        <w:spacing w:line="360" w:lineRule="auto"/>
        <w:ind w:left="357" w:leftChars="-100" w:hanging="567"/>
        <w:rPr>
          <w:rFonts w:ascii="宋体" w:hAnsi="宋体" w:eastAsia="宋体"/>
          <w:szCs w:val="21"/>
          <w:lang w:val="zh-CN"/>
        </w:rPr>
      </w:pPr>
      <w:r>
        <w:rPr>
          <w:rFonts w:hint="eastAsia" w:ascii="宋体" w:hAnsi="宋体" w:eastAsia="宋体"/>
          <w:szCs w:val="21"/>
          <w:lang w:val="zh-CN"/>
        </w:rPr>
        <w:t>（2）中标人未能在规定期限内提交履约担保；</w:t>
      </w:r>
    </w:p>
    <w:p w14:paraId="4DFFE672">
      <w:pPr>
        <w:autoSpaceDE w:val="0"/>
        <w:autoSpaceDN w:val="0"/>
        <w:adjustRightInd w:val="0"/>
        <w:spacing w:line="360" w:lineRule="auto"/>
        <w:ind w:left="357" w:leftChars="-100" w:hanging="567"/>
        <w:rPr>
          <w:rFonts w:ascii="宋体" w:hAnsi="宋体" w:eastAsia="宋体"/>
          <w:szCs w:val="21"/>
          <w:lang w:val="zh-CN"/>
        </w:rPr>
      </w:pPr>
      <w:r>
        <w:rPr>
          <w:rFonts w:hint="eastAsia" w:ascii="宋体" w:hAnsi="宋体" w:eastAsia="宋体"/>
          <w:szCs w:val="21"/>
          <w:lang w:val="zh-CN"/>
        </w:rPr>
        <w:t>（3）未根据第34条规定签署合同；</w:t>
      </w:r>
    </w:p>
    <w:p w14:paraId="10C776DF">
      <w:pPr>
        <w:autoSpaceDE w:val="0"/>
        <w:autoSpaceDN w:val="0"/>
        <w:adjustRightInd w:val="0"/>
        <w:spacing w:line="360" w:lineRule="auto"/>
        <w:ind w:left="357" w:leftChars="-100" w:hanging="567"/>
        <w:rPr>
          <w:rFonts w:ascii="宋体" w:hAnsi="宋体" w:eastAsia="宋体"/>
          <w:szCs w:val="21"/>
          <w:lang w:val="zh-CN"/>
        </w:rPr>
      </w:pPr>
      <w:r>
        <w:rPr>
          <w:rFonts w:hint="eastAsia" w:ascii="宋体" w:hAnsi="宋体" w:eastAsia="宋体"/>
          <w:szCs w:val="21"/>
          <w:lang w:val="zh-CN"/>
        </w:rPr>
        <w:t>（</w:t>
      </w:r>
      <w:r>
        <w:rPr>
          <w:rFonts w:ascii="宋体" w:hAnsi="宋体" w:eastAsia="宋体"/>
          <w:szCs w:val="21"/>
          <w:lang w:val="zh-CN"/>
        </w:rPr>
        <w:t>4</w:t>
      </w:r>
      <w:r>
        <w:rPr>
          <w:rFonts w:hint="eastAsia" w:ascii="宋体" w:hAnsi="宋体" w:eastAsia="宋体"/>
          <w:szCs w:val="21"/>
          <w:lang w:val="zh-CN"/>
        </w:rPr>
        <w:t>）将中标项目转让给他人，或者在投标文件中未说明，且未经招标人同意，将中标项目的合同</w:t>
      </w:r>
      <w:r>
        <w:rPr>
          <w:rFonts w:ascii="宋体" w:hAnsi="宋体" w:eastAsia="宋体"/>
          <w:szCs w:val="21"/>
          <w:lang w:val="zh-CN"/>
        </w:rPr>
        <w:t>的权利义务转让</w:t>
      </w:r>
      <w:r>
        <w:rPr>
          <w:rFonts w:hint="eastAsia" w:ascii="宋体" w:hAnsi="宋体" w:eastAsia="宋体"/>
          <w:szCs w:val="21"/>
          <w:lang w:val="zh-CN"/>
        </w:rPr>
        <w:t>给第三</w:t>
      </w:r>
      <w:r>
        <w:rPr>
          <w:rFonts w:ascii="宋体" w:hAnsi="宋体" w:eastAsia="宋体"/>
          <w:szCs w:val="21"/>
          <w:lang w:val="zh-CN"/>
        </w:rPr>
        <w:t>方</w:t>
      </w:r>
      <w:r>
        <w:rPr>
          <w:rFonts w:hint="eastAsia" w:ascii="宋体" w:hAnsi="宋体" w:eastAsia="宋体"/>
          <w:szCs w:val="21"/>
          <w:lang w:val="zh-CN"/>
        </w:rPr>
        <w:t>的；</w:t>
      </w:r>
    </w:p>
    <w:p w14:paraId="5E7414AD">
      <w:pPr>
        <w:autoSpaceDE w:val="0"/>
        <w:autoSpaceDN w:val="0"/>
        <w:adjustRightInd w:val="0"/>
        <w:spacing w:line="360" w:lineRule="auto"/>
        <w:ind w:left="357" w:leftChars="-100" w:hanging="567"/>
        <w:rPr>
          <w:rFonts w:ascii="宋体" w:hAnsi="宋体" w:eastAsia="宋体"/>
          <w:kern w:val="0"/>
          <w:szCs w:val="21"/>
        </w:rPr>
      </w:pPr>
      <w:r>
        <w:rPr>
          <w:rFonts w:hint="eastAsia" w:ascii="宋体" w:hAnsi="宋体" w:eastAsia="宋体"/>
          <w:szCs w:val="21"/>
          <w:lang w:val="zh-CN"/>
        </w:rPr>
        <w:t>（</w:t>
      </w:r>
      <w:r>
        <w:rPr>
          <w:rFonts w:ascii="宋体" w:hAnsi="宋体" w:eastAsia="宋体"/>
          <w:szCs w:val="21"/>
          <w:lang w:val="zh-CN"/>
        </w:rPr>
        <w:t>5</w:t>
      </w:r>
      <w:r>
        <w:rPr>
          <w:rFonts w:hint="eastAsia" w:ascii="宋体" w:hAnsi="宋体" w:eastAsia="宋体"/>
          <w:szCs w:val="21"/>
          <w:lang w:val="zh-CN"/>
        </w:rPr>
        <w:t>）提供虚假投标文</w:t>
      </w:r>
      <w:r>
        <w:rPr>
          <w:rFonts w:hint="eastAsia" w:ascii="宋体" w:hAnsi="宋体" w:eastAsia="宋体"/>
          <w:kern w:val="0"/>
          <w:szCs w:val="21"/>
        </w:rPr>
        <w:t>件或虚假补充文件的，或违反《中华人民共和国招标投标法》等有关法律、法规、规章及招标投标相关规定的行为。</w:t>
      </w:r>
    </w:p>
    <w:p w14:paraId="03C7579D">
      <w:pPr>
        <w:tabs>
          <w:tab w:val="left" w:pos="1134"/>
        </w:tabs>
        <w:autoSpaceDE w:val="0"/>
        <w:autoSpaceDN w:val="0"/>
        <w:adjustRightInd w:val="0"/>
        <w:spacing w:line="360" w:lineRule="auto"/>
        <w:ind w:left="840" w:leftChars="150" w:hanging="525" w:hangingChars="250"/>
        <w:jc w:val="left"/>
        <w:rPr>
          <w:rFonts w:ascii="宋体" w:hAnsi="宋体" w:eastAsia="宋体"/>
          <w:kern w:val="0"/>
          <w:szCs w:val="21"/>
        </w:rPr>
      </w:pPr>
    </w:p>
    <w:p w14:paraId="560A5693">
      <w:pPr>
        <w:tabs>
          <w:tab w:val="left" w:pos="567"/>
        </w:tabs>
        <w:autoSpaceDE w:val="0"/>
        <w:autoSpaceDN w:val="0"/>
        <w:adjustRightInd w:val="0"/>
        <w:spacing w:line="360" w:lineRule="auto"/>
        <w:ind w:left="357" w:leftChars="-100" w:hanging="567"/>
        <w:jc w:val="left"/>
        <w:outlineLvl w:val="0"/>
        <w:rPr>
          <w:rFonts w:ascii="宋体" w:hAnsi="宋体" w:eastAsia="宋体"/>
          <w:szCs w:val="21"/>
          <w:lang w:val="zh-CN"/>
        </w:rPr>
      </w:pPr>
      <w:bookmarkStart w:id="173" w:name="_Toc486167680"/>
      <w:bookmarkStart w:id="174" w:name="_Toc450662865"/>
      <w:bookmarkStart w:id="175" w:name="_Toc142508330"/>
      <w:bookmarkStart w:id="176" w:name="_Toc22649_WPSOffice_Level3"/>
      <w:bookmarkStart w:id="177" w:name="_Toc16287"/>
      <w:bookmarkStart w:id="178" w:name="_Toc10550"/>
      <w:r>
        <w:rPr>
          <w:rFonts w:hint="eastAsia" w:ascii="宋体" w:hAnsi="宋体" w:eastAsia="宋体"/>
          <w:szCs w:val="21"/>
          <w:lang w:val="zh-CN"/>
        </w:rPr>
        <w:t>16</w:t>
      </w:r>
      <w:r>
        <w:rPr>
          <w:rFonts w:ascii="宋体" w:hAnsi="宋体" w:eastAsia="宋体"/>
          <w:szCs w:val="21"/>
          <w:lang w:val="zh-CN"/>
        </w:rPr>
        <w:t xml:space="preserve"> </w:t>
      </w:r>
      <w:r>
        <w:rPr>
          <w:rFonts w:hint="eastAsia" w:ascii="宋体" w:hAnsi="宋体" w:eastAsia="宋体"/>
          <w:szCs w:val="21"/>
          <w:lang w:val="zh-CN"/>
        </w:rPr>
        <w:t>投标有效期</w:t>
      </w:r>
      <w:bookmarkEnd w:id="173"/>
      <w:bookmarkEnd w:id="174"/>
      <w:bookmarkEnd w:id="175"/>
      <w:bookmarkEnd w:id="176"/>
      <w:bookmarkEnd w:id="177"/>
      <w:bookmarkEnd w:id="178"/>
    </w:p>
    <w:p w14:paraId="22CBA905">
      <w:pPr>
        <w:tabs>
          <w:tab w:val="left" w:pos="567"/>
        </w:tabs>
        <w:autoSpaceDE w:val="0"/>
        <w:autoSpaceDN w:val="0"/>
        <w:adjustRightInd w:val="0"/>
        <w:spacing w:line="360" w:lineRule="auto"/>
        <w:ind w:left="357" w:leftChars="-100" w:hanging="567"/>
        <w:rPr>
          <w:rFonts w:ascii="宋体" w:hAnsi="宋体" w:eastAsia="宋体"/>
          <w:b/>
          <w:bCs/>
          <w:szCs w:val="21"/>
          <w:lang w:val="zh-CN"/>
        </w:rPr>
      </w:pPr>
      <w:r>
        <w:rPr>
          <w:rFonts w:hint="eastAsia" w:ascii="宋体" w:hAnsi="宋体" w:eastAsia="宋体"/>
          <w:szCs w:val="21"/>
          <w:lang w:val="zh-CN"/>
        </w:rPr>
        <w:t>16.1</w:t>
      </w:r>
      <w:r>
        <w:rPr>
          <w:rFonts w:hint="eastAsia" w:ascii="宋体" w:hAnsi="宋体" w:eastAsia="宋体"/>
          <w:szCs w:val="21"/>
          <w:lang w:val="zh-CN"/>
        </w:rPr>
        <w:tab/>
      </w:r>
      <w:r>
        <w:rPr>
          <w:rFonts w:hint="eastAsia" w:ascii="宋体" w:hAnsi="宋体" w:eastAsia="宋体"/>
          <w:b/>
          <w:bCs/>
          <w:szCs w:val="21"/>
          <w:u w:val="single"/>
          <w:lang w:val="zh-CN"/>
        </w:rPr>
        <w:t>投标文件将在递交投标文件截止时间届满后90日内有效。投标有效期比规定时间短的按无效投标文件处理</w:t>
      </w:r>
      <w:r>
        <w:rPr>
          <w:rFonts w:hint="eastAsia" w:ascii="宋体" w:hAnsi="宋体" w:eastAsia="宋体"/>
          <w:b/>
          <w:bCs/>
          <w:szCs w:val="21"/>
          <w:lang w:val="zh-CN"/>
        </w:rPr>
        <w:t>。</w:t>
      </w:r>
    </w:p>
    <w:p w14:paraId="508F75CC">
      <w:pPr>
        <w:autoSpaceDE w:val="0"/>
        <w:autoSpaceDN w:val="0"/>
        <w:adjustRightInd w:val="0"/>
        <w:spacing w:line="360" w:lineRule="auto"/>
        <w:ind w:left="357" w:leftChars="-100" w:hanging="567"/>
        <w:outlineLvl w:val="1"/>
        <w:rPr>
          <w:rFonts w:ascii="宋体" w:hAnsi="宋体" w:eastAsia="宋体"/>
          <w:szCs w:val="21"/>
          <w:lang w:val="zh-CN"/>
        </w:rPr>
      </w:pPr>
      <w:bookmarkStart w:id="179" w:name="_Toc7994"/>
      <w:r>
        <w:rPr>
          <w:rFonts w:hint="eastAsia" w:ascii="宋体" w:hAnsi="宋体" w:eastAsia="宋体"/>
          <w:szCs w:val="21"/>
          <w:lang w:val="zh-CN"/>
        </w:rPr>
        <w:t>16.2</w:t>
      </w:r>
      <w:r>
        <w:rPr>
          <w:rFonts w:hint="eastAsia" w:ascii="宋体" w:hAnsi="宋体" w:eastAsia="宋体"/>
          <w:szCs w:val="21"/>
          <w:lang w:val="zh-CN"/>
        </w:rPr>
        <w:tab/>
      </w:r>
      <w:r>
        <w:rPr>
          <w:rFonts w:hint="eastAsia" w:ascii="宋体" w:hAnsi="宋体" w:eastAsia="宋体"/>
          <w:szCs w:val="21"/>
          <w:lang w:val="zh-CN"/>
        </w:rPr>
        <w:t>中标人的投标文件作为合同附件，合同失效时同时失效。</w:t>
      </w:r>
      <w:bookmarkEnd w:id="179"/>
    </w:p>
    <w:p w14:paraId="61DC5467">
      <w:pPr>
        <w:autoSpaceDE w:val="0"/>
        <w:autoSpaceDN w:val="0"/>
        <w:adjustRightInd w:val="0"/>
        <w:spacing w:line="360" w:lineRule="auto"/>
        <w:ind w:left="357" w:leftChars="-100" w:hanging="567"/>
        <w:rPr>
          <w:rFonts w:ascii="宋体" w:hAnsi="宋体" w:eastAsia="宋体"/>
          <w:szCs w:val="21"/>
          <w:lang w:val="zh-CN"/>
        </w:rPr>
      </w:pPr>
      <w:r>
        <w:rPr>
          <w:rFonts w:hint="eastAsia" w:ascii="宋体" w:hAnsi="宋体" w:eastAsia="宋体"/>
          <w:szCs w:val="21"/>
          <w:lang w:val="zh-CN"/>
        </w:rPr>
        <w:t>16.3</w:t>
      </w:r>
      <w:r>
        <w:rPr>
          <w:rFonts w:hint="eastAsia" w:ascii="宋体" w:hAnsi="宋体" w:eastAsia="宋体"/>
          <w:szCs w:val="21"/>
          <w:lang w:val="zh-CN"/>
        </w:rPr>
        <w:tab/>
      </w:r>
      <w:r>
        <w:rPr>
          <w:rFonts w:hint="eastAsia" w:ascii="宋体" w:hAnsi="宋体" w:eastAsia="宋体"/>
          <w:szCs w:val="21"/>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szCs w:val="21"/>
          <w:lang w:val="zh-CN"/>
        </w:rPr>
        <w:t>，招标</w:t>
      </w:r>
      <w:r>
        <w:rPr>
          <w:rFonts w:hint="eastAsia" w:ascii="宋体" w:hAnsi="宋体" w:eastAsia="宋体" w:cs="Times New Roman"/>
          <w:szCs w:val="21"/>
        </w:rPr>
        <w:t>人</w:t>
      </w:r>
      <w:r>
        <w:rPr>
          <w:rFonts w:hint="eastAsia" w:ascii="宋体" w:hAnsi="宋体" w:eastAsia="宋体" w:cs="Times New Roman"/>
          <w:szCs w:val="21"/>
          <w:lang w:val="zh-CN"/>
        </w:rPr>
        <w:t>将退还</w:t>
      </w:r>
      <w:r>
        <w:rPr>
          <w:rFonts w:hint="eastAsia" w:ascii="宋体" w:hAnsi="宋体" w:eastAsia="宋体"/>
          <w:szCs w:val="21"/>
          <w:lang w:val="zh-CN"/>
        </w:rPr>
        <w:t>其投标保证金。对于同意该要求的投标人，既不要求也不允许其修改投标文件，但将要求其相应延长投标保证金的有效期。第15条投标保证金的有关规定在投标保证金延长期内仍适用。</w:t>
      </w:r>
    </w:p>
    <w:p w14:paraId="02029789">
      <w:pPr>
        <w:autoSpaceDE w:val="0"/>
        <w:autoSpaceDN w:val="0"/>
        <w:adjustRightInd w:val="0"/>
        <w:spacing w:line="360" w:lineRule="auto"/>
        <w:ind w:left="357" w:leftChars="-100" w:hanging="567"/>
        <w:rPr>
          <w:rFonts w:ascii="宋体" w:hAnsi="宋体" w:eastAsia="宋体"/>
          <w:szCs w:val="21"/>
          <w:lang w:val="zh-CN"/>
        </w:rPr>
      </w:pPr>
    </w:p>
    <w:p w14:paraId="01B1DC7A">
      <w:pPr>
        <w:tabs>
          <w:tab w:val="left" w:pos="567"/>
        </w:tabs>
        <w:autoSpaceDE w:val="0"/>
        <w:autoSpaceDN w:val="0"/>
        <w:adjustRightInd w:val="0"/>
        <w:spacing w:line="360" w:lineRule="auto"/>
        <w:ind w:left="357" w:leftChars="-100" w:hanging="567"/>
        <w:jc w:val="left"/>
        <w:outlineLvl w:val="0"/>
        <w:rPr>
          <w:rFonts w:ascii="宋体" w:hAnsi="宋体" w:eastAsia="宋体"/>
          <w:szCs w:val="21"/>
          <w:lang w:val="zh-CN"/>
        </w:rPr>
      </w:pPr>
      <w:bookmarkStart w:id="180" w:name="_Toc450662866"/>
      <w:bookmarkStart w:id="181" w:name="_Toc13311"/>
      <w:bookmarkStart w:id="182" w:name="_Toc25637_WPSOffice_Level3"/>
      <w:bookmarkStart w:id="183" w:name="_Toc486167681"/>
      <w:bookmarkStart w:id="184" w:name="_Toc142508331"/>
      <w:bookmarkStart w:id="185" w:name="_Toc7742"/>
      <w:r>
        <w:rPr>
          <w:rFonts w:hint="eastAsia" w:ascii="宋体" w:hAnsi="宋体" w:eastAsia="宋体"/>
          <w:szCs w:val="21"/>
          <w:lang w:val="zh-CN"/>
        </w:rPr>
        <w:t>17</w:t>
      </w:r>
      <w:r>
        <w:rPr>
          <w:rFonts w:ascii="宋体" w:hAnsi="宋体" w:eastAsia="宋体"/>
          <w:szCs w:val="21"/>
          <w:lang w:val="zh-CN"/>
        </w:rPr>
        <w:t xml:space="preserve"> </w:t>
      </w:r>
      <w:r>
        <w:rPr>
          <w:rFonts w:hint="eastAsia" w:ascii="宋体" w:hAnsi="宋体" w:eastAsia="宋体"/>
          <w:szCs w:val="21"/>
          <w:lang w:val="zh-CN"/>
        </w:rPr>
        <w:t>投标文件的式样和签署</w:t>
      </w:r>
      <w:bookmarkEnd w:id="180"/>
      <w:bookmarkEnd w:id="181"/>
      <w:bookmarkEnd w:id="182"/>
      <w:bookmarkEnd w:id="183"/>
      <w:bookmarkEnd w:id="184"/>
      <w:bookmarkEnd w:id="185"/>
    </w:p>
    <w:p w14:paraId="390EB49A">
      <w:pPr>
        <w:tabs>
          <w:tab w:val="left" w:pos="567"/>
        </w:tabs>
        <w:autoSpaceDE w:val="0"/>
        <w:autoSpaceDN w:val="0"/>
        <w:adjustRightInd w:val="0"/>
        <w:spacing w:line="360" w:lineRule="auto"/>
        <w:ind w:left="357" w:leftChars="-100" w:hanging="567"/>
        <w:rPr>
          <w:rFonts w:ascii="宋体" w:hAnsi="宋体" w:eastAsia="宋体"/>
          <w:szCs w:val="21"/>
          <w:lang w:val="zh-CN"/>
        </w:rPr>
      </w:pPr>
      <w:r>
        <w:rPr>
          <w:rFonts w:hint="eastAsia" w:ascii="宋体" w:hAnsi="宋体" w:eastAsia="宋体"/>
          <w:szCs w:val="21"/>
          <w:lang w:val="zh-CN"/>
        </w:rPr>
        <w:t>17.1</w:t>
      </w:r>
      <w:r>
        <w:rPr>
          <w:rFonts w:hint="eastAsia" w:ascii="宋体" w:hAnsi="宋体" w:eastAsia="宋体"/>
          <w:szCs w:val="21"/>
          <w:lang w:val="zh-CN"/>
        </w:rPr>
        <w:tab/>
      </w:r>
      <w:r>
        <w:rPr>
          <w:rFonts w:hint="eastAsia" w:ascii="宋体" w:hAnsi="宋体" w:eastAsia="宋体"/>
          <w:b/>
          <w:szCs w:val="21"/>
          <w:u w:val="single"/>
          <w:lang w:val="zh-CN"/>
        </w:rPr>
        <w:t>投标人应准备一份“唱标信封”、</w:t>
      </w:r>
      <w:r>
        <w:rPr>
          <w:rFonts w:hint="eastAsia" w:ascii="宋体" w:hAnsi="宋体" w:eastAsia="宋体" w:cs="Times New Roman"/>
          <w:b/>
          <w:szCs w:val="21"/>
          <w:u w:val="single"/>
          <w:lang w:val="zh-CN"/>
        </w:rPr>
        <w:t>一份投标文件电子文件、</w:t>
      </w:r>
      <w:r>
        <w:rPr>
          <w:rFonts w:hint="eastAsia" w:ascii="宋体" w:hAnsi="宋体" w:eastAsia="宋体"/>
          <w:b/>
          <w:szCs w:val="21"/>
          <w:u w:val="single"/>
          <w:lang w:val="zh-CN"/>
        </w:rPr>
        <w:t>一份正本和五份副本“投标文件”</w:t>
      </w:r>
      <w:r>
        <w:rPr>
          <w:rFonts w:hint="eastAsia" w:ascii="宋体" w:hAnsi="宋体" w:eastAsia="宋体"/>
          <w:szCs w:val="21"/>
          <w:lang w:val="zh-CN"/>
        </w:rPr>
        <w:t>，</w:t>
      </w:r>
      <w:r>
        <w:rPr>
          <w:rFonts w:hint="eastAsia" w:ascii="宋体" w:hAnsi="宋体" w:eastAsia="宋体" w:cs="Times New Roman"/>
          <w:szCs w:val="21"/>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szCs w:val="21"/>
          <w:lang w:val="zh-CN"/>
        </w:rPr>
        <w:t>。</w:t>
      </w:r>
    </w:p>
    <w:p w14:paraId="1C2AD091">
      <w:pPr>
        <w:tabs>
          <w:tab w:val="left" w:pos="567"/>
        </w:tabs>
        <w:autoSpaceDE w:val="0"/>
        <w:autoSpaceDN w:val="0"/>
        <w:adjustRightInd w:val="0"/>
        <w:spacing w:line="360" w:lineRule="auto"/>
        <w:ind w:left="357" w:leftChars="-100" w:hanging="567"/>
        <w:rPr>
          <w:rFonts w:ascii="宋体" w:hAnsi="宋体" w:eastAsia="宋体"/>
          <w:szCs w:val="21"/>
          <w:lang w:val="zh-CN"/>
        </w:rPr>
      </w:pPr>
      <w:r>
        <w:rPr>
          <w:rFonts w:hint="eastAsia" w:ascii="宋体" w:hAnsi="宋体" w:eastAsia="宋体"/>
          <w:szCs w:val="21"/>
          <w:lang w:val="zh-CN"/>
        </w:rPr>
        <w:t>17.2</w:t>
      </w:r>
      <w:r>
        <w:rPr>
          <w:rFonts w:hint="eastAsia" w:ascii="宋体" w:hAnsi="宋体" w:eastAsia="宋体"/>
          <w:szCs w:val="21"/>
          <w:lang w:val="zh-CN"/>
        </w:rPr>
        <w:tab/>
      </w:r>
      <w:r>
        <w:rPr>
          <w:rFonts w:hint="eastAsia" w:ascii="宋体" w:hAnsi="宋体" w:eastAsia="宋体" w:cs="Times New Roman"/>
          <w:bCs/>
          <w:szCs w:val="21"/>
          <w:lang w:val="zh-CN"/>
        </w:rPr>
        <w:t>投标文件正本和副本须打印或用不褪色墨水书写，招标文件提供的格式文件或投标文件中明确要求签署的，由投标人法定代表人或其授权代表签字（或盖私章），后者须将</w:t>
      </w:r>
      <w:r>
        <w:rPr>
          <w:rFonts w:hint="eastAsia" w:ascii="宋体" w:hAnsi="宋体" w:eastAsia="宋体"/>
          <w:bCs/>
          <w:szCs w:val="21"/>
          <w:lang w:val="zh-CN"/>
        </w:rPr>
        <w:t>“</w:t>
      </w:r>
      <w:r>
        <w:rPr>
          <w:rFonts w:hint="eastAsia" w:ascii="宋体" w:hAnsi="宋体" w:eastAsia="宋体"/>
          <w:szCs w:val="21"/>
          <w:lang w:val="zh-CN"/>
        </w:rPr>
        <w:t>法定代表人授权书</w:t>
      </w:r>
      <w:r>
        <w:rPr>
          <w:rFonts w:hint="eastAsia" w:ascii="宋体" w:hAnsi="宋体" w:eastAsia="宋体"/>
          <w:bCs/>
          <w:szCs w:val="21"/>
          <w:lang w:val="zh-CN"/>
        </w:rPr>
        <w:t>”</w:t>
      </w:r>
      <w:r>
        <w:rPr>
          <w:rFonts w:hint="eastAsia" w:ascii="宋体" w:hAnsi="宋体" w:eastAsia="宋体" w:cs="Times New Roman"/>
          <w:bCs/>
          <w:szCs w:val="21"/>
          <w:lang w:val="zh-CN"/>
        </w:rPr>
        <w:t>以书面形式附在投标文件中。</w:t>
      </w:r>
      <w:r>
        <w:rPr>
          <w:rFonts w:hint="eastAsia" w:ascii="宋体" w:hAnsi="宋体" w:eastAsia="宋体" w:cs="Times New Roman"/>
          <w:szCs w:val="21"/>
          <w:lang w:val="zh-CN"/>
        </w:rPr>
        <w:t>副本文件可由正本文件复印而成。</w:t>
      </w:r>
    </w:p>
    <w:p w14:paraId="1802A4B3">
      <w:pPr>
        <w:autoSpaceDE w:val="0"/>
        <w:autoSpaceDN w:val="0"/>
        <w:adjustRightInd w:val="0"/>
        <w:spacing w:line="360" w:lineRule="auto"/>
        <w:ind w:left="357" w:leftChars="-100" w:hanging="567"/>
        <w:rPr>
          <w:rFonts w:ascii="宋体" w:hAnsi="宋体" w:eastAsia="宋体"/>
          <w:bCs/>
          <w:szCs w:val="21"/>
          <w:lang w:val="zh-CN"/>
        </w:rPr>
      </w:pPr>
      <w:r>
        <w:rPr>
          <w:rFonts w:hint="eastAsia" w:ascii="宋体" w:hAnsi="宋体" w:eastAsia="宋体"/>
          <w:szCs w:val="21"/>
          <w:lang w:val="zh-CN"/>
        </w:rPr>
        <w:t>17.</w:t>
      </w:r>
      <w:r>
        <w:rPr>
          <w:rFonts w:ascii="宋体" w:hAnsi="宋体" w:eastAsia="宋体"/>
          <w:szCs w:val="21"/>
          <w:lang w:val="zh-CN"/>
        </w:rPr>
        <w:t>3</w:t>
      </w:r>
      <w:r>
        <w:rPr>
          <w:rFonts w:hint="eastAsia" w:ascii="宋体" w:hAnsi="宋体" w:eastAsia="宋体"/>
          <w:szCs w:val="21"/>
          <w:lang w:val="zh-CN"/>
        </w:rPr>
        <w:tab/>
      </w:r>
      <w:r>
        <w:rPr>
          <w:rFonts w:hint="eastAsia" w:ascii="宋体" w:hAnsi="宋体" w:eastAsia="宋体"/>
          <w:szCs w:val="21"/>
          <w:lang w:val="zh-CN"/>
        </w:rPr>
        <w:t>除投标人对错处作必要修改外，投标文件中不许有加行、涂抹或改写。</w:t>
      </w:r>
      <w:r>
        <w:rPr>
          <w:rFonts w:hint="eastAsia" w:ascii="宋体" w:hAnsi="宋体" w:eastAsia="宋体"/>
          <w:bCs/>
          <w:szCs w:val="21"/>
          <w:lang w:val="zh-CN"/>
        </w:rPr>
        <w:t>若有修改须由签署投标文件的人进行签字（或盖私章），并加盖投标人</w:t>
      </w:r>
      <w:r>
        <w:rPr>
          <w:rFonts w:hint="eastAsia" w:ascii="宋体" w:hAnsi="宋体" w:eastAsia="宋体" w:cs="Times New Roman"/>
          <w:bCs/>
          <w:szCs w:val="21"/>
          <w:lang w:val="zh-CN"/>
        </w:rPr>
        <w:t>法人</w:t>
      </w:r>
      <w:r>
        <w:rPr>
          <w:rFonts w:hint="eastAsia" w:ascii="宋体" w:hAnsi="宋体" w:eastAsia="宋体"/>
          <w:bCs/>
          <w:szCs w:val="21"/>
          <w:lang w:val="zh-CN"/>
        </w:rPr>
        <w:t>公章。</w:t>
      </w:r>
    </w:p>
    <w:p w14:paraId="6A6CEDE7">
      <w:pPr>
        <w:autoSpaceDE w:val="0"/>
        <w:autoSpaceDN w:val="0"/>
        <w:adjustRightInd w:val="0"/>
        <w:spacing w:line="360" w:lineRule="auto"/>
        <w:ind w:left="357" w:leftChars="-100" w:hanging="567"/>
        <w:rPr>
          <w:rFonts w:ascii="宋体" w:hAnsi="宋体" w:eastAsia="宋体"/>
          <w:b/>
          <w:bCs/>
          <w:szCs w:val="21"/>
          <w:u w:val="single"/>
          <w:lang w:val="zh-CN"/>
        </w:rPr>
      </w:pPr>
      <w:r>
        <w:rPr>
          <w:rFonts w:hint="eastAsia" w:ascii="宋体" w:hAnsi="宋体" w:eastAsia="宋体"/>
          <w:szCs w:val="21"/>
          <w:lang w:val="zh-CN"/>
        </w:rPr>
        <w:t>17.</w:t>
      </w:r>
      <w:r>
        <w:rPr>
          <w:rFonts w:ascii="宋体" w:hAnsi="宋体" w:eastAsia="宋体"/>
          <w:szCs w:val="21"/>
          <w:lang w:val="zh-CN"/>
        </w:rPr>
        <w:t>4</w:t>
      </w:r>
      <w:r>
        <w:rPr>
          <w:rFonts w:hint="eastAsia" w:ascii="宋体" w:hAnsi="宋体" w:eastAsia="宋体"/>
          <w:szCs w:val="21"/>
          <w:lang w:val="zh-CN"/>
        </w:rPr>
        <w:t xml:space="preserve">  投标文件的封面应注明“项目名称、招标编号、投标人名称、投标日期等”。</w:t>
      </w:r>
    </w:p>
    <w:p w14:paraId="44410300">
      <w:pPr>
        <w:autoSpaceDE w:val="0"/>
        <w:autoSpaceDN w:val="0"/>
        <w:adjustRightInd w:val="0"/>
        <w:spacing w:line="360" w:lineRule="auto"/>
        <w:ind w:left="357" w:leftChars="-100" w:hanging="567"/>
        <w:rPr>
          <w:rFonts w:ascii="宋体" w:hAnsi="宋体" w:eastAsia="宋体"/>
          <w:b/>
          <w:bCs/>
          <w:szCs w:val="21"/>
          <w:lang w:val="zh-CN"/>
        </w:rPr>
      </w:pPr>
      <w:r>
        <w:rPr>
          <w:rFonts w:hint="eastAsia" w:ascii="宋体" w:hAnsi="宋体" w:eastAsia="宋体"/>
          <w:szCs w:val="21"/>
          <w:lang w:val="zh-CN"/>
        </w:rPr>
        <w:t>17.</w:t>
      </w:r>
      <w:r>
        <w:rPr>
          <w:rFonts w:ascii="宋体" w:hAnsi="宋体" w:eastAsia="宋体"/>
          <w:szCs w:val="21"/>
          <w:lang w:val="zh-CN"/>
        </w:rPr>
        <w:t>5</w:t>
      </w:r>
      <w:r>
        <w:rPr>
          <w:rFonts w:hint="eastAsia" w:ascii="宋体" w:hAnsi="宋体" w:eastAsia="宋体"/>
          <w:szCs w:val="21"/>
          <w:lang w:val="zh-CN"/>
        </w:rPr>
        <w:tab/>
      </w:r>
      <w:r>
        <w:rPr>
          <w:rFonts w:hint="eastAsia" w:ascii="宋体" w:hAnsi="宋体" w:eastAsia="宋体"/>
          <w:szCs w:val="21"/>
          <w:lang w:val="zh-CN"/>
        </w:rPr>
        <w:t>电子文件内容包括：电子文件不可设置密码，用DVD或CD-R光盘或U盘储存，</w:t>
      </w:r>
      <w:r>
        <w:rPr>
          <w:rFonts w:hint="eastAsia" w:ascii="宋体" w:hAnsi="宋体" w:eastAsia="宋体" w:cs="Times New Roman"/>
          <w:szCs w:val="21"/>
          <w:lang w:val="zh-CN"/>
        </w:rPr>
        <w:t>可密封于</w:t>
      </w:r>
      <w:r>
        <w:rPr>
          <w:rFonts w:ascii="宋体" w:hAnsi="宋体" w:eastAsia="宋体" w:cs="Times New Roman"/>
          <w:szCs w:val="21"/>
          <w:lang w:val="zh-CN"/>
        </w:rPr>
        <w:t>“</w:t>
      </w:r>
      <w:r>
        <w:rPr>
          <w:rFonts w:hint="eastAsia" w:ascii="宋体" w:hAnsi="宋体" w:eastAsia="宋体" w:cs="Times New Roman"/>
          <w:szCs w:val="21"/>
          <w:lang w:val="zh-CN"/>
        </w:rPr>
        <w:t>唱标信封</w:t>
      </w:r>
      <w:r>
        <w:rPr>
          <w:rFonts w:ascii="宋体" w:hAnsi="宋体" w:eastAsia="宋体" w:cs="Times New Roman"/>
          <w:szCs w:val="21"/>
          <w:lang w:val="zh-CN"/>
        </w:rPr>
        <w:t>”</w:t>
      </w:r>
      <w:r>
        <w:rPr>
          <w:rFonts w:hint="eastAsia" w:ascii="宋体" w:hAnsi="宋体" w:eastAsia="宋体" w:cs="Times New Roman"/>
          <w:szCs w:val="21"/>
          <w:lang w:val="zh-CN"/>
        </w:rPr>
        <w:t>内（若电子文件单独密封，其包装封面需注明项目名称、招标编号、投标人单位名称，并加盖投标人法人公章）</w:t>
      </w:r>
      <w:r>
        <w:rPr>
          <w:rFonts w:hint="eastAsia" w:ascii="宋体" w:hAnsi="宋体" w:eastAsia="宋体"/>
          <w:szCs w:val="21"/>
          <w:lang w:val="zh-CN"/>
        </w:rPr>
        <w:t>。</w:t>
      </w:r>
    </w:p>
    <w:p w14:paraId="7353F786">
      <w:pPr>
        <w:autoSpaceDE w:val="0"/>
        <w:autoSpaceDN w:val="0"/>
        <w:adjustRightInd w:val="0"/>
        <w:spacing w:line="360" w:lineRule="auto"/>
        <w:ind w:left="357" w:leftChars="-100" w:hanging="567"/>
        <w:outlineLvl w:val="1"/>
        <w:rPr>
          <w:rFonts w:ascii="宋体" w:hAnsi="宋体" w:eastAsia="宋体"/>
          <w:szCs w:val="21"/>
          <w:lang w:val="zh-CN"/>
        </w:rPr>
      </w:pPr>
      <w:bookmarkStart w:id="186" w:name="_Toc5412"/>
      <w:r>
        <w:rPr>
          <w:rFonts w:hint="eastAsia" w:ascii="宋体" w:hAnsi="宋体" w:eastAsia="宋体"/>
          <w:szCs w:val="21"/>
          <w:lang w:val="zh-CN"/>
        </w:rPr>
        <w:t>17.</w:t>
      </w:r>
      <w:r>
        <w:rPr>
          <w:rFonts w:ascii="宋体" w:hAnsi="宋体" w:eastAsia="宋体"/>
          <w:szCs w:val="21"/>
          <w:lang w:val="zh-CN"/>
        </w:rPr>
        <w:t>6</w:t>
      </w:r>
      <w:r>
        <w:rPr>
          <w:rFonts w:hint="eastAsia" w:ascii="宋体" w:hAnsi="宋体" w:eastAsia="宋体"/>
          <w:szCs w:val="21"/>
          <w:lang w:val="zh-CN"/>
        </w:rPr>
        <w:tab/>
      </w:r>
      <w:r>
        <w:rPr>
          <w:rFonts w:hint="eastAsia" w:ascii="宋体" w:hAnsi="宋体" w:eastAsia="宋体"/>
          <w:szCs w:val="21"/>
          <w:lang w:val="zh-CN"/>
        </w:rPr>
        <w:t>电报、电传、传真的投标概不接受。</w:t>
      </w:r>
      <w:bookmarkEnd w:id="186"/>
    </w:p>
    <w:p w14:paraId="22E08E67">
      <w:pPr>
        <w:autoSpaceDE w:val="0"/>
        <w:autoSpaceDN w:val="0"/>
        <w:adjustRightInd w:val="0"/>
        <w:jc w:val="left"/>
        <w:rPr>
          <w:rFonts w:ascii="宋体" w:hAnsi="宋体" w:eastAsia="宋体"/>
          <w:kern w:val="0"/>
          <w:sz w:val="24"/>
          <w:szCs w:val="24"/>
        </w:rPr>
      </w:pPr>
      <w:bookmarkStart w:id="187" w:name="_Toc450662867"/>
    </w:p>
    <w:p w14:paraId="1768470E">
      <w:pPr>
        <w:keepNext/>
        <w:keepLines/>
        <w:tabs>
          <w:tab w:val="left" w:pos="509"/>
        </w:tabs>
        <w:autoSpaceDE w:val="0"/>
        <w:autoSpaceDN w:val="0"/>
        <w:adjustRightInd w:val="0"/>
        <w:spacing w:line="360" w:lineRule="auto"/>
        <w:jc w:val="left"/>
        <w:outlineLvl w:val="2"/>
        <w:rPr>
          <w:rFonts w:ascii="宋体" w:hAnsi="宋体" w:eastAsia="宋体"/>
          <w:kern w:val="0"/>
          <w:sz w:val="24"/>
          <w:szCs w:val="24"/>
        </w:rPr>
      </w:pPr>
      <w:bookmarkStart w:id="188" w:name="_Toc17608"/>
      <w:bookmarkStart w:id="189" w:name="_Toc142508332"/>
      <w:bookmarkStart w:id="190" w:name="_Toc22356_WPSOffice_Level2"/>
      <w:bookmarkStart w:id="191" w:name="_Toc140596891"/>
      <w:bookmarkStart w:id="192" w:name="_Toc486167682"/>
      <w:bookmarkStart w:id="193" w:name="_Toc11340"/>
      <w:r>
        <w:rPr>
          <w:rFonts w:hint="eastAsia" w:ascii="宋体" w:hAnsi="宋体" w:eastAsia="宋体"/>
          <w:b/>
          <w:bCs/>
          <w:kern w:val="44"/>
          <w:szCs w:val="21"/>
          <w:lang w:val="zh-CN"/>
        </w:rPr>
        <w:t>四、投标文件的递交</w:t>
      </w:r>
      <w:bookmarkEnd w:id="187"/>
      <w:bookmarkEnd w:id="188"/>
      <w:bookmarkEnd w:id="189"/>
      <w:bookmarkEnd w:id="190"/>
      <w:bookmarkEnd w:id="191"/>
      <w:bookmarkEnd w:id="192"/>
      <w:bookmarkEnd w:id="193"/>
    </w:p>
    <w:p w14:paraId="1A674F05">
      <w:pPr>
        <w:tabs>
          <w:tab w:val="left" w:pos="567"/>
        </w:tabs>
        <w:autoSpaceDE w:val="0"/>
        <w:autoSpaceDN w:val="0"/>
        <w:adjustRightInd w:val="0"/>
        <w:spacing w:line="360" w:lineRule="auto"/>
        <w:ind w:left="357" w:leftChars="-100" w:hanging="567"/>
        <w:jc w:val="left"/>
        <w:outlineLvl w:val="0"/>
        <w:rPr>
          <w:rFonts w:ascii="宋体" w:hAnsi="宋体" w:eastAsia="宋体"/>
          <w:szCs w:val="21"/>
          <w:lang w:val="zh-CN"/>
        </w:rPr>
      </w:pPr>
      <w:bookmarkStart w:id="194" w:name="_Toc9900"/>
      <w:bookmarkStart w:id="195" w:name="_Toc486167683"/>
      <w:bookmarkStart w:id="196" w:name="_Toc450662868"/>
      <w:bookmarkStart w:id="197" w:name="_Toc11320"/>
      <w:bookmarkStart w:id="198" w:name="_Toc12192_WPSOffice_Level3"/>
      <w:bookmarkStart w:id="199" w:name="_Toc142508333"/>
      <w:r>
        <w:rPr>
          <w:rFonts w:hint="eastAsia" w:ascii="宋体" w:hAnsi="宋体" w:eastAsia="宋体"/>
          <w:szCs w:val="21"/>
          <w:lang w:val="zh-CN"/>
        </w:rPr>
        <w:t>18</w:t>
      </w:r>
      <w:r>
        <w:rPr>
          <w:rFonts w:ascii="宋体" w:hAnsi="宋体" w:eastAsia="宋体"/>
          <w:szCs w:val="21"/>
          <w:lang w:val="zh-CN"/>
        </w:rPr>
        <w:t xml:space="preserve"> </w:t>
      </w:r>
      <w:r>
        <w:rPr>
          <w:rFonts w:hint="eastAsia" w:ascii="宋体" w:hAnsi="宋体" w:eastAsia="宋体"/>
          <w:szCs w:val="21"/>
          <w:lang w:val="zh-CN"/>
        </w:rPr>
        <w:t>投标文件的密封和标记</w:t>
      </w:r>
      <w:bookmarkEnd w:id="194"/>
      <w:bookmarkEnd w:id="195"/>
      <w:bookmarkEnd w:id="196"/>
      <w:bookmarkEnd w:id="197"/>
      <w:bookmarkEnd w:id="198"/>
      <w:bookmarkEnd w:id="199"/>
    </w:p>
    <w:p w14:paraId="257CC92C">
      <w:pPr>
        <w:tabs>
          <w:tab w:val="left" w:pos="567"/>
        </w:tabs>
        <w:autoSpaceDE w:val="0"/>
        <w:autoSpaceDN w:val="0"/>
        <w:adjustRightInd w:val="0"/>
        <w:spacing w:line="360" w:lineRule="auto"/>
        <w:ind w:left="357" w:leftChars="-100" w:right="15" w:rightChars="7" w:hanging="567"/>
        <w:rPr>
          <w:rFonts w:ascii="宋体" w:hAnsi="宋体" w:eastAsia="宋体"/>
          <w:szCs w:val="21"/>
          <w:lang w:val="zh-CN"/>
        </w:rPr>
      </w:pPr>
      <w:r>
        <w:rPr>
          <w:rFonts w:hint="eastAsia" w:ascii="宋体" w:hAnsi="宋体" w:eastAsia="宋体"/>
          <w:szCs w:val="21"/>
          <w:lang w:val="zh-CN"/>
        </w:rPr>
        <w:t>18.1</w:t>
      </w:r>
      <w:r>
        <w:rPr>
          <w:rFonts w:hint="eastAsia" w:ascii="宋体" w:hAnsi="宋体" w:eastAsia="宋体"/>
          <w:szCs w:val="21"/>
          <w:lang w:val="zh-CN"/>
        </w:rPr>
        <w:tab/>
      </w:r>
      <w:r>
        <w:rPr>
          <w:rFonts w:hint="eastAsia" w:ascii="宋体" w:hAnsi="宋体" w:eastAsia="宋体"/>
          <w:szCs w:val="21"/>
          <w:lang w:val="zh-CN"/>
        </w:rPr>
        <w:t>投标人应将正本和副本投标文件（本处不含唱标信封</w:t>
      </w:r>
      <w:r>
        <w:rPr>
          <w:rFonts w:hint="eastAsia" w:ascii="宋体" w:hAnsi="宋体" w:eastAsia="宋体" w:cs="Times New Roman"/>
          <w:szCs w:val="21"/>
          <w:lang w:val="zh-CN"/>
        </w:rPr>
        <w:t>、投标文件电子文件</w:t>
      </w:r>
      <w:r>
        <w:rPr>
          <w:rFonts w:hint="eastAsia" w:ascii="宋体" w:hAnsi="宋体" w:eastAsia="宋体"/>
          <w:szCs w:val="21"/>
          <w:lang w:val="zh-CN"/>
        </w:rPr>
        <w:t>）密封在不透明的外层封装中。</w:t>
      </w:r>
    </w:p>
    <w:p w14:paraId="260A1685">
      <w:pPr>
        <w:autoSpaceDE w:val="0"/>
        <w:autoSpaceDN w:val="0"/>
        <w:adjustRightInd w:val="0"/>
        <w:spacing w:line="360" w:lineRule="auto"/>
        <w:ind w:left="357" w:leftChars="-100" w:hanging="567"/>
        <w:rPr>
          <w:rFonts w:ascii="宋体" w:hAnsi="宋体" w:eastAsia="宋体"/>
          <w:b/>
          <w:bCs/>
          <w:szCs w:val="21"/>
          <w:u w:val="single"/>
          <w:lang w:val="zh-CN"/>
        </w:rPr>
      </w:pPr>
      <w:r>
        <w:rPr>
          <w:rFonts w:hint="eastAsia" w:ascii="宋体" w:hAnsi="宋体" w:eastAsia="宋体"/>
          <w:szCs w:val="21"/>
          <w:lang w:val="zh-CN"/>
        </w:rPr>
        <w:t>18.2</w:t>
      </w:r>
      <w:r>
        <w:rPr>
          <w:rFonts w:hint="eastAsia" w:ascii="宋体" w:hAnsi="宋体" w:eastAsia="宋体"/>
          <w:szCs w:val="21"/>
          <w:lang w:val="zh-CN"/>
        </w:rPr>
        <w:tab/>
      </w:r>
      <w:r>
        <w:rPr>
          <w:rFonts w:hint="eastAsia" w:ascii="宋体" w:hAnsi="宋体" w:eastAsia="宋体"/>
          <w:b/>
          <w:bCs/>
          <w:szCs w:val="21"/>
          <w:lang w:val="zh-CN"/>
        </w:rPr>
        <w:t>唱标信封应单独密封</w:t>
      </w:r>
      <w:r>
        <w:rPr>
          <w:rFonts w:hint="eastAsia" w:ascii="宋体" w:hAnsi="宋体" w:eastAsia="宋体" w:cs="Times New Roman"/>
          <w:b/>
          <w:bCs/>
          <w:szCs w:val="21"/>
          <w:lang w:val="zh-CN"/>
        </w:rPr>
        <w:t>，与18.1款的投标文件一同提交。</w:t>
      </w:r>
    </w:p>
    <w:p w14:paraId="38056B1C">
      <w:pPr>
        <w:autoSpaceDE w:val="0"/>
        <w:autoSpaceDN w:val="0"/>
        <w:adjustRightInd w:val="0"/>
        <w:spacing w:line="360" w:lineRule="auto"/>
        <w:ind w:left="357" w:leftChars="-100" w:right="15" w:rightChars="7" w:hanging="567"/>
        <w:outlineLvl w:val="1"/>
        <w:rPr>
          <w:rFonts w:ascii="宋体" w:hAnsi="宋体" w:eastAsia="宋体"/>
          <w:szCs w:val="21"/>
          <w:lang w:val="zh-CN"/>
        </w:rPr>
      </w:pPr>
      <w:bookmarkStart w:id="200" w:name="_Toc29051"/>
      <w:r>
        <w:rPr>
          <w:rFonts w:hint="eastAsia" w:ascii="宋体" w:hAnsi="宋体" w:eastAsia="宋体"/>
          <w:szCs w:val="21"/>
          <w:lang w:val="zh-CN"/>
        </w:rPr>
        <w:t>18.3</w:t>
      </w:r>
      <w:r>
        <w:rPr>
          <w:rFonts w:hint="eastAsia" w:ascii="宋体" w:hAnsi="宋体" w:eastAsia="宋体"/>
          <w:szCs w:val="21"/>
          <w:lang w:val="zh-CN"/>
        </w:rPr>
        <w:tab/>
      </w:r>
      <w:r>
        <w:rPr>
          <w:rFonts w:hint="eastAsia" w:ascii="宋体" w:hAnsi="宋体" w:eastAsia="宋体"/>
          <w:szCs w:val="21"/>
          <w:lang w:val="zh-CN"/>
        </w:rPr>
        <w:t>投标文件密封封装标记：</w:t>
      </w:r>
      <w:bookmarkEnd w:id="200"/>
    </w:p>
    <w:p w14:paraId="7F028D9E">
      <w:pPr>
        <w:autoSpaceDE w:val="0"/>
        <w:autoSpaceDN w:val="0"/>
        <w:adjustRightInd w:val="0"/>
        <w:spacing w:line="360" w:lineRule="auto"/>
        <w:ind w:left="319" w:leftChars="-118" w:hanging="567" w:hangingChars="270"/>
        <w:rPr>
          <w:rFonts w:ascii="宋体" w:hAnsi="宋体" w:eastAsia="宋体" w:cs="Times New Roman"/>
          <w:szCs w:val="21"/>
          <w:lang w:val="zh-CN"/>
        </w:rPr>
      </w:pPr>
      <w:r>
        <w:rPr>
          <w:rFonts w:hint="eastAsia" w:ascii="宋体" w:hAnsi="宋体" w:eastAsia="宋体" w:cs="Times New Roman"/>
          <w:szCs w:val="21"/>
          <w:lang w:val="zh-CN"/>
        </w:rPr>
        <w:t>（</w:t>
      </w:r>
      <w:r>
        <w:rPr>
          <w:rFonts w:ascii="宋体" w:hAnsi="宋体" w:eastAsia="宋体" w:cs="Times New Roman"/>
          <w:szCs w:val="21"/>
        </w:rPr>
        <w:t>1</w:t>
      </w:r>
      <w:r>
        <w:rPr>
          <w:rFonts w:hint="eastAsia" w:ascii="宋体" w:hAnsi="宋体" w:eastAsia="宋体" w:cs="Times New Roman"/>
          <w:szCs w:val="21"/>
          <w:lang w:val="zh-CN"/>
        </w:rPr>
        <w:t>）外层密封封装表面应正确注明项目名称、招标编号、投标人单位名称、并注明投标文件递交截止时间之前不得开封（在封口位置的封条上标注注明），封口位置的封条上须加盖投标人法人公章；</w:t>
      </w:r>
    </w:p>
    <w:p w14:paraId="2CE347A5">
      <w:pPr>
        <w:autoSpaceDE w:val="0"/>
        <w:autoSpaceDN w:val="0"/>
        <w:adjustRightInd w:val="0"/>
        <w:spacing w:line="360" w:lineRule="auto"/>
        <w:ind w:left="319" w:leftChars="-118" w:hanging="567" w:hangingChars="270"/>
        <w:rPr>
          <w:rFonts w:ascii="宋体" w:hAnsi="宋体" w:eastAsia="宋体" w:cs="Times New Roman"/>
          <w:szCs w:val="21"/>
          <w:lang w:val="zh-CN"/>
        </w:rPr>
      </w:pPr>
      <w:r>
        <w:rPr>
          <w:rFonts w:hint="eastAsia" w:ascii="宋体" w:hAnsi="宋体" w:eastAsia="宋体" w:cs="Times New Roman"/>
          <w:szCs w:val="21"/>
          <w:lang w:val="zh-CN"/>
        </w:rPr>
        <w:t>（</w:t>
      </w:r>
      <w:r>
        <w:rPr>
          <w:rFonts w:ascii="宋体" w:hAnsi="宋体" w:eastAsia="宋体" w:cs="Times New Roman"/>
          <w:szCs w:val="21"/>
        </w:rPr>
        <w:t>2</w:t>
      </w:r>
      <w:r>
        <w:rPr>
          <w:rFonts w:hint="eastAsia" w:ascii="宋体" w:hAnsi="宋体" w:eastAsia="宋体" w:cs="Times New Roman"/>
          <w:szCs w:val="21"/>
          <w:lang w:val="zh-CN"/>
        </w:rPr>
        <w:t>）投标文件已密封但不按前述标志封包，由此而引起的提前开封或错放责任由投标人承担；</w:t>
      </w:r>
    </w:p>
    <w:p w14:paraId="6760E975">
      <w:pPr>
        <w:autoSpaceDE w:val="0"/>
        <w:autoSpaceDN w:val="0"/>
        <w:adjustRightInd w:val="0"/>
        <w:spacing w:line="360" w:lineRule="auto"/>
        <w:ind w:left="319" w:leftChars="-118" w:hanging="567" w:hangingChars="270"/>
        <w:rPr>
          <w:rFonts w:ascii="宋体" w:hAnsi="宋体" w:eastAsia="宋体" w:cs="Times New Roman"/>
          <w:szCs w:val="21"/>
          <w:lang w:val="zh-CN"/>
        </w:rPr>
      </w:pPr>
      <w:r>
        <w:rPr>
          <w:rFonts w:hint="eastAsia" w:ascii="宋体" w:hAnsi="宋体" w:eastAsia="宋体" w:cs="Times New Roman"/>
          <w:szCs w:val="21"/>
          <w:lang w:val="zh-CN"/>
        </w:rPr>
        <w:t>（3）不足以造成投标文件可以从外包装内散出而导致投标文件泄密的，不认定为投标文件未密封。</w:t>
      </w:r>
    </w:p>
    <w:p w14:paraId="0D824D0F">
      <w:pPr>
        <w:tabs>
          <w:tab w:val="left" w:pos="567"/>
        </w:tabs>
        <w:autoSpaceDE w:val="0"/>
        <w:autoSpaceDN w:val="0"/>
        <w:adjustRightInd w:val="0"/>
        <w:spacing w:line="360" w:lineRule="auto"/>
        <w:ind w:left="357" w:leftChars="-100" w:right="15" w:rightChars="7" w:hanging="567"/>
        <w:rPr>
          <w:rFonts w:ascii="宋体" w:hAnsi="宋体" w:eastAsia="宋体"/>
          <w:b/>
          <w:szCs w:val="21"/>
          <w:lang w:val="zh-CN"/>
        </w:rPr>
      </w:pPr>
      <w:r>
        <w:rPr>
          <w:rFonts w:hint="eastAsia" w:ascii="宋体" w:hAnsi="宋体" w:eastAsia="宋体"/>
          <w:b/>
          <w:szCs w:val="21"/>
          <w:lang w:val="zh-CN"/>
        </w:rPr>
        <w:t>18.4</w:t>
      </w:r>
      <w:r>
        <w:rPr>
          <w:rFonts w:hint="eastAsia" w:ascii="宋体" w:hAnsi="宋体" w:eastAsia="宋体"/>
          <w:b/>
          <w:szCs w:val="21"/>
          <w:lang w:val="zh-CN"/>
        </w:rPr>
        <w:tab/>
      </w:r>
      <w:r>
        <w:rPr>
          <w:rFonts w:hint="eastAsia" w:ascii="宋体" w:hAnsi="宋体" w:eastAsia="宋体"/>
          <w:b/>
          <w:szCs w:val="21"/>
          <w:lang w:val="zh-CN"/>
        </w:rPr>
        <w:t>如果</w:t>
      </w:r>
      <w:r>
        <w:rPr>
          <w:rFonts w:hint="eastAsia" w:ascii="宋体" w:hAnsi="宋体" w:eastAsia="宋体" w:cs="Times New Roman"/>
          <w:b/>
          <w:szCs w:val="21"/>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b/>
          <w:szCs w:val="21"/>
          <w:lang w:val="zh-CN"/>
        </w:rPr>
        <w:t>。</w:t>
      </w:r>
    </w:p>
    <w:p w14:paraId="37E238C0">
      <w:pPr>
        <w:autoSpaceDE w:val="0"/>
        <w:autoSpaceDN w:val="0"/>
        <w:adjustRightInd w:val="0"/>
        <w:spacing w:line="360" w:lineRule="auto"/>
        <w:ind w:left="355" w:leftChars="-101" w:right="15" w:rightChars="7" w:hanging="567" w:hangingChars="270"/>
        <w:rPr>
          <w:rFonts w:ascii="宋体" w:hAnsi="宋体" w:eastAsia="宋体"/>
          <w:szCs w:val="21"/>
          <w:lang w:val="zh-CN"/>
        </w:rPr>
      </w:pPr>
      <w:r>
        <w:rPr>
          <w:rFonts w:hint="eastAsia" w:ascii="宋体" w:hAnsi="宋体" w:eastAsia="宋体"/>
          <w:szCs w:val="21"/>
          <w:lang w:val="zh-CN"/>
        </w:rPr>
        <w:t>18.5 开标前，</w:t>
      </w:r>
      <w:r>
        <w:rPr>
          <w:rFonts w:hint="eastAsia" w:ascii="宋体" w:hAnsi="宋体" w:eastAsia="宋体" w:cs="Times New Roman"/>
          <w:szCs w:val="21"/>
          <w:lang w:val="zh-CN"/>
        </w:rPr>
        <w:t>由投标人代表</w:t>
      </w:r>
      <w:r>
        <w:rPr>
          <w:rFonts w:ascii="宋体" w:hAnsi="宋体" w:eastAsia="宋体" w:cs="Times New Roman"/>
          <w:szCs w:val="21"/>
          <w:lang w:val="zh-CN"/>
        </w:rPr>
        <w:t>（</w:t>
      </w:r>
      <w:r>
        <w:rPr>
          <w:rFonts w:hint="eastAsia" w:ascii="宋体" w:hAnsi="宋体" w:eastAsia="宋体" w:cs="Times New Roman"/>
          <w:szCs w:val="21"/>
          <w:lang w:val="zh-CN"/>
        </w:rPr>
        <w:t>第一位递交投标文件的投标人代表及主动自愿参与检查的投标人代表</w:t>
      </w:r>
      <w:r>
        <w:rPr>
          <w:rFonts w:ascii="宋体" w:hAnsi="宋体" w:eastAsia="宋体" w:cs="Times New Roman"/>
          <w:szCs w:val="21"/>
          <w:lang w:val="zh-CN"/>
        </w:rPr>
        <w:t>）和招标人代表</w:t>
      </w:r>
      <w:r>
        <w:rPr>
          <w:rFonts w:hint="eastAsia" w:ascii="宋体" w:hAnsi="宋体" w:eastAsia="宋体" w:cs="Times New Roman"/>
          <w:kern w:val="0"/>
          <w:szCs w:val="21"/>
          <w:lang w:val="zh-CN"/>
        </w:rPr>
        <w:t>将对所有的投标文件的密封性进行检查</w:t>
      </w:r>
      <w:r>
        <w:rPr>
          <w:rFonts w:ascii="宋体" w:hAnsi="宋体" w:eastAsia="宋体" w:cs="Times New Roman"/>
          <w:szCs w:val="21"/>
          <w:lang w:val="zh-CN"/>
        </w:rPr>
        <w:t>，并签署进行确认</w:t>
      </w:r>
      <w:r>
        <w:rPr>
          <w:rFonts w:hint="eastAsia" w:ascii="宋体" w:hAnsi="宋体" w:eastAsia="宋体"/>
          <w:szCs w:val="21"/>
          <w:lang w:val="zh-CN"/>
        </w:rPr>
        <w:t>。</w:t>
      </w:r>
    </w:p>
    <w:p w14:paraId="462C1629">
      <w:pPr>
        <w:tabs>
          <w:tab w:val="left" w:pos="567"/>
        </w:tabs>
        <w:autoSpaceDE w:val="0"/>
        <w:autoSpaceDN w:val="0"/>
        <w:adjustRightInd w:val="0"/>
        <w:spacing w:line="360" w:lineRule="auto"/>
        <w:ind w:right="15" w:rightChars="7" w:firstLine="525" w:firstLineChars="250"/>
        <w:rPr>
          <w:rFonts w:ascii="宋体" w:hAnsi="宋体" w:eastAsia="宋体"/>
          <w:szCs w:val="21"/>
          <w:lang w:val="zh-CN"/>
        </w:rPr>
      </w:pPr>
    </w:p>
    <w:p w14:paraId="28361729">
      <w:pPr>
        <w:tabs>
          <w:tab w:val="left" w:pos="567"/>
        </w:tabs>
        <w:autoSpaceDE w:val="0"/>
        <w:autoSpaceDN w:val="0"/>
        <w:adjustRightInd w:val="0"/>
        <w:spacing w:line="360" w:lineRule="auto"/>
        <w:ind w:left="357" w:leftChars="-100" w:hanging="567"/>
        <w:jc w:val="left"/>
        <w:outlineLvl w:val="0"/>
        <w:rPr>
          <w:rFonts w:ascii="宋体" w:hAnsi="宋体" w:eastAsia="宋体"/>
          <w:szCs w:val="21"/>
          <w:lang w:val="zh-CN"/>
        </w:rPr>
      </w:pPr>
      <w:bookmarkStart w:id="201" w:name="_Toc29665_WPSOffice_Level3"/>
      <w:bookmarkStart w:id="202" w:name="_Toc142508334"/>
      <w:bookmarkStart w:id="203" w:name="_Toc21265"/>
      <w:bookmarkStart w:id="204" w:name="_Toc486167684"/>
      <w:bookmarkStart w:id="205" w:name="_Toc450662869"/>
      <w:bookmarkStart w:id="206" w:name="_Toc3384"/>
      <w:r>
        <w:rPr>
          <w:rFonts w:hint="eastAsia" w:ascii="宋体" w:hAnsi="宋体" w:eastAsia="宋体"/>
          <w:szCs w:val="21"/>
          <w:lang w:val="zh-CN"/>
        </w:rPr>
        <w:t>19</w:t>
      </w:r>
      <w:r>
        <w:rPr>
          <w:rFonts w:ascii="宋体" w:hAnsi="宋体" w:eastAsia="宋体"/>
          <w:szCs w:val="21"/>
          <w:lang w:val="zh-CN"/>
        </w:rPr>
        <w:t xml:space="preserve"> </w:t>
      </w:r>
      <w:r>
        <w:rPr>
          <w:rFonts w:hint="eastAsia" w:ascii="宋体" w:hAnsi="宋体" w:eastAsia="宋体"/>
          <w:szCs w:val="21"/>
          <w:lang w:val="zh-CN"/>
        </w:rPr>
        <w:t>递交投标文件的截止日期</w:t>
      </w:r>
      <w:bookmarkEnd w:id="201"/>
      <w:bookmarkEnd w:id="202"/>
      <w:bookmarkEnd w:id="203"/>
      <w:bookmarkEnd w:id="204"/>
      <w:bookmarkEnd w:id="205"/>
      <w:bookmarkEnd w:id="206"/>
    </w:p>
    <w:p w14:paraId="3209D5A9">
      <w:pPr>
        <w:tabs>
          <w:tab w:val="left" w:pos="567"/>
        </w:tabs>
        <w:autoSpaceDE w:val="0"/>
        <w:autoSpaceDN w:val="0"/>
        <w:adjustRightInd w:val="0"/>
        <w:spacing w:line="360" w:lineRule="auto"/>
        <w:ind w:left="357" w:leftChars="-100" w:hanging="567"/>
        <w:rPr>
          <w:rFonts w:ascii="宋体" w:hAnsi="宋体" w:eastAsia="宋体"/>
          <w:szCs w:val="21"/>
          <w:lang w:val="zh-CN"/>
        </w:rPr>
      </w:pPr>
      <w:r>
        <w:rPr>
          <w:rFonts w:hint="eastAsia" w:ascii="宋体" w:hAnsi="宋体" w:eastAsia="宋体"/>
          <w:szCs w:val="21"/>
          <w:lang w:val="zh-CN"/>
        </w:rPr>
        <w:t>19.1</w:t>
      </w:r>
      <w:r>
        <w:rPr>
          <w:rFonts w:hint="eastAsia" w:ascii="宋体" w:hAnsi="宋体" w:eastAsia="宋体"/>
          <w:szCs w:val="21"/>
          <w:lang w:val="zh-CN"/>
        </w:rPr>
        <w:tab/>
      </w:r>
      <w:r>
        <w:rPr>
          <w:rFonts w:hint="eastAsia" w:ascii="宋体" w:hAnsi="宋体" w:eastAsia="宋体"/>
          <w:szCs w:val="21"/>
          <w:lang w:val="zh-CN"/>
        </w:rPr>
        <w:t>招标代理机构</w:t>
      </w:r>
      <w:r>
        <w:rPr>
          <w:rFonts w:hint="eastAsia" w:ascii="宋体" w:hAnsi="宋体" w:eastAsia="宋体" w:cs="Times New Roman"/>
          <w:szCs w:val="21"/>
          <w:lang w:val="zh-CN"/>
        </w:rPr>
        <w:t>收到投标文件的时间不得迟于第一篇</w:t>
      </w:r>
      <w:r>
        <w:rPr>
          <w:rFonts w:ascii="宋体" w:hAnsi="宋体" w:eastAsia="宋体" w:cs="Times New Roman"/>
          <w:szCs w:val="21"/>
          <w:lang w:val="zh-CN"/>
        </w:rPr>
        <w:t>“</w:t>
      </w:r>
      <w:r>
        <w:rPr>
          <w:rFonts w:hint="eastAsia" w:ascii="宋体" w:hAnsi="宋体" w:eastAsia="宋体" w:cs="Times New Roman"/>
          <w:szCs w:val="21"/>
          <w:lang w:val="zh-CN"/>
        </w:rPr>
        <w:t>招标公告</w:t>
      </w:r>
      <w:r>
        <w:rPr>
          <w:rFonts w:ascii="宋体" w:hAnsi="宋体" w:eastAsia="宋体" w:cs="Times New Roman"/>
          <w:szCs w:val="21"/>
          <w:lang w:val="zh-CN"/>
        </w:rPr>
        <w:t>”</w:t>
      </w:r>
      <w:r>
        <w:rPr>
          <w:rFonts w:hint="eastAsia" w:ascii="宋体" w:hAnsi="宋体" w:eastAsia="宋体" w:cs="Times New Roman"/>
          <w:szCs w:val="21"/>
          <w:lang w:val="zh-CN"/>
        </w:rPr>
        <w:t>中规定的截止时间</w:t>
      </w:r>
      <w:r>
        <w:rPr>
          <w:rFonts w:hint="eastAsia" w:ascii="宋体" w:hAnsi="宋体" w:eastAsia="宋体"/>
          <w:szCs w:val="21"/>
          <w:lang w:val="zh-CN"/>
        </w:rPr>
        <w:t>。</w:t>
      </w:r>
    </w:p>
    <w:p w14:paraId="3D04DFA3">
      <w:pPr>
        <w:autoSpaceDE w:val="0"/>
        <w:autoSpaceDN w:val="0"/>
        <w:adjustRightInd w:val="0"/>
        <w:spacing w:line="360" w:lineRule="auto"/>
        <w:ind w:left="357" w:leftChars="-100" w:hanging="567"/>
        <w:rPr>
          <w:rFonts w:ascii="宋体" w:hAnsi="宋体" w:eastAsia="宋体"/>
          <w:szCs w:val="21"/>
          <w:lang w:val="zh-CN"/>
        </w:rPr>
      </w:pPr>
      <w:r>
        <w:rPr>
          <w:rFonts w:hint="eastAsia" w:ascii="宋体" w:hAnsi="宋体" w:eastAsia="宋体"/>
          <w:szCs w:val="21"/>
          <w:lang w:val="zh-CN"/>
        </w:rPr>
        <w:t>19.2</w:t>
      </w:r>
      <w:r>
        <w:rPr>
          <w:rFonts w:hint="eastAsia" w:ascii="宋体" w:hAnsi="宋体" w:eastAsia="宋体"/>
          <w:szCs w:val="21"/>
          <w:lang w:val="zh-CN"/>
        </w:rPr>
        <w:tab/>
      </w:r>
      <w:r>
        <w:rPr>
          <w:rFonts w:hint="eastAsia" w:ascii="宋体" w:hAnsi="宋体" w:eastAsia="宋体"/>
          <w:szCs w:val="21"/>
          <w:lang w:val="zh-CN"/>
        </w:rPr>
        <w:t>招标代理机构</w:t>
      </w:r>
      <w:r>
        <w:rPr>
          <w:rFonts w:hint="eastAsia" w:ascii="宋体" w:hAnsi="宋体" w:eastAsia="宋体" w:cs="Times New Roman"/>
          <w:szCs w:val="21"/>
          <w:lang w:val="zh-CN"/>
        </w:rPr>
        <w:t>可按照第</w:t>
      </w:r>
      <w:r>
        <w:rPr>
          <w:rFonts w:ascii="宋体" w:hAnsi="宋体" w:eastAsia="宋体" w:cs="Times New Roman"/>
          <w:szCs w:val="21"/>
          <w:lang w:val="zh-CN"/>
        </w:rPr>
        <w:t>7</w:t>
      </w:r>
      <w:r>
        <w:rPr>
          <w:rFonts w:hint="eastAsia" w:ascii="宋体" w:hAnsi="宋体" w:eastAsia="宋体" w:cs="Times New Roman"/>
          <w:szCs w:val="21"/>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szCs w:val="21"/>
          <w:lang w:val="zh-CN"/>
        </w:rPr>
        <w:t>。</w:t>
      </w:r>
    </w:p>
    <w:p w14:paraId="0486D58E">
      <w:pPr>
        <w:autoSpaceDE w:val="0"/>
        <w:autoSpaceDN w:val="0"/>
        <w:adjustRightInd w:val="0"/>
        <w:spacing w:line="360" w:lineRule="auto"/>
        <w:ind w:left="357" w:leftChars="-100" w:hanging="567"/>
        <w:rPr>
          <w:rFonts w:ascii="宋体" w:hAnsi="宋体" w:eastAsia="宋体"/>
          <w:szCs w:val="21"/>
          <w:lang w:val="zh-CN"/>
        </w:rPr>
      </w:pPr>
    </w:p>
    <w:p w14:paraId="786550F0">
      <w:pPr>
        <w:tabs>
          <w:tab w:val="left" w:pos="567"/>
        </w:tabs>
        <w:autoSpaceDE w:val="0"/>
        <w:autoSpaceDN w:val="0"/>
        <w:adjustRightInd w:val="0"/>
        <w:spacing w:line="360" w:lineRule="auto"/>
        <w:ind w:left="357" w:leftChars="-100" w:hanging="567"/>
        <w:jc w:val="left"/>
        <w:outlineLvl w:val="0"/>
        <w:rPr>
          <w:rFonts w:ascii="宋体" w:hAnsi="宋体" w:eastAsia="宋体"/>
          <w:kern w:val="0"/>
          <w:sz w:val="24"/>
          <w:szCs w:val="24"/>
        </w:rPr>
      </w:pPr>
      <w:bookmarkStart w:id="207" w:name="_Toc22431_WPSOffice_Level3"/>
      <w:bookmarkStart w:id="208" w:name="_Toc450662870"/>
      <w:bookmarkStart w:id="209" w:name="_Toc22750"/>
      <w:bookmarkStart w:id="210" w:name="_Toc6684"/>
      <w:bookmarkStart w:id="211" w:name="_Toc486167685"/>
      <w:bookmarkStart w:id="212" w:name="_Toc142508335"/>
      <w:r>
        <w:rPr>
          <w:rFonts w:hint="eastAsia" w:ascii="宋体" w:hAnsi="宋体" w:eastAsia="宋体"/>
          <w:szCs w:val="21"/>
          <w:lang w:val="zh-CN"/>
        </w:rPr>
        <w:t>20 迟交的投标文件</w:t>
      </w:r>
      <w:bookmarkEnd w:id="207"/>
      <w:bookmarkEnd w:id="208"/>
      <w:bookmarkEnd w:id="209"/>
      <w:bookmarkEnd w:id="210"/>
      <w:bookmarkEnd w:id="211"/>
      <w:bookmarkEnd w:id="212"/>
    </w:p>
    <w:p w14:paraId="7F7C4FB6">
      <w:pPr>
        <w:autoSpaceDE w:val="0"/>
        <w:autoSpaceDN w:val="0"/>
        <w:adjustRightInd w:val="0"/>
        <w:spacing w:line="360" w:lineRule="auto"/>
        <w:ind w:firstLine="315" w:firstLineChars="150"/>
        <w:jc w:val="left"/>
        <w:rPr>
          <w:rFonts w:ascii="宋体" w:hAnsi="宋体" w:eastAsia="宋体"/>
          <w:szCs w:val="21"/>
          <w:lang w:val="zh-CN"/>
        </w:rPr>
      </w:pPr>
      <w:r>
        <w:rPr>
          <w:rFonts w:hint="eastAsia" w:ascii="宋体" w:hAnsi="宋体" w:eastAsia="宋体"/>
          <w:szCs w:val="21"/>
          <w:lang w:val="zh-CN"/>
        </w:rPr>
        <w:t>根据第19条规定，招标代理机构将拒绝任何晚于递交投标文件的截止时间交到的投标文件。</w:t>
      </w:r>
    </w:p>
    <w:p w14:paraId="599AF454">
      <w:pPr>
        <w:autoSpaceDE w:val="0"/>
        <w:autoSpaceDN w:val="0"/>
        <w:adjustRightInd w:val="0"/>
        <w:jc w:val="left"/>
        <w:rPr>
          <w:rFonts w:ascii="宋体" w:hAnsi="宋体" w:eastAsia="宋体"/>
          <w:kern w:val="0"/>
          <w:sz w:val="24"/>
          <w:szCs w:val="24"/>
        </w:rPr>
      </w:pPr>
    </w:p>
    <w:p w14:paraId="5F2C082C">
      <w:pPr>
        <w:tabs>
          <w:tab w:val="left" w:pos="567"/>
        </w:tabs>
        <w:autoSpaceDE w:val="0"/>
        <w:autoSpaceDN w:val="0"/>
        <w:adjustRightInd w:val="0"/>
        <w:spacing w:line="360" w:lineRule="auto"/>
        <w:ind w:left="357" w:leftChars="-100" w:hanging="567"/>
        <w:jc w:val="left"/>
        <w:outlineLvl w:val="0"/>
        <w:rPr>
          <w:rFonts w:ascii="宋体" w:hAnsi="宋体" w:eastAsia="宋体"/>
          <w:szCs w:val="21"/>
          <w:lang w:val="zh-CN"/>
        </w:rPr>
      </w:pPr>
      <w:bookmarkStart w:id="213" w:name="_Toc142508336"/>
      <w:bookmarkStart w:id="214" w:name="_Toc450662871"/>
      <w:bookmarkStart w:id="215" w:name="_Toc19384"/>
      <w:bookmarkStart w:id="216" w:name="_Toc16964"/>
      <w:bookmarkStart w:id="217" w:name="_Toc4883_WPSOffice_Level3"/>
      <w:bookmarkStart w:id="218" w:name="_Toc486167686"/>
      <w:r>
        <w:rPr>
          <w:rFonts w:hint="eastAsia" w:ascii="宋体" w:hAnsi="宋体" w:eastAsia="宋体"/>
          <w:szCs w:val="21"/>
          <w:lang w:val="zh-CN"/>
        </w:rPr>
        <w:t>21</w:t>
      </w:r>
      <w:r>
        <w:rPr>
          <w:rFonts w:ascii="宋体" w:hAnsi="宋体" w:eastAsia="宋体"/>
          <w:szCs w:val="21"/>
          <w:lang w:val="zh-CN"/>
        </w:rPr>
        <w:t xml:space="preserve"> </w:t>
      </w:r>
      <w:r>
        <w:rPr>
          <w:rFonts w:hint="eastAsia" w:ascii="宋体" w:hAnsi="宋体" w:eastAsia="宋体"/>
          <w:szCs w:val="21"/>
          <w:lang w:val="zh-CN"/>
        </w:rPr>
        <w:t>投标文件的修改和撤回</w:t>
      </w:r>
      <w:bookmarkEnd w:id="213"/>
      <w:bookmarkEnd w:id="214"/>
      <w:bookmarkEnd w:id="215"/>
      <w:bookmarkEnd w:id="216"/>
      <w:bookmarkEnd w:id="217"/>
      <w:bookmarkEnd w:id="218"/>
    </w:p>
    <w:p w14:paraId="050530A7">
      <w:pPr>
        <w:tabs>
          <w:tab w:val="left" w:pos="567"/>
        </w:tabs>
        <w:autoSpaceDE w:val="0"/>
        <w:autoSpaceDN w:val="0"/>
        <w:adjustRightInd w:val="0"/>
        <w:spacing w:line="360" w:lineRule="auto"/>
        <w:ind w:left="357" w:leftChars="-100" w:right="15" w:rightChars="7" w:hanging="567"/>
        <w:rPr>
          <w:rFonts w:ascii="宋体" w:hAnsi="宋体" w:eastAsia="宋体"/>
          <w:szCs w:val="21"/>
          <w:lang w:val="zh-CN"/>
        </w:rPr>
      </w:pPr>
      <w:r>
        <w:rPr>
          <w:rFonts w:hint="eastAsia" w:ascii="宋体" w:hAnsi="宋体" w:eastAsia="宋体"/>
          <w:szCs w:val="21"/>
          <w:lang w:val="zh-CN"/>
        </w:rPr>
        <w:t>21.1</w:t>
      </w:r>
      <w:r>
        <w:rPr>
          <w:rFonts w:hint="eastAsia" w:ascii="宋体" w:hAnsi="宋体" w:eastAsia="宋体"/>
          <w:szCs w:val="21"/>
          <w:lang w:val="zh-CN"/>
        </w:rPr>
        <w:tab/>
      </w:r>
      <w:r>
        <w:rPr>
          <w:rFonts w:hint="eastAsia" w:ascii="宋体" w:hAnsi="宋体" w:eastAsia="宋体"/>
          <w:szCs w:val="21"/>
          <w:lang w:val="zh-CN"/>
        </w:rPr>
        <w:t>投标人在提交投标文件后可对其投标文件进行修改或撤回，但招标代理机构须在提交投标文件截止日期前收到该修改或撤回的书面通知。</w:t>
      </w:r>
    </w:p>
    <w:p w14:paraId="1D272AE0">
      <w:pPr>
        <w:autoSpaceDE w:val="0"/>
        <w:autoSpaceDN w:val="0"/>
        <w:adjustRightInd w:val="0"/>
        <w:spacing w:line="360" w:lineRule="auto"/>
        <w:ind w:left="357" w:leftChars="-100" w:right="15" w:rightChars="7" w:hanging="567"/>
        <w:rPr>
          <w:rFonts w:ascii="宋体" w:hAnsi="宋体" w:eastAsia="宋体"/>
          <w:szCs w:val="21"/>
          <w:lang w:val="zh-CN"/>
        </w:rPr>
      </w:pPr>
      <w:r>
        <w:rPr>
          <w:rFonts w:hint="eastAsia" w:ascii="宋体" w:hAnsi="宋体" w:eastAsia="宋体"/>
          <w:szCs w:val="21"/>
          <w:lang w:val="zh-CN"/>
        </w:rPr>
        <w:t>21.2</w:t>
      </w:r>
      <w:r>
        <w:rPr>
          <w:rFonts w:hint="eastAsia" w:ascii="宋体" w:hAnsi="宋体" w:eastAsia="宋体"/>
          <w:szCs w:val="21"/>
          <w:lang w:val="zh-CN"/>
        </w:rPr>
        <w:tab/>
      </w:r>
      <w:r>
        <w:rPr>
          <w:rFonts w:hint="eastAsia" w:ascii="宋体" w:hAnsi="宋体" w:eastAsia="宋体" w:cs="Times New Roman"/>
          <w:szCs w:val="21"/>
          <w:lang w:val="zh-CN"/>
        </w:rPr>
        <w:t>投标人对投标文件的修改或撤回的通知应按第</w:t>
      </w:r>
      <w:r>
        <w:rPr>
          <w:rFonts w:ascii="宋体" w:hAnsi="宋体" w:eastAsia="宋体" w:cs="Times New Roman"/>
          <w:szCs w:val="21"/>
          <w:lang w:val="zh-CN"/>
        </w:rPr>
        <w:t>17</w:t>
      </w:r>
      <w:r>
        <w:rPr>
          <w:rFonts w:hint="eastAsia" w:ascii="宋体" w:hAnsi="宋体" w:eastAsia="宋体" w:cs="Times New Roman"/>
          <w:szCs w:val="21"/>
          <w:lang w:val="zh-CN"/>
        </w:rPr>
        <w:t>条和第18条规定进行准备、密封、标注和递送</w:t>
      </w:r>
      <w:r>
        <w:rPr>
          <w:rFonts w:hint="eastAsia" w:ascii="宋体" w:hAnsi="宋体" w:eastAsia="宋体"/>
          <w:szCs w:val="21"/>
          <w:lang w:val="zh-CN"/>
        </w:rPr>
        <w:t>。</w:t>
      </w:r>
    </w:p>
    <w:p w14:paraId="577BFA5D">
      <w:pPr>
        <w:autoSpaceDE w:val="0"/>
        <w:autoSpaceDN w:val="0"/>
        <w:adjustRightInd w:val="0"/>
        <w:spacing w:line="360" w:lineRule="auto"/>
        <w:ind w:left="357" w:leftChars="-100" w:right="15" w:rightChars="7" w:hanging="567"/>
        <w:outlineLvl w:val="1"/>
        <w:rPr>
          <w:rFonts w:ascii="宋体" w:hAnsi="宋体" w:eastAsia="宋体"/>
          <w:szCs w:val="21"/>
          <w:lang w:val="zh-CN"/>
        </w:rPr>
      </w:pPr>
      <w:bookmarkStart w:id="219" w:name="_Toc6813"/>
      <w:r>
        <w:rPr>
          <w:rFonts w:hint="eastAsia" w:ascii="宋体" w:hAnsi="宋体" w:eastAsia="宋体"/>
          <w:szCs w:val="21"/>
          <w:lang w:val="zh-CN"/>
        </w:rPr>
        <w:t>21.3</w:t>
      </w:r>
      <w:r>
        <w:rPr>
          <w:rFonts w:hint="eastAsia" w:ascii="宋体" w:hAnsi="宋体" w:eastAsia="宋体"/>
          <w:szCs w:val="21"/>
          <w:lang w:val="zh-CN"/>
        </w:rPr>
        <w:tab/>
      </w:r>
      <w:r>
        <w:rPr>
          <w:rFonts w:hint="eastAsia" w:ascii="宋体" w:hAnsi="宋体" w:eastAsia="宋体"/>
          <w:szCs w:val="21"/>
          <w:lang w:val="zh-CN"/>
        </w:rPr>
        <w:t>递交投标文件截止时间后不得修改投标文件。</w:t>
      </w:r>
      <w:bookmarkEnd w:id="219"/>
    </w:p>
    <w:p w14:paraId="7F1546A4">
      <w:pPr>
        <w:autoSpaceDE w:val="0"/>
        <w:autoSpaceDN w:val="0"/>
        <w:adjustRightInd w:val="0"/>
        <w:spacing w:line="360" w:lineRule="auto"/>
        <w:ind w:left="357" w:leftChars="-100" w:right="15" w:rightChars="7" w:hanging="567"/>
        <w:rPr>
          <w:rFonts w:ascii="宋体" w:hAnsi="宋体" w:eastAsia="宋体"/>
          <w:szCs w:val="21"/>
          <w:lang w:val="zh-CN"/>
        </w:rPr>
      </w:pPr>
      <w:r>
        <w:rPr>
          <w:rFonts w:hint="eastAsia" w:ascii="宋体" w:hAnsi="宋体" w:eastAsia="宋体"/>
          <w:szCs w:val="21"/>
          <w:lang w:val="zh-CN"/>
        </w:rPr>
        <w:t>21.4</w:t>
      </w:r>
      <w:r>
        <w:rPr>
          <w:rFonts w:hint="eastAsia" w:ascii="宋体" w:hAnsi="宋体" w:eastAsia="宋体"/>
          <w:szCs w:val="21"/>
          <w:lang w:val="zh-CN"/>
        </w:rPr>
        <w:tab/>
      </w:r>
      <w:r>
        <w:rPr>
          <w:rFonts w:hint="eastAsia" w:ascii="宋体" w:hAnsi="宋体" w:eastAsia="宋体"/>
          <w:szCs w:val="21"/>
          <w:lang w:val="zh-CN"/>
        </w:rPr>
        <w:t>投标人不得在递交投标文件截止时间起至第16条规定的投标文件有效期期满前撤销投标文件。否则招标</w:t>
      </w:r>
      <w:r>
        <w:rPr>
          <w:rFonts w:hint="eastAsia" w:ascii="宋体" w:hAnsi="宋体" w:eastAsia="宋体"/>
          <w:szCs w:val="21"/>
        </w:rPr>
        <w:t>人</w:t>
      </w:r>
      <w:r>
        <w:rPr>
          <w:rFonts w:hint="eastAsia" w:ascii="宋体" w:hAnsi="宋体" w:eastAsia="宋体"/>
          <w:szCs w:val="21"/>
          <w:lang w:val="zh-CN"/>
        </w:rPr>
        <w:t>将按第15.7款（1）规定不予退还其投标保证金。</w:t>
      </w:r>
    </w:p>
    <w:p w14:paraId="6D9DA6A7">
      <w:pPr>
        <w:autoSpaceDE w:val="0"/>
        <w:autoSpaceDN w:val="0"/>
        <w:adjustRightInd w:val="0"/>
        <w:spacing w:line="360" w:lineRule="auto"/>
        <w:ind w:left="357" w:leftChars="-100" w:right="15" w:rightChars="7" w:hanging="567"/>
        <w:rPr>
          <w:rFonts w:ascii="宋体" w:hAnsi="宋体" w:eastAsia="宋体"/>
          <w:szCs w:val="21"/>
          <w:lang w:val="zh-CN"/>
        </w:rPr>
      </w:pPr>
    </w:p>
    <w:p w14:paraId="0029D15C">
      <w:pPr>
        <w:keepNext/>
        <w:keepLines/>
        <w:tabs>
          <w:tab w:val="left" w:pos="509"/>
        </w:tabs>
        <w:autoSpaceDE w:val="0"/>
        <w:autoSpaceDN w:val="0"/>
        <w:adjustRightInd w:val="0"/>
        <w:spacing w:line="360" w:lineRule="auto"/>
        <w:jc w:val="left"/>
        <w:outlineLvl w:val="2"/>
        <w:rPr>
          <w:rFonts w:ascii="宋体" w:hAnsi="宋体" w:eastAsia="宋体"/>
          <w:b/>
          <w:bCs/>
          <w:kern w:val="44"/>
          <w:szCs w:val="21"/>
          <w:lang w:val="zh-CN"/>
        </w:rPr>
      </w:pPr>
      <w:bookmarkStart w:id="220" w:name="_Toc140596896"/>
      <w:bookmarkStart w:id="221" w:name="_Toc1049_WPSOffice_Level2"/>
      <w:bookmarkStart w:id="222" w:name="_Toc450662872"/>
      <w:bookmarkStart w:id="223" w:name="_Toc27648"/>
      <w:bookmarkStart w:id="224" w:name="_Toc142508337"/>
      <w:bookmarkStart w:id="225" w:name="_Toc486167687"/>
      <w:bookmarkStart w:id="226" w:name="_Toc23303"/>
      <w:r>
        <w:rPr>
          <w:rFonts w:hint="eastAsia" w:ascii="宋体" w:hAnsi="宋体" w:eastAsia="宋体"/>
          <w:b/>
          <w:bCs/>
          <w:kern w:val="44"/>
          <w:szCs w:val="21"/>
          <w:lang w:val="zh-CN"/>
        </w:rPr>
        <w:t>五、开标与评标</w:t>
      </w:r>
      <w:bookmarkEnd w:id="220"/>
      <w:bookmarkEnd w:id="221"/>
      <w:bookmarkEnd w:id="222"/>
      <w:bookmarkEnd w:id="223"/>
      <w:bookmarkEnd w:id="224"/>
      <w:bookmarkEnd w:id="225"/>
      <w:bookmarkEnd w:id="226"/>
    </w:p>
    <w:p w14:paraId="64D22923">
      <w:pPr>
        <w:tabs>
          <w:tab w:val="left" w:pos="567"/>
        </w:tabs>
        <w:autoSpaceDE w:val="0"/>
        <w:autoSpaceDN w:val="0"/>
        <w:adjustRightInd w:val="0"/>
        <w:spacing w:line="360" w:lineRule="auto"/>
        <w:ind w:left="357" w:leftChars="-100" w:hanging="567"/>
        <w:jc w:val="left"/>
        <w:outlineLvl w:val="0"/>
        <w:rPr>
          <w:rFonts w:ascii="宋体" w:hAnsi="宋体" w:eastAsia="宋体"/>
          <w:szCs w:val="21"/>
          <w:lang w:val="zh-CN"/>
        </w:rPr>
      </w:pPr>
      <w:bookmarkStart w:id="227" w:name="_Toc144_WPSOffice_Level3"/>
      <w:bookmarkStart w:id="228" w:name="_Toc486167688"/>
      <w:bookmarkStart w:id="229" w:name="_Toc450662873"/>
      <w:bookmarkStart w:id="230" w:name="_Toc142508338"/>
      <w:bookmarkStart w:id="231" w:name="_Toc26668"/>
      <w:bookmarkStart w:id="232" w:name="_Toc7200"/>
      <w:r>
        <w:rPr>
          <w:rFonts w:hint="eastAsia" w:ascii="宋体" w:hAnsi="宋体" w:eastAsia="宋体"/>
          <w:szCs w:val="21"/>
          <w:lang w:val="zh-CN"/>
        </w:rPr>
        <w:t>22</w:t>
      </w:r>
      <w:r>
        <w:rPr>
          <w:rFonts w:ascii="宋体" w:hAnsi="宋体" w:eastAsia="宋体"/>
          <w:szCs w:val="21"/>
          <w:lang w:val="zh-CN"/>
        </w:rPr>
        <w:t xml:space="preserve"> </w:t>
      </w:r>
      <w:r>
        <w:rPr>
          <w:rFonts w:hint="eastAsia" w:ascii="宋体" w:hAnsi="宋体" w:eastAsia="宋体"/>
          <w:szCs w:val="21"/>
          <w:lang w:val="zh-CN"/>
        </w:rPr>
        <w:t>开标</w:t>
      </w:r>
      <w:bookmarkEnd w:id="227"/>
      <w:bookmarkEnd w:id="228"/>
      <w:bookmarkEnd w:id="229"/>
      <w:bookmarkEnd w:id="230"/>
      <w:bookmarkEnd w:id="231"/>
      <w:bookmarkEnd w:id="232"/>
    </w:p>
    <w:p w14:paraId="31700EA1">
      <w:pPr>
        <w:tabs>
          <w:tab w:val="left" w:pos="567"/>
        </w:tabs>
        <w:autoSpaceDE w:val="0"/>
        <w:autoSpaceDN w:val="0"/>
        <w:adjustRightInd w:val="0"/>
        <w:spacing w:line="360" w:lineRule="auto"/>
        <w:ind w:left="357" w:leftChars="-100" w:right="15" w:rightChars="7" w:hanging="567"/>
        <w:rPr>
          <w:rFonts w:ascii="宋体" w:hAnsi="宋体" w:eastAsia="宋体"/>
          <w:szCs w:val="21"/>
          <w:lang w:val="zh-CN"/>
        </w:rPr>
      </w:pPr>
      <w:r>
        <w:rPr>
          <w:rFonts w:hint="eastAsia" w:ascii="宋体" w:hAnsi="宋体" w:eastAsia="宋体"/>
          <w:szCs w:val="21"/>
          <w:lang w:val="zh-CN"/>
        </w:rPr>
        <w:t>22.1</w:t>
      </w:r>
      <w:r>
        <w:rPr>
          <w:rFonts w:hint="eastAsia" w:ascii="宋体" w:hAnsi="宋体" w:eastAsia="宋体"/>
          <w:szCs w:val="21"/>
          <w:lang w:val="zh-CN"/>
        </w:rPr>
        <w:tab/>
      </w:r>
      <w:r>
        <w:rPr>
          <w:rFonts w:hint="eastAsia" w:ascii="宋体" w:hAnsi="宋体" w:eastAsia="宋体"/>
          <w:szCs w:val="21"/>
          <w:lang w:val="zh-CN"/>
        </w:rPr>
        <w:t>招标代理机构在投标人代表自愿出席的情况下，在第一篇“招标公告”规定的地点和时间开标, 出席代表需登记以示出席。</w:t>
      </w:r>
    </w:p>
    <w:p w14:paraId="400267A3">
      <w:pPr>
        <w:tabs>
          <w:tab w:val="left" w:pos="567"/>
        </w:tabs>
        <w:autoSpaceDE w:val="0"/>
        <w:autoSpaceDN w:val="0"/>
        <w:adjustRightInd w:val="0"/>
        <w:spacing w:line="360" w:lineRule="auto"/>
        <w:ind w:left="357" w:leftChars="-100" w:right="15" w:rightChars="7" w:hanging="567"/>
        <w:rPr>
          <w:rFonts w:ascii="宋体" w:hAnsi="宋体" w:eastAsia="宋体"/>
          <w:szCs w:val="21"/>
          <w:lang w:val="zh-CN"/>
        </w:rPr>
      </w:pPr>
      <w:r>
        <w:rPr>
          <w:rFonts w:hint="eastAsia" w:ascii="宋体" w:hAnsi="宋体" w:eastAsia="宋体"/>
          <w:szCs w:val="21"/>
          <w:lang w:val="zh-CN"/>
        </w:rPr>
        <w:t>22.2</w:t>
      </w:r>
      <w:r>
        <w:rPr>
          <w:rFonts w:hint="eastAsia" w:ascii="宋体" w:hAnsi="宋体" w:eastAsia="宋体"/>
          <w:szCs w:val="21"/>
          <w:lang w:val="zh-CN"/>
        </w:rPr>
        <w:tab/>
      </w:r>
      <w:r>
        <w:rPr>
          <w:rFonts w:hint="eastAsia" w:ascii="宋体" w:hAnsi="宋体" w:eastAsia="宋体"/>
          <w:szCs w:val="21"/>
          <w:lang w:val="zh-CN"/>
        </w:rPr>
        <w:t>按照第21条规定，提交了可接受的“撤回”通知的投标文件将不予开封。</w:t>
      </w:r>
    </w:p>
    <w:p w14:paraId="1C23BB4B">
      <w:pPr>
        <w:tabs>
          <w:tab w:val="left" w:pos="567"/>
        </w:tabs>
        <w:autoSpaceDE w:val="0"/>
        <w:autoSpaceDN w:val="0"/>
        <w:adjustRightInd w:val="0"/>
        <w:spacing w:line="360" w:lineRule="auto"/>
        <w:ind w:left="357" w:leftChars="-100" w:right="15" w:rightChars="7" w:hanging="567"/>
        <w:rPr>
          <w:rFonts w:ascii="宋体" w:hAnsi="宋体" w:eastAsia="宋体"/>
          <w:szCs w:val="21"/>
          <w:lang w:val="zh-CN"/>
        </w:rPr>
      </w:pPr>
      <w:r>
        <w:rPr>
          <w:rFonts w:hint="eastAsia" w:ascii="宋体" w:hAnsi="宋体" w:eastAsia="宋体"/>
          <w:szCs w:val="21"/>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szCs w:val="21"/>
        </w:rPr>
        <w:t>当</w:t>
      </w:r>
      <w:r>
        <w:rPr>
          <w:rFonts w:hint="eastAsia" w:ascii="宋体" w:hAnsi="宋体" w:eastAsia="宋体"/>
          <w:szCs w:val="21"/>
          <w:lang w:val="zh-CN"/>
        </w:rPr>
        <w:t>场核查确认之后，可重新宣读其投标文件</w:t>
      </w:r>
      <w:r>
        <w:rPr>
          <w:rFonts w:hint="eastAsia" w:ascii="宋体" w:hAnsi="宋体" w:eastAsia="宋体"/>
          <w:szCs w:val="21"/>
        </w:rPr>
        <w:t>相关内容</w:t>
      </w:r>
      <w:r>
        <w:rPr>
          <w:rFonts w:hint="eastAsia" w:ascii="宋体" w:hAnsi="宋体" w:eastAsia="宋体"/>
          <w:szCs w:val="21"/>
          <w:lang w:val="zh-CN"/>
        </w:rPr>
        <w:t>。若投标人现场未提出异议，则视为投标人确认宣读的结果。</w:t>
      </w:r>
    </w:p>
    <w:p w14:paraId="284F3E3F">
      <w:pPr>
        <w:tabs>
          <w:tab w:val="left" w:pos="567"/>
        </w:tabs>
        <w:autoSpaceDE w:val="0"/>
        <w:autoSpaceDN w:val="0"/>
        <w:adjustRightInd w:val="0"/>
        <w:spacing w:line="360" w:lineRule="auto"/>
        <w:ind w:left="357" w:leftChars="-100" w:right="15" w:rightChars="7" w:hanging="567"/>
        <w:rPr>
          <w:rFonts w:ascii="宋体" w:hAnsi="宋体" w:eastAsia="宋体"/>
          <w:szCs w:val="21"/>
          <w:lang w:val="zh-CN"/>
        </w:rPr>
      </w:pPr>
      <w:r>
        <w:rPr>
          <w:rFonts w:hint="eastAsia" w:ascii="宋体" w:hAnsi="宋体" w:eastAsia="宋体"/>
          <w:szCs w:val="21"/>
          <w:lang w:val="zh-CN"/>
        </w:rPr>
        <w:t>22.4</w:t>
      </w:r>
      <w:r>
        <w:rPr>
          <w:rFonts w:hint="eastAsia" w:ascii="宋体" w:hAnsi="宋体" w:eastAsia="宋体"/>
          <w:szCs w:val="21"/>
          <w:lang w:val="zh-CN"/>
        </w:rPr>
        <w:tab/>
      </w:r>
      <w:r>
        <w:rPr>
          <w:rFonts w:hint="eastAsia" w:ascii="宋体" w:hAnsi="宋体" w:eastAsia="宋体"/>
          <w:szCs w:val="21"/>
          <w:lang w:val="zh-CN"/>
        </w:rPr>
        <w:t>投标文件的投标报价大写金额和小写金额不一致的，以大写金额为准。对不同文字文本投标文件的解释发生异议的，以中文文本为准。</w:t>
      </w:r>
    </w:p>
    <w:p w14:paraId="0DF8AF1A">
      <w:pPr>
        <w:tabs>
          <w:tab w:val="left" w:pos="567"/>
        </w:tabs>
        <w:autoSpaceDE w:val="0"/>
        <w:autoSpaceDN w:val="0"/>
        <w:adjustRightInd w:val="0"/>
        <w:spacing w:line="360" w:lineRule="auto"/>
        <w:ind w:left="357" w:leftChars="-100" w:right="15" w:rightChars="7" w:hanging="567"/>
        <w:rPr>
          <w:rFonts w:ascii="宋体" w:hAnsi="宋体" w:eastAsia="宋体"/>
          <w:szCs w:val="21"/>
          <w:lang w:val="zh-CN"/>
        </w:rPr>
      </w:pPr>
      <w:r>
        <w:rPr>
          <w:rFonts w:hint="eastAsia" w:ascii="宋体" w:hAnsi="宋体" w:eastAsia="宋体"/>
          <w:szCs w:val="21"/>
          <w:lang w:val="zh-CN"/>
        </w:rPr>
        <w:t>22.5 投标人对开标有异议的，应当在开标现场提出，招标代理机构应当当场作出答复，并制作记录。投标人法定代表人或其授权代表未出席的，视同认可开标结果。</w:t>
      </w:r>
    </w:p>
    <w:p w14:paraId="7DB4DC8C">
      <w:pPr>
        <w:tabs>
          <w:tab w:val="left" w:pos="567"/>
        </w:tabs>
        <w:autoSpaceDE w:val="0"/>
        <w:autoSpaceDN w:val="0"/>
        <w:adjustRightInd w:val="0"/>
        <w:spacing w:line="360" w:lineRule="auto"/>
        <w:ind w:left="357" w:leftChars="-100" w:right="15" w:rightChars="7" w:hanging="567"/>
        <w:rPr>
          <w:rFonts w:ascii="宋体" w:hAnsi="宋体" w:eastAsia="宋体"/>
          <w:szCs w:val="21"/>
          <w:lang w:val="zh-CN"/>
        </w:rPr>
      </w:pPr>
      <w:r>
        <w:rPr>
          <w:rFonts w:hint="eastAsia" w:ascii="宋体" w:hAnsi="宋体" w:eastAsia="宋体"/>
          <w:szCs w:val="21"/>
          <w:lang w:val="zh-CN"/>
        </w:rPr>
        <w:t>22.6 招标代理机构将做开标记录，开标记录包括第22.5款发生的异议及答复、按第22.3款的规定在开标时宣读的全部内容。</w:t>
      </w:r>
    </w:p>
    <w:p w14:paraId="723680C1">
      <w:pPr>
        <w:autoSpaceDE w:val="0"/>
        <w:autoSpaceDN w:val="0"/>
        <w:adjustRightInd w:val="0"/>
        <w:spacing w:line="360" w:lineRule="auto"/>
        <w:ind w:left="357" w:leftChars="-100" w:right="15" w:rightChars="7" w:hanging="567"/>
        <w:rPr>
          <w:rFonts w:ascii="宋体" w:hAnsi="宋体" w:eastAsia="宋体"/>
          <w:kern w:val="0"/>
          <w:szCs w:val="21"/>
        </w:rPr>
      </w:pPr>
    </w:p>
    <w:p w14:paraId="081ED603">
      <w:pPr>
        <w:tabs>
          <w:tab w:val="left" w:pos="567"/>
        </w:tabs>
        <w:autoSpaceDE w:val="0"/>
        <w:autoSpaceDN w:val="0"/>
        <w:adjustRightInd w:val="0"/>
        <w:spacing w:line="360" w:lineRule="auto"/>
        <w:ind w:left="357" w:leftChars="-100" w:hanging="567"/>
        <w:jc w:val="left"/>
        <w:outlineLvl w:val="0"/>
        <w:rPr>
          <w:rFonts w:ascii="宋体" w:hAnsi="宋体" w:eastAsia="宋体"/>
          <w:szCs w:val="21"/>
          <w:lang w:val="zh-CN"/>
        </w:rPr>
      </w:pPr>
      <w:bookmarkStart w:id="233" w:name="_Toc486167689"/>
      <w:bookmarkStart w:id="234" w:name="_Toc450662874"/>
      <w:bookmarkStart w:id="235" w:name="_Toc5251"/>
      <w:bookmarkStart w:id="236" w:name="_Toc2038"/>
      <w:bookmarkStart w:id="237" w:name="_Toc142508339"/>
      <w:bookmarkStart w:id="238" w:name="_Toc12165_WPSOffice_Level3"/>
      <w:r>
        <w:rPr>
          <w:rFonts w:hint="eastAsia" w:ascii="宋体" w:hAnsi="宋体" w:eastAsia="宋体"/>
          <w:szCs w:val="21"/>
          <w:lang w:val="zh-CN"/>
        </w:rPr>
        <w:t>23</w:t>
      </w:r>
      <w:r>
        <w:rPr>
          <w:rFonts w:ascii="宋体" w:hAnsi="宋体" w:eastAsia="宋体"/>
          <w:szCs w:val="21"/>
          <w:lang w:val="zh-CN"/>
        </w:rPr>
        <w:t xml:space="preserve"> </w:t>
      </w:r>
      <w:r>
        <w:rPr>
          <w:rFonts w:hint="eastAsia" w:ascii="宋体" w:hAnsi="宋体" w:eastAsia="宋体"/>
          <w:kern w:val="0"/>
          <w:szCs w:val="24"/>
        </w:rPr>
        <w:t>评标过程的保密性</w:t>
      </w:r>
      <w:bookmarkEnd w:id="233"/>
      <w:bookmarkEnd w:id="234"/>
      <w:bookmarkEnd w:id="235"/>
      <w:bookmarkEnd w:id="236"/>
      <w:bookmarkEnd w:id="237"/>
      <w:bookmarkEnd w:id="238"/>
    </w:p>
    <w:p w14:paraId="69B25120">
      <w:pPr>
        <w:tabs>
          <w:tab w:val="left" w:pos="567"/>
        </w:tabs>
        <w:autoSpaceDE w:val="0"/>
        <w:autoSpaceDN w:val="0"/>
        <w:adjustRightInd w:val="0"/>
        <w:spacing w:line="360" w:lineRule="auto"/>
        <w:ind w:left="357" w:leftChars="-100" w:right="15" w:rightChars="7" w:hanging="567"/>
        <w:rPr>
          <w:rFonts w:ascii="宋体" w:hAnsi="宋体" w:eastAsia="宋体"/>
          <w:szCs w:val="21"/>
          <w:lang w:val="zh-CN"/>
        </w:rPr>
      </w:pPr>
      <w:r>
        <w:rPr>
          <w:rFonts w:hint="eastAsia" w:ascii="宋体" w:hAnsi="宋体" w:eastAsia="宋体"/>
          <w:szCs w:val="21"/>
          <w:lang w:val="zh-CN"/>
        </w:rPr>
        <w:t>23.1</w:t>
      </w:r>
      <w:r>
        <w:rPr>
          <w:rFonts w:hint="eastAsia" w:ascii="宋体" w:hAnsi="宋体" w:eastAsia="宋体"/>
          <w:szCs w:val="21"/>
          <w:lang w:val="zh-CN"/>
        </w:rPr>
        <w:tab/>
      </w:r>
      <w:r>
        <w:rPr>
          <w:rFonts w:hint="eastAsia" w:ascii="宋体" w:hAnsi="宋体" w:eastAsia="宋体"/>
          <w:szCs w:val="21"/>
          <w:lang w:val="zh-CN"/>
        </w:rPr>
        <w:t>递交投标文件后，</w:t>
      </w:r>
      <w:r>
        <w:rPr>
          <w:rFonts w:hint="eastAsia" w:ascii="宋体" w:hAnsi="宋体" w:eastAsia="宋体" w:cs="Times New Roman"/>
          <w:szCs w:val="21"/>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szCs w:val="21"/>
          <w:lang w:val="zh-CN"/>
        </w:rPr>
        <w:t>。</w:t>
      </w:r>
    </w:p>
    <w:p w14:paraId="5D8BAA40">
      <w:pPr>
        <w:tabs>
          <w:tab w:val="left" w:pos="567"/>
        </w:tabs>
        <w:autoSpaceDE w:val="0"/>
        <w:autoSpaceDN w:val="0"/>
        <w:adjustRightInd w:val="0"/>
        <w:spacing w:line="360" w:lineRule="auto"/>
        <w:ind w:left="357" w:leftChars="-100" w:right="15" w:rightChars="7" w:hanging="567"/>
        <w:rPr>
          <w:rFonts w:ascii="宋体" w:hAnsi="宋体" w:eastAsia="宋体"/>
          <w:szCs w:val="21"/>
          <w:lang w:val="zh-CN"/>
        </w:rPr>
      </w:pPr>
      <w:r>
        <w:rPr>
          <w:rFonts w:hint="eastAsia" w:ascii="宋体" w:hAnsi="宋体" w:eastAsia="宋体"/>
          <w:szCs w:val="21"/>
          <w:lang w:val="zh-CN"/>
        </w:rPr>
        <w:t>23.2</w:t>
      </w:r>
      <w:r>
        <w:rPr>
          <w:rFonts w:hint="eastAsia" w:ascii="宋体" w:hAnsi="宋体" w:eastAsia="宋体"/>
          <w:szCs w:val="21"/>
          <w:lang w:val="zh-CN"/>
        </w:rPr>
        <w:tab/>
      </w:r>
      <w:r>
        <w:rPr>
          <w:rFonts w:hint="eastAsia" w:ascii="宋体" w:hAnsi="宋体" w:eastAsia="宋体"/>
          <w:szCs w:val="21"/>
          <w:lang w:val="zh-CN"/>
        </w:rPr>
        <w:t>在评标过程中，如果投标人试图在投标文件审查、澄清、比较及授予合同方面向招标代理机构和招标人施加任何影响，其投标文件将被拒绝。</w:t>
      </w:r>
    </w:p>
    <w:p w14:paraId="12CD46BA">
      <w:pPr>
        <w:tabs>
          <w:tab w:val="left" w:pos="567"/>
        </w:tabs>
        <w:autoSpaceDE w:val="0"/>
        <w:autoSpaceDN w:val="0"/>
        <w:adjustRightInd w:val="0"/>
        <w:spacing w:line="360" w:lineRule="auto"/>
        <w:ind w:left="357" w:leftChars="-100" w:right="15" w:rightChars="7" w:hanging="567"/>
        <w:rPr>
          <w:rFonts w:ascii="宋体" w:hAnsi="宋体" w:eastAsia="宋体"/>
          <w:szCs w:val="21"/>
          <w:lang w:val="zh-CN"/>
        </w:rPr>
      </w:pPr>
    </w:p>
    <w:p w14:paraId="3C432C43">
      <w:pPr>
        <w:tabs>
          <w:tab w:val="left" w:pos="567"/>
        </w:tabs>
        <w:autoSpaceDE w:val="0"/>
        <w:autoSpaceDN w:val="0"/>
        <w:adjustRightInd w:val="0"/>
        <w:spacing w:line="360" w:lineRule="auto"/>
        <w:ind w:left="357" w:leftChars="-100" w:hanging="567"/>
        <w:jc w:val="left"/>
        <w:outlineLvl w:val="0"/>
        <w:rPr>
          <w:rFonts w:ascii="宋体" w:hAnsi="宋体" w:eastAsia="宋体"/>
          <w:szCs w:val="21"/>
          <w:lang w:val="zh-CN"/>
        </w:rPr>
      </w:pPr>
      <w:bookmarkStart w:id="239" w:name="_Toc833"/>
      <w:bookmarkStart w:id="240" w:name="_Toc486167690"/>
      <w:bookmarkStart w:id="241" w:name="_Toc5977"/>
      <w:bookmarkStart w:id="242" w:name="_Toc450662875"/>
      <w:bookmarkStart w:id="243" w:name="_Toc142508340"/>
      <w:bookmarkStart w:id="244" w:name="_Toc15565_WPSOffice_Level3"/>
      <w:r>
        <w:rPr>
          <w:rFonts w:hint="eastAsia" w:ascii="宋体" w:hAnsi="宋体" w:eastAsia="宋体"/>
          <w:szCs w:val="21"/>
          <w:lang w:val="zh-CN"/>
        </w:rPr>
        <w:t>24</w:t>
      </w:r>
      <w:r>
        <w:rPr>
          <w:rFonts w:ascii="宋体" w:hAnsi="宋体" w:eastAsia="宋体"/>
          <w:szCs w:val="21"/>
          <w:lang w:val="zh-CN"/>
        </w:rPr>
        <w:t xml:space="preserve"> </w:t>
      </w:r>
      <w:r>
        <w:rPr>
          <w:rFonts w:hint="eastAsia" w:ascii="宋体" w:hAnsi="宋体" w:eastAsia="宋体"/>
          <w:szCs w:val="21"/>
          <w:lang w:val="zh-CN"/>
        </w:rPr>
        <w:t>评标委员会</w:t>
      </w:r>
      <w:bookmarkEnd w:id="239"/>
      <w:bookmarkEnd w:id="240"/>
      <w:bookmarkEnd w:id="241"/>
      <w:bookmarkEnd w:id="242"/>
      <w:bookmarkEnd w:id="243"/>
      <w:bookmarkEnd w:id="244"/>
    </w:p>
    <w:p w14:paraId="0BEA6C62">
      <w:pPr>
        <w:tabs>
          <w:tab w:val="left" w:pos="567"/>
        </w:tabs>
        <w:autoSpaceDE w:val="0"/>
        <w:autoSpaceDN w:val="0"/>
        <w:adjustRightInd w:val="0"/>
        <w:spacing w:line="360" w:lineRule="auto"/>
        <w:ind w:left="357" w:leftChars="-100" w:hanging="567"/>
        <w:rPr>
          <w:rFonts w:ascii="宋体" w:hAnsi="宋体" w:eastAsia="宋体"/>
          <w:szCs w:val="21"/>
          <w:lang w:val="zh-CN"/>
        </w:rPr>
      </w:pPr>
      <w:r>
        <w:rPr>
          <w:rFonts w:hint="eastAsia" w:ascii="宋体" w:hAnsi="宋体" w:eastAsia="宋体"/>
          <w:szCs w:val="21"/>
          <w:lang w:val="zh-CN"/>
        </w:rPr>
        <w:t>24.1</w:t>
      </w:r>
      <w:r>
        <w:rPr>
          <w:rFonts w:hint="eastAsia" w:ascii="宋体" w:hAnsi="宋体" w:eastAsia="宋体"/>
          <w:szCs w:val="21"/>
          <w:lang w:val="zh-CN"/>
        </w:rPr>
        <w:tab/>
      </w:r>
      <w:r>
        <w:rPr>
          <w:rFonts w:hint="eastAsia" w:ascii="宋体" w:hAnsi="宋体" w:eastAsia="宋体"/>
          <w:szCs w:val="21"/>
          <w:lang w:val="zh-CN"/>
        </w:rPr>
        <w:t>依法组建评标委员会。评标委员会的成员在评审过程中必须严格遵守国家及地方招标投标的有关规定。</w:t>
      </w:r>
    </w:p>
    <w:p w14:paraId="5E3355BB">
      <w:pPr>
        <w:autoSpaceDE w:val="0"/>
        <w:autoSpaceDN w:val="0"/>
        <w:adjustRightInd w:val="0"/>
        <w:spacing w:line="360" w:lineRule="auto"/>
        <w:ind w:left="357" w:leftChars="-100" w:hanging="567"/>
        <w:rPr>
          <w:rFonts w:ascii="宋体" w:hAnsi="宋体" w:eastAsia="宋体"/>
          <w:szCs w:val="21"/>
          <w:lang w:val="zh-CN"/>
        </w:rPr>
      </w:pPr>
      <w:r>
        <w:rPr>
          <w:rFonts w:hint="eastAsia" w:ascii="宋体" w:hAnsi="宋体" w:eastAsia="宋体"/>
          <w:szCs w:val="21"/>
          <w:lang w:val="zh-CN"/>
        </w:rPr>
        <w:t>24.2</w:t>
      </w:r>
      <w:r>
        <w:rPr>
          <w:rFonts w:hint="eastAsia" w:ascii="宋体" w:hAnsi="宋体" w:eastAsia="宋体"/>
          <w:szCs w:val="21"/>
          <w:lang w:val="zh-CN"/>
        </w:rPr>
        <w:tab/>
      </w:r>
      <w:r>
        <w:rPr>
          <w:rFonts w:hint="eastAsia" w:ascii="宋体" w:hAnsi="宋体" w:eastAsia="宋体"/>
          <w:szCs w:val="21"/>
          <w:lang w:val="zh-CN"/>
        </w:rPr>
        <w:t>评标委员会依法根据招标文件的规定，进行投标文件的评审、得出评审结果，并向招标人推荐中标候选人。</w:t>
      </w:r>
    </w:p>
    <w:p w14:paraId="293E41AF">
      <w:pPr>
        <w:autoSpaceDE w:val="0"/>
        <w:autoSpaceDN w:val="0"/>
        <w:adjustRightInd w:val="0"/>
        <w:spacing w:line="360" w:lineRule="auto"/>
        <w:ind w:left="357" w:leftChars="-100" w:hanging="567"/>
        <w:rPr>
          <w:rFonts w:ascii="宋体" w:hAnsi="宋体" w:eastAsia="宋体"/>
          <w:szCs w:val="21"/>
          <w:lang w:val="zh-CN"/>
        </w:rPr>
      </w:pPr>
    </w:p>
    <w:p w14:paraId="074474F9">
      <w:pPr>
        <w:tabs>
          <w:tab w:val="left" w:pos="567"/>
        </w:tabs>
        <w:autoSpaceDE w:val="0"/>
        <w:autoSpaceDN w:val="0"/>
        <w:adjustRightInd w:val="0"/>
        <w:spacing w:line="360" w:lineRule="auto"/>
        <w:ind w:left="357" w:leftChars="-100" w:hanging="567"/>
        <w:jc w:val="left"/>
        <w:outlineLvl w:val="0"/>
        <w:rPr>
          <w:rFonts w:ascii="宋体" w:hAnsi="宋体" w:eastAsia="宋体"/>
          <w:b/>
          <w:szCs w:val="21"/>
          <w:lang w:val="zh-CN"/>
        </w:rPr>
      </w:pPr>
      <w:bookmarkStart w:id="245" w:name="_Toc31399"/>
      <w:bookmarkStart w:id="246" w:name="_Toc28910_WPSOffice_Level3"/>
      <w:bookmarkStart w:id="247" w:name="_Toc486167691"/>
      <w:bookmarkStart w:id="248" w:name="_Toc142508341"/>
      <w:bookmarkStart w:id="249" w:name="_Toc450662876"/>
      <w:bookmarkStart w:id="250" w:name="_Toc11704"/>
      <w:r>
        <w:rPr>
          <w:rFonts w:hint="eastAsia" w:ascii="宋体" w:hAnsi="宋体" w:eastAsia="宋体"/>
          <w:b/>
          <w:szCs w:val="21"/>
          <w:lang w:val="zh-CN"/>
        </w:rPr>
        <w:t>25</w:t>
      </w:r>
      <w:r>
        <w:rPr>
          <w:rFonts w:ascii="宋体" w:hAnsi="宋体" w:eastAsia="宋体"/>
          <w:b/>
          <w:szCs w:val="21"/>
          <w:lang w:val="zh-CN"/>
        </w:rPr>
        <w:t xml:space="preserve"> </w:t>
      </w:r>
      <w:r>
        <w:rPr>
          <w:rFonts w:hint="eastAsia" w:ascii="宋体" w:hAnsi="宋体" w:eastAsia="宋体"/>
          <w:b/>
          <w:szCs w:val="21"/>
          <w:lang w:val="zh-CN"/>
        </w:rPr>
        <w:t>投标文件的初审</w:t>
      </w:r>
      <w:bookmarkEnd w:id="245"/>
      <w:bookmarkEnd w:id="246"/>
      <w:bookmarkEnd w:id="247"/>
      <w:bookmarkEnd w:id="248"/>
      <w:bookmarkEnd w:id="249"/>
      <w:bookmarkEnd w:id="250"/>
    </w:p>
    <w:p w14:paraId="0785E1D2">
      <w:pPr>
        <w:autoSpaceDE w:val="0"/>
        <w:autoSpaceDN w:val="0"/>
        <w:adjustRightInd w:val="0"/>
        <w:spacing w:line="360" w:lineRule="auto"/>
        <w:ind w:left="357" w:leftChars="-100" w:hanging="567"/>
        <w:rPr>
          <w:rFonts w:ascii="宋体" w:hAnsi="宋体" w:eastAsia="宋体"/>
          <w:b/>
          <w:szCs w:val="21"/>
        </w:rPr>
      </w:pPr>
      <w:r>
        <w:rPr>
          <w:rFonts w:hint="eastAsia" w:ascii="宋体" w:hAnsi="宋体" w:eastAsia="宋体"/>
          <w:b/>
          <w:szCs w:val="21"/>
          <w:lang w:val="zh-CN"/>
        </w:rPr>
        <w:t>25.1 资格性检查：依据法律法规和招标文件的规定，对投标文件中的资格证明、投标保证金等进行审查，以确定投标人是否具备投标资格。</w:t>
      </w:r>
    </w:p>
    <w:p w14:paraId="3EF0E66B">
      <w:pPr>
        <w:autoSpaceDE w:val="0"/>
        <w:autoSpaceDN w:val="0"/>
        <w:adjustRightInd w:val="0"/>
        <w:spacing w:line="360" w:lineRule="auto"/>
        <w:ind w:left="330" w:leftChars="-100" w:hanging="540"/>
        <w:rPr>
          <w:rFonts w:ascii="宋体" w:hAnsi="宋体" w:eastAsia="宋体"/>
          <w:b/>
          <w:szCs w:val="21"/>
          <w:lang w:val="zh-CN"/>
        </w:rPr>
      </w:pPr>
      <w:r>
        <w:rPr>
          <w:rFonts w:hint="eastAsia" w:ascii="宋体" w:hAnsi="宋体" w:eastAsia="宋体"/>
          <w:b/>
          <w:szCs w:val="21"/>
          <w:lang w:val="zh-CN"/>
        </w:rPr>
        <w:t>25.2 符合性检查：依据招标文件的规定，从投标文件的有效性、完整性和对招标文件的响应程度进行审查，以确定是否对招标文件的实质性要求作出响应。</w:t>
      </w:r>
    </w:p>
    <w:p w14:paraId="74439F6D">
      <w:pPr>
        <w:autoSpaceDE w:val="0"/>
        <w:autoSpaceDN w:val="0"/>
        <w:adjustRightInd w:val="0"/>
        <w:spacing w:line="360" w:lineRule="auto"/>
        <w:ind w:left="330" w:leftChars="-100" w:hanging="540"/>
        <w:rPr>
          <w:rFonts w:ascii="宋体" w:hAnsi="宋体" w:eastAsia="宋体"/>
          <w:b/>
          <w:szCs w:val="21"/>
          <w:lang w:val="zh-CN"/>
        </w:rPr>
      </w:pPr>
    </w:p>
    <w:p w14:paraId="5994F32B">
      <w:pPr>
        <w:tabs>
          <w:tab w:val="left" w:pos="525"/>
        </w:tabs>
        <w:autoSpaceDE w:val="0"/>
        <w:autoSpaceDN w:val="0"/>
        <w:adjustRightInd w:val="0"/>
        <w:spacing w:line="360" w:lineRule="auto"/>
        <w:ind w:left="357" w:leftChars="-100" w:hanging="567"/>
        <w:jc w:val="left"/>
        <w:outlineLvl w:val="0"/>
        <w:rPr>
          <w:rFonts w:ascii="宋体" w:hAnsi="宋体" w:eastAsia="宋体"/>
          <w:szCs w:val="21"/>
          <w:lang w:val="zh-CN"/>
        </w:rPr>
      </w:pPr>
      <w:bookmarkStart w:id="251" w:name="_Toc142508342"/>
      <w:bookmarkStart w:id="252" w:name="_Toc338_WPSOffice_Level3"/>
      <w:bookmarkStart w:id="253" w:name="_Toc10924"/>
      <w:bookmarkStart w:id="254" w:name="_Toc10130"/>
      <w:bookmarkStart w:id="255" w:name="_Toc486167692"/>
      <w:bookmarkStart w:id="256" w:name="_Toc450662877"/>
      <w:r>
        <w:rPr>
          <w:rFonts w:hint="eastAsia" w:ascii="宋体" w:hAnsi="宋体" w:eastAsia="宋体"/>
          <w:szCs w:val="21"/>
          <w:lang w:val="zh-CN"/>
        </w:rPr>
        <w:t>26</w:t>
      </w:r>
      <w:r>
        <w:rPr>
          <w:rFonts w:ascii="宋体" w:hAnsi="宋体" w:eastAsia="宋体"/>
          <w:szCs w:val="21"/>
          <w:lang w:val="zh-CN"/>
        </w:rPr>
        <w:t xml:space="preserve"> </w:t>
      </w:r>
      <w:r>
        <w:rPr>
          <w:rFonts w:hint="eastAsia" w:ascii="宋体" w:hAnsi="宋体" w:eastAsia="宋体"/>
          <w:szCs w:val="21"/>
          <w:lang w:val="zh-CN"/>
        </w:rPr>
        <w:t>投标文件的澄清</w:t>
      </w:r>
      <w:bookmarkEnd w:id="251"/>
      <w:bookmarkEnd w:id="252"/>
      <w:bookmarkEnd w:id="253"/>
      <w:bookmarkEnd w:id="254"/>
      <w:bookmarkEnd w:id="255"/>
      <w:bookmarkEnd w:id="256"/>
    </w:p>
    <w:p w14:paraId="6C1EB270">
      <w:pPr>
        <w:autoSpaceDE w:val="0"/>
        <w:autoSpaceDN w:val="0"/>
        <w:adjustRightInd w:val="0"/>
        <w:spacing w:line="360" w:lineRule="auto"/>
        <w:ind w:left="315" w:leftChars="-100" w:hanging="525" w:hangingChars="250"/>
        <w:rPr>
          <w:rFonts w:ascii="宋体" w:hAnsi="宋体" w:eastAsia="宋体"/>
          <w:szCs w:val="21"/>
          <w:lang w:val="zh-CN"/>
        </w:rPr>
      </w:pPr>
      <w:r>
        <w:rPr>
          <w:rFonts w:hint="eastAsia" w:ascii="宋体" w:hAnsi="宋体" w:eastAsia="宋体"/>
          <w:szCs w:val="21"/>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3227525F">
      <w:pPr>
        <w:autoSpaceDE w:val="0"/>
        <w:autoSpaceDN w:val="0"/>
        <w:adjustRightInd w:val="0"/>
        <w:spacing w:line="360" w:lineRule="auto"/>
        <w:ind w:left="330" w:leftChars="-100" w:right="15" w:rightChars="7" w:hanging="540"/>
        <w:rPr>
          <w:rFonts w:ascii="宋体" w:hAnsi="宋体" w:eastAsia="宋体"/>
          <w:szCs w:val="21"/>
          <w:lang w:val="zh-CN"/>
        </w:rPr>
      </w:pPr>
      <w:bookmarkStart w:id="257" w:name="_Toc450662879"/>
      <w:r>
        <w:rPr>
          <w:rFonts w:hint="eastAsia" w:ascii="宋体" w:hAnsi="宋体" w:eastAsia="宋体"/>
          <w:szCs w:val="21"/>
          <w:lang w:val="zh-CN"/>
        </w:rPr>
        <w:t xml:space="preserve">26.2 </w:t>
      </w:r>
      <w:r>
        <w:rPr>
          <w:rFonts w:hint="eastAsia" w:ascii="宋体" w:hAnsi="宋体" w:eastAsia="宋体"/>
          <w:szCs w:val="21"/>
        </w:rPr>
        <w:t>开标当天</w:t>
      </w:r>
      <w:r>
        <w:rPr>
          <w:rFonts w:hint="eastAsia" w:ascii="宋体" w:hAnsi="宋体" w:eastAsia="宋体"/>
          <w:szCs w:val="21"/>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bookmarkEnd w:id="257"/>
    <w:p w14:paraId="72094C76">
      <w:pPr>
        <w:tabs>
          <w:tab w:val="left" w:pos="525"/>
        </w:tabs>
        <w:autoSpaceDE w:val="0"/>
        <w:autoSpaceDN w:val="0"/>
        <w:adjustRightInd w:val="0"/>
        <w:spacing w:line="360" w:lineRule="auto"/>
        <w:ind w:left="357" w:leftChars="-100" w:hanging="567"/>
        <w:jc w:val="left"/>
        <w:rPr>
          <w:rFonts w:ascii="宋体" w:hAnsi="宋体" w:eastAsia="宋体"/>
          <w:szCs w:val="21"/>
          <w:lang w:val="zh-CN"/>
        </w:rPr>
      </w:pPr>
      <w:bookmarkStart w:id="258" w:name="_Toc18368_WPSOffice_Level3"/>
      <w:bookmarkStart w:id="259" w:name="_Toc142508343"/>
      <w:bookmarkStart w:id="260" w:name="_Toc522047355"/>
      <w:bookmarkStart w:id="261" w:name="_Toc521918096"/>
    </w:p>
    <w:p w14:paraId="04F87A01">
      <w:pPr>
        <w:tabs>
          <w:tab w:val="left" w:pos="525"/>
        </w:tabs>
        <w:autoSpaceDE w:val="0"/>
        <w:autoSpaceDN w:val="0"/>
        <w:adjustRightInd w:val="0"/>
        <w:spacing w:line="360" w:lineRule="auto"/>
        <w:ind w:left="357" w:leftChars="-100" w:hanging="567"/>
        <w:jc w:val="left"/>
        <w:outlineLvl w:val="0"/>
        <w:rPr>
          <w:rFonts w:ascii="宋体" w:hAnsi="宋体" w:eastAsia="宋体"/>
          <w:szCs w:val="21"/>
          <w:lang w:val="zh-CN"/>
        </w:rPr>
      </w:pPr>
      <w:bookmarkStart w:id="262" w:name="_Toc15022"/>
      <w:bookmarkStart w:id="263" w:name="_Toc23945"/>
      <w:r>
        <w:rPr>
          <w:rFonts w:hint="eastAsia" w:ascii="宋体" w:hAnsi="宋体" w:eastAsia="宋体"/>
          <w:szCs w:val="21"/>
          <w:lang w:val="zh-CN"/>
        </w:rPr>
        <w:t>27</w:t>
      </w:r>
      <w:r>
        <w:rPr>
          <w:rFonts w:ascii="宋体" w:hAnsi="宋体" w:eastAsia="宋体"/>
          <w:szCs w:val="21"/>
          <w:lang w:val="zh-CN"/>
        </w:rPr>
        <w:t xml:space="preserve"> </w:t>
      </w:r>
      <w:r>
        <w:rPr>
          <w:rFonts w:hint="eastAsia" w:ascii="宋体" w:hAnsi="宋体" w:eastAsia="宋体"/>
          <w:szCs w:val="21"/>
          <w:lang w:val="zh-CN"/>
        </w:rPr>
        <w:t>对投标文件的比较和评价</w:t>
      </w:r>
      <w:bookmarkEnd w:id="258"/>
      <w:bookmarkEnd w:id="259"/>
      <w:bookmarkEnd w:id="260"/>
      <w:bookmarkEnd w:id="261"/>
      <w:bookmarkEnd w:id="262"/>
      <w:bookmarkEnd w:id="263"/>
    </w:p>
    <w:p w14:paraId="76CA6180">
      <w:pPr>
        <w:tabs>
          <w:tab w:val="left" w:pos="540"/>
        </w:tabs>
        <w:autoSpaceDE w:val="0"/>
        <w:autoSpaceDN w:val="0"/>
        <w:adjustRightInd w:val="0"/>
        <w:spacing w:line="360" w:lineRule="auto"/>
        <w:ind w:left="330" w:leftChars="-100" w:right="15" w:rightChars="7" w:hanging="540"/>
        <w:rPr>
          <w:rFonts w:ascii="宋体" w:hAnsi="宋体" w:eastAsia="宋体"/>
          <w:szCs w:val="21"/>
          <w:lang w:val="zh-CN"/>
        </w:rPr>
      </w:pPr>
      <w:r>
        <w:rPr>
          <w:rFonts w:hint="eastAsia" w:ascii="宋体" w:hAnsi="宋体" w:eastAsia="宋体"/>
          <w:szCs w:val="21"/>
          <w:lang w:val="zh-CN"/>
        </w:rPr>
        <w:t>27.1</w:t>
      </w:r>
      <w:r>
        <w:rPr>
          <w:rFonts w:hint="eastAsia" w:ascii="宋体" w:hAnsi="宋体" w:eastAsia="宋体"/>
          <w:szCs w:val="21"/>
          <w:lang w:val="zh-CN"/>
        </w:rPr>
        <w:tab/>
      </w:r>
      <w:r>
        <w:rPr>
          <w:rFonts w:hint="eastAsia" w:ascii="宋体" w:hAnsi="宋体" w:eastAsia="宋体"/>
          <w:szCs w:val="21"/>
          <w:lang w:val="zh-CN"/>
        </w:rPr>
        <w:t>评标委员会将对资格性检查和符合性检查合格的投标文件进行比较和评价，包括商务、技术和价格的详细评审。</w:t>
      </w:r>
    </w:p>
    <w:p w14:paraId="7864DE52">
      <w:pPr>
        <w:autoSpaceDE w:val="0"/>
        <w:autoSpaceDN w:val="0"/>
        <w:adjustRightInd w:val="0"/>
        <w:spacing w:line="360" w:lineRule="auto"/>
        <w:ind w:left="330" w:leftChars="-100" w:right="15" w:rightChars="7" w:hanging="540"/>
        <w:rPr>
          <w:rFonts w:ascii="宋体" w:hAnsi="宋体" w:eastAsia="宋体"/>
          <w:szCs w:val="21"/>
          <w:lang w:val="zh-CN"/>
        </w:rPr>
      </w:pPr>
      <w:r>
        <w:rPr>
          <w:rFonts w:hint="eastAsia" w:ascii="宋体" w:hAnsi="宋体" w:eastAsia="宋体"/>
          <w:szCs w:val="21"/>
          <w:lang w:val="zh-CN"/>
        </w:rPr>
        <w:t>27.2</w:t>
      </w:r>
      <w:r>
        <w:rPr>
          <w:rFonts w:hint="eastAsia" w:ascii="宋体" w:hAnsi="宋体" w:eastAsia="宋体"/>
          <w:szCs w:val="21"/>
          <w:lang w:val="zh-CN"/>
        </w:rPr>
        <w:tab/>
      </w:r>
      <w:r>
        <w:rPr>
          <w:rFonts w:hint="eastAsia" w:ascii="宋体" w:hAnsi="宋体" w:eastAsia="宋体"/>
          <w:szCs w:val="21"/>
          <w:lang w:val="zh-CN"/>
        </w:rPr>
        <w:t>对投标文件商务的评审详见评标工作大纲。</w:t>
      </w:r>
    </w:p>
    <w:p w14:paraId="5122292A">
      <w:pPr>
        <w:autoSpaceDE w:val="0"/>
        <w:autoSpaceDN w:val="0"/>
        <w:adjustRightInd w:val="0"/>
        <w:spacing w:line="360" w:lineRule="auto"/>
        <w:ind w:left="330" w:leftChars="-100" w:right="15" w:rightChars="7" w:hanging="540"/>
        <w:rPr>
          <w:rFonts w:ascii="宋体" w:hAnsi="宋体" w:eastAsia="宋体"/>
          <w:szCs w:val="21"/>
          <w:lang w:val="zh-CN"/>
        </w:rPr>
      </w:pPr>
      <w:r>
        <w:rPr>
          <w:rFonts w:hint="eastAsia" w:ascii="宋体" w:hAnsi="宋体" w:eastAsia="宋体"/>
          <w:szCs w:val="21"/>
          <w:lang w:val="zh-CN"/>
        </w:rPr>
        <w:t>27.3</w:t>
      </w:r>
      <w:r>
        <w:rPr>
          <w:rFonts w:hint="eastAsia" w:ascii="宋体" w:hAnsi="宋体" w:eastAsia="宋体"/>
          <w:szCs w:val="21"/>
          <w:lang w:val="zh-CN"/>
        </w:rPr>
        <w:tab/>
      </w:r>
      <w:r>
        <w:rPr>
          <w:rFonts w:hint="eastAsia" w:ascii="宋体" w:hAnsi="宋体" w:eastAsia="宋体"/>
          <w:szCs w:val="21"/>
          <w:lang w:val="zh-CN"/>
        </w:rPr>
        <w:t>对投标文件技术的评审详见评标工作大纲。</w:t>
      </w:r>
    </w:p>
    <w:p w14:paraId="631AD220">
      <w:pPr>
        <w:autoSpaceDE w:val="0"/>
        <w:autoSpaceDN w:val="0"/>
        <w:adjustRightInd w:val="0"/>
        <w:spacing w:line="360" w:lineRule="auto"/>
        <w:ind w:left="330" w:leftChars="-100" w:right="15" w:rightChars="7" w:hanging="540"/>
        <w:rPr>
          <w:rFonts w:ascii="宋体" w:hAnsi="宋体" w:eastAsia="宋体"/>
          <w:szCs w:val="21"/>
          <w:lang w:val="zh-CN"/>
        </w:rPr>
      </w:pPr>
      <w:r>
        <w:rPr>
          <w:rFonts w:hint="eastAsia" w:ascii="宋体" w:hAnsi="宋体" w:eastAsia="宋体"/>
          <w:szCs w:val="21"/>
          <w:lang w:val="zh-CN"/>
        </w:rPr>
        <w:t>27.4</w:t>
      </w:r>
      <w:r>
        <w:rPr>
          <w:rFonts w:hint="eastAsia" w:ascii="宋体" w:hAnsi="宋体" w:eastAsia="宋体"/>
          <w:szCs w:val="21"/>
          <w:lang w:val="zh-CN"/>
        </w:rPr>
        <w:tab/>
      </w:r>
      <w:r>
        <w:rPr>
          <w:rFonts w:hint="eastAsia" w:ascii="宋体" w:hAnsi="宋体" w:eastAsia="宋体"/>
          <w:szCs w:val="21"/>
          <w:lang w:val="zh-CN"/>
        </w:rPr>
        <w:t>对投标价格的评审详见评标工作大纲。</w:t>
      </w:r>
    </w:p>
    <w:p w14:paraId="600AC1D2">
      <w:pPr>
        <w:autoSpaceDE w:val="0"/>
        <w:autoSpaceDN w:val="0"/>
        <w:adjustRightInd w:val="0"/>
        <w:spacing w:line="360" w:lineRule="auto"/>
        <w:ind w:left="330" w:leftChars="-100" w:right="15" w:rightChars="7" w:hanging="540"/>
        <w:rPr>
          <w:rFonts w:ascii="宋体" w:hAnsi="宋体" w:eastAsia="宋体"/>
          <w:szCs w:val="21"/>
          <w:lang w:val="zh-CN"/>
        </w:rPr>
      </w:pPr>
      <w:r>
        <w:rPr>
          <w:rFonts w:hint="eastAsia" w:ascii="宋体" w:hAnsi="宋体" w:eastAsia="宋体"/>
          <w:szCs w:val="21"/>
          <w:lang w:val="zh-CN"/>
        </w:rPr>
        <w:t>27.5</w:t>
      </w:r>
      <w:r>
        <w:rPr>
          <w:rFonts w:hint="eastAsia" w:ascii="宋体" w:hAnsi="宋体" w:eastAsia="宋体"/>
          <w:szCs w:val="21"/>
          <w:lang w:val="zh-CN"/>
        </w:rPr>
        <w:tab/>
      </w:r>
      <w:r>
        <w:rPr>
          <w:rFonts w:hint="eastAsia" w:ascii="宋体" w:hAnsi="宋体" w:eastAsia="宋体"/>
          <w:szCs w:val="21"/>
          <w:lang w:val="zh-CN"/>
        </w:rPr>
        <w:t>本次评标的评分权重详见评标工作大纲。</w:t>
      </w:r>
    </w:p>
    <w:p w14:paraId="0DF315CB">
      <w:pPr>
        <w:autoSpaceDE w:val="0"/>
        <w:autoSpaceDN w:val="0"/>
        <w:adjustRightInd w:val="0"/>
        <w:spacing w:line="360" w:lineRule="auto"/>
        <w:ind w:left="330" w:leftChars="-100" w:right="15" w:rightChars="7" w:hanging="540"/>
        <w:rPr>
          <w:rFonts w:ascii="宋体" w:hAnsi="宋体" w:eastAsia="宋体"/>
          <w:szCs w:val="21"/>
          <w:lang w:val="zh-CN"/>
        </w:rPr>
      </w:pPr>
      <w:r>
        <w:rPr>
          <w:rFonts w:hint="eastAsia" w:ascii="宋体" w:hAnsi="宋体" w:eastAsia="宋体"/>
          <w:szCs w:val="21"/>
          <w:lang w:val="zh-CN"/>
        </w:rPr>
        <w:t>27.6</w:t>
      </w:r>
      <w:r>
        <w:rPr>
          <w:rFonts w:hint="eastAsia" w:ascii="宋体" w:hAnsi="宋体" w:eastAsia="宋体"/>
          <w:szCs w:val="21"/>
          <w:lang w:val="zh-CN"/>
        </w:rPr>
        <w:tab/>
      </w:r>
      <w:r>
        <w:rPr>
          <w:rFonts w:hint="eastAsia" w:ascii="宋体" w:hAnsi="宋体" w:eastAsia="宋体"/>
          <w:szCs w:val="21"/>
          <w:lang w:val="zh-CN"/>
        </w:rPr>
        <w:t>根据上述商务、技术及价格综合评价的权重分配计算出各投标人的综合得分。</w:t>
      </w:r>
    </w:p>
    <w:p w14:paraId="7AA7459D">
      <w:pPr>
        <w:tabs>
          <w:tab w:val="left" w:pos="567"/>
        </w:tabs>
        <w:autoSpaceDE w:val="0"/>
        <w:autoSpaceDN w:val="0"/>
        <w:adjustRightInd w:val="0"/>
        <w:spacing w:line="360" w:lineRule="auto"/>
        <w:ind w:left="357" w:leftChars="-100" w:hanging="567"/>
        <w:jc w:val="left"/>
        <w:rPr>
          <w:rFonts w:ascii="宋体" w:hAnsi="宋体" w:eastAsia="宋体"/>
          <w:szCs w:val="21"/>
          <w:lang w:val="zh-CN"/>
        </w:rPr>
      </w:pPr>
      <w:bookmarkStart w:id="264" w:name="_Toc522047356"/>
      <w:bookmarkStart w:id="265" w:name="_Toc521918097"/>
    </w:p>
    <w:p w14:paraId="32051FCE">
      <w:pPr>
        <w:tabs>
          <w:tab w:val="left" w:pos="567"/>
        </w:tabs>
        <w:autoSpaceDE w:val="0"/>
        <w:autoSpaceDN w:val="0"/>
        <w:adjustRightInd w:val="0"/>
        <w:spacing w:line="360" w:lineRule="auto"/>
        <w:ind w:left="357" w:leftChars="-100" w:hanging="567"/>
        <w:jc w:val="left"/>
        <w:outlineLvl w:val="0"/>
        <w:rPr>
          <w:rFonts w:ascii="宋体" w:hAnsi="宋体" w:eastAsia="宋体"/>
          <w:szCs w:val="21"/>
          <w:lang w:val="zh-CN"/>
        </w:rPr>
      </w:pPr>
      <w:bookmarkStart w:id="266" w:name="_Toc21460_WPSOffice_Level3"/>
      <w:bookmarkStart w:id="267" w:name="_Toc18931"/>
      <w:bookmarkStart w:id="268" w:name="_Toc142508344"/>
      <w:bookmarkStart w:id="269" w:name="_Toc31279"/>
      <w:r>
        <w:rPr>
          <w:rFonts w:hint="eastAsia" w:ascii="宋体" w:hAnsi="宋体" w:eastAsia="宋体"/>
          <w:szCs w:val="21"/>
          <w:lang w:val="zh-CN"/>
        </w:rPr>
        <w:t>28</w:t>
      </w:r>
      <w:r>
        <w:rPr>
          <w:rFonts w:ascii="宋体" w:hAnsi="宋体" w:eastAsia="宋体"/>
          <w:szCs w:val="21"/>
          <w:lang w:val="zh-CN"/>
        </w:rPr>
        <w:t xml:space="preserve"> </w:t>
      </w:r>
      <w:r>
        <w:rPr>
          <w:rFonts w:hint="eastAsia" w:ascii="宋体" w:hAnsi="宋体" w:eastAsia="宋体"/>
          <w:szCs w:val="21"/>
          <w:lang w:val="zh-CN"/>
        </w:rPr>
        <w:t>评标原则及方法</w:t>
      </w:r>
      <w:bookmarkEnd w:id="264"/>
      <w:bookmarkEnd w:id="265"/>
      <w:bookmarkEnd w:id="266"/>
      <w:bookmarkEnd w:id="267"/>
      <w:bookmarkEnd w:id="268"/>
      <w:bookmarkEnd w:id="269"/>
    </w:p>
    <w:p w14:paraId="3F7DCA44">
      <w:pPr>
        <w:tabs>
          <w:tab w:val="left" w:pos="567"/>
        </w:tabs>
        <w:autoSpaceDE w:val="0"/>
        <w:autoSpaceDN w:val="0"/>
        <w:adjustRightInd w:val="0"/>
        <w:spacing w:line="360" w:lineRule="auto"/>
        <w:ind w:left="357" w:leftChars="-100" w:hanging="567"/>
        <w:rPr>
          <w:rFonts w:ascii="宋体" w:hAnsi="宋体" w:eastAsia="宋体"/>
          <w:szCs w:val="21"/>
          <w:lang w:val="zh-CN"/>
        </w:rPr>
      </w:pPr>
      <w:r>
        <w:rPr>
          <w:rFonts w:hint="eastAsia" w:ascii="宋体" w:hAnsi="宋体" w:eastAsia="宋体"/>
          <w:szCs w:val="21"/>
          <w:lang w:val="zh-CN"/>
        </w:rPr>
        <w:t>28.1</w:t>
      </w:r>
      <w:r>
        <w:rPr>
          <w:rFonts w:hint="eastAsia" w:ascii="宋体" w:hAnsi="宋体" w:eastAsia="宋体"/>
          <w:szCs w:val="21"/>
          <w:lang w:val="zh-CN"/>
        </w:rPr>
        <w:tab/>
      </w:r>
      <w:r>
        <w:rPr>
          <w:rFonts w:hint="eastAsia" w:ascii="宋体" w:hAnsi="宋体" w:eastAsia="宋体"/>
          <w:szCs w:val="21"/>
          <w:lang w:val="zh-CN"/>
        </w:rPr>
        <w:t>对所有投标文件的评审，都采用相同的程序和标准。按步骤先进行初步评审，再进行商务、技术、价格评审。</w:t>
      </w:r>
    </w:p>
    <w:p w14:paraId="774101C6">
      <w:pPr>
        <w:tabs>
          <w:tab w:val="left" w:pos="360"/>
        </w:tabs>
        <w:autoSpaceDE w:val="0"/>
        <w:autoSpaceDN w:val="0"/>
        <w:adjustRightInd w:val="0"/>
        <w:spacing w:line="360" w:lineRule="auto"/>
        <w:ind w:left="330" w:leftChars="-100" w:right="44" w:rightChars="21" w:hanging="540"/>
        <w:outlineLvl w:val="1"/>
        <w:rPr>
          <w:rFonts w:ascii="宋体" w:hAnsi="宋体" w:eastAsia="宋体"/>
          <w:szCs w:val="21"/>
          <w:lang w:val="zh-CN"/>
        </w:rPr>
      </w:pPr>
      <w:bookmarkStart w:id="270" w:name="_Toc12071"/>
      <w:r>
        <w:rPr>
          <w:rFonts w:hint="eastAsia" w:ascii="宋体" w:hAnsi="宋体" w:eastAsia="宋体"/>
          <w:szCs w:val="21"/>
          <w:lang w:val="zh-CN"/>
        </w:rPr>
        <w:t>28.2 评标严格按照招标文件的要求和条件进行。</w:t>
      </w:r>
      <w:bookmarkEnd w:id="270"/>
    </w:p>
    <w:p w14:paraId="5056ECB2">
      <w:pPr>
        <w:tabs>
          <w:tab w:val="left" w:pos="360"/>
        </w:tabs>
        <w:autoSpaceDE w:val="0"/>
        <w:autoSpaceDN w:val="0"/>
        <w:adjustRightInd w:val="0"/>
        <w:spacing w:line="360" w:lineRule="auto"/>
        <w:ind w:left="330" w:leftChars="-100" w:right="44" w:rightChars="21" w:hanging="540"/>
        <w:rPr>
          <w:rFonts w:ascii="宋体" w:hAnsi="宋体" w:eastAsia="宋体"/>
          <w:szCs w:val="21"/>
          <w:lang w:val="zh-CN"/>
        </w:rPr>
      </w:pPr>
      <w:r>
        <w:rPr>
          <w:rFonts w:hint="eastAsia" w:ascii="宋体" w:hAnsi="宋体" w:eastAsia="宋体"/>
          <w:szCs w:val="21"/>
          <w:lang w:val="zh-CN"/>
        </w:rPr>
        <w:t xml:space="preserve">     在评标时将根据第27</w:t>
      </w:r>
      <w:r>
        <w:rPr>
          <w:rFonts w:hint="eastAsia" w:ascii="宋体" w:hAnsi="宋体" w:eastAsia="宋体" w:cs="Times New Roman"/>
          <w:szCs w:val="21"/>
          <w:lang w:val="zh-CN"/>
        </w:rPr>
        <w:t>条</w:t>
      </w:r>
      <w:r>
        <w:rPr>
          <w:rFonts w:hint="eastAsia" w:ascii="宋体" w:hAnsi="宋体" w:eastAsia="宋体"/>
          <w:szCs w:val="21"/>
          <w:lang w:val="zh-CN"/>
        </w:rPr>
        <w:t>，采用综合评分法的评审方法，对所有实质响应性投标文件进行综合打分。</w:t>
      </w:r>
    </w:p>
    <w:p w14:paraId="229678A8">
      <w:pPr>
        <w:tabs>
          <w:tab w:val="left" w:pos="360"/>
        </w:tabs>
        <w:autoSpaceDE w:val="0"/>
        <w:autoSpaceDN w:val="0"/>
        <w:adjustRightInd w:val="0"/>
        <w:spacing w:line="360" w:lineRule="auto"/>
        <w:ind w:left="330" w:leftChars="-100" w:right="44" w:rightChars="21" w:hanging="540"/>
        <w:rPr>
          <w:rFonts w:ascii="宋体" w:hAnsi="宋体" w:eastAsia="宋体"/>
          <w:szCs w:val="21"/>
          <w:lang w:val="zh-CN"/>
        </w:rPr>
      </w:pPr>
      <w:r>
        <w:rPr>
          <w:rFonts w:hint="eastAsia" w:ascii="宋体" w:hAnsi="宋体" w:eastAsia="宋体"/>
          <w:szCs w:val="21"/>
          <w:lang w:val="zh-CN"/>
        </w:rPr>
        <w:t xml:space="preserve">28.3 </w:t>
      </w:r>
      <w:r>
        <w:rPr>
          <w:rFonts w:hint="eastAsia" w:ascii="宋体" w:hAnsi="宋体" w:eastAsia="宋体"/>
          <w:b/>
          <w:bCs/>
          <w:szCs w:val="21"/>
          <w:lang w:val="zh-CN"/>
        </w:rPr>
        <w:t>若</w:t>
      </w:r>
      <w:r>
        <w:rPr>
          <w:rFonts w:hint="eastAsia" w:ascii="宋体" w:hAnsi="宋体" w:eastAsia="宋体"/>
          <w:b/>
          <w:bCs/>
          <w:szCs w:val="21"/>
        </w:rPr>
        <w:t>本次招标过程中有效投标人不足三个时，公开招标失败。</w:t>
      </w:r>
    </w:p>
    <w:p w14:paraId="23FE0D1E">
      <w:pPr>
        <w:tabs>
          <w:tab w:val="left" w:pos="360"/>
        </w:tabs>
        <w:autoSpaceDE w:val="0"/>
        <w:autoSpaceDN w:val="0"/>
        <w:adjustRightInd w:val="0"/>
        <w:spacing w:line="360" w:lineRule="auto"/>
        <w:ind w:left="330" w:leftChars="-100" w:right="44" w:rightChars="21" w:hanging="540"/>
        <w:rPr>
          <w:rFonts w:ascii="宋体" w:hAnsi="宋体" w:eastAsia="宋体"/>
          <w:szCs w:val="21"/>
          <w:lang w:val="zh-CN"/>
        </w:rPr>
      </w:pPr>
    </w:p>
    <w:p w14:paraId="5E18466A">
      <w:pPr>
        <w:tabs>
          <w:tab w:val="left" w:pos="525"/>
        </w:tabs>
        <w:autoSpaceDE w:val="0"/>
        <w:autoSpaceDN w:val="0"/>
        <w:adjustRightInd w:val="0"/>
        <w:spacing w:line="360" w:lineRule="auto"/>
        <w:ind w:left="357" w:leftChars="-100" w:hanging="567"/>
        <w:jc w:val="left"/>
        <w:outlineLvl w:val="0"/>
        <w:rPr>
          <w:rFonts w:ascii="宋体" w:hAnsi="宋体" w:eastAsia="宋体"/>
          <w:szCs w:val="21"/>
          <w:lang w:val="zh-CN"/>
        </w:rPr>
      </w:pPr>
      <w:bookmarkStart w:id="271" w:name="_Toc465358969"/>
      <w:bookmarkStart w:id="272" w:name="_Toc5095"/>
      <w:bookmarkStart w:id="273" w:name="_Toc15841"/>
      <w:bookmarkStart w:id="274" w:name="_Toc486167694"/>
      <w:bookmarkStart w:id="275" w:name="_Toc32498_WPSOffice_Level3"/>
      <w:bookmarkStart w:id="276" w:name="_Toc142508345"/>
      <w:bookmarkStart w:id="277" w:name="_Toc466882017"/>
      <w:r>
        <w:rPr>
          <w:rFonts w:hint="eastAsia" w:ascii="宋体" w:hAnsi="宋体" w:eastAsia="宋体"/>
          <w:szCs w:val="21"/>
          <w:lang w:val="zh-CN"/>
        </w:rPr>
        <w:t>2</w:t>
      </w:r>
      <w:r>
        <w:rPr>
          <w:rFonts w:hint="eastAsia" w:ascii="宋体" w:hAnsi="宋体" w:eastAsia="宋体"/>
          <w:szCs w:val="21"/>
        </w:rPr>
        <w:t xml:space="preserve">9 </w:t>
      </w:r>
      <w:r>
        <w:rPr>
          <w:rFonts w:hint="eastAsia" w:ascii="宋体" w:hAnsi="宋体" w:eastAsia="宋体"/>
          <w:szCs w:val="21"/>
          <w:lang w:val="zh-CN"/>
        </w:rPr>
        <w:t>评标结果公</w:t>
      </w:r>
      <w:r>
        <w:rPr>
          <w:rFonts w:hint="eastAsia" w:ascii="宋体" w:hAnsi="宋体" w:eastAsia="宋体" w:cs="Times New Roman"/>
          <w:szCs w:val="21"/>
          <w:lang w:val="zh-CN"/>
        </w:rPr>
        <w:t>示</w:t>
      </w:r>
      <w:r>
        <w:rPr>
          <w:rFonts w:hint="eastAsia" w:ascii="宋体" w:hAnsi="宋体" w:eastAsia="宋体"/>
          <w:szCs w:val="21"/>
          <w:lang w:val="zh-CN"/>
        </w:rPr>
        <w:t>及异议、投诉</w:t>
      </w:r>
      <w:bookmarkEnd w:id="271"/>
      <w:bookmarkEnd w:id="272"/>
      <w:bookmarkEnd w:id="273"/>
      <w:bookmarkEnd w:id="274"/>
      <w:bookmarkEnd w:id="275"/>
      <w:bookmarkEnd w:id="276"/>
      <w:bookmarkEnd w:id="277"/>
    </w:p>
    <w:p w14:paraId="3D501529">
      <w:pPr>
        <w:tabs>
          <w:tab w:val="left" w:pos="360"/>
        </w:tabs>
        <w:autoSpaceDE w:val="0"/>
        <w:autoSpaceDN w:val="0"/>
        <w:adjustRightInd w:val="0"/>
        <w:spacing w:line="360" w:lineRule="auto"/>
        <w:ind w:left="330" w:leftChars="-100" w:right="44" w:rightChars="21" w:hanging="540"/>
        <w:rPr>
          <w:rFonts w:ascii="宋体" w:hAnsi="宋体" w:eastAsia="宋体"/>
          <w:szCs w:val="21"/>
          <w:lang w:val="zh-CN"/>
        </w:rPr>
      </w:pPr>
      <w:r>
        <w:rPr>
          <w:rFonts w:hint="eastAsia" w:ascii="宋体" w:hAnsi="宋体" w:eastAsia="宋体"/>
          <w:szCs w:val="21"/>
          <w:lang w:val="zh-CN"/>
        </w:rPr>
        <w:t>2</w:t>
      </w:r>
      <w:r>
        <w:rPr>
          <w:rFonts w:hint="eastAsia" w:ascii="宋体" w:hAnsi="宋体" w:eastAsia="宋体"/>
          <w:szCs w:val="21"/>
        </w:rPr>
        <w:t>9</w:t>
      </w:r>
      <w:r>
        <w:rPr>
          <w:rFonts w:hint="eastAsia" w:ascii="宋体" w:hAnsi="宋体" w:eastAsia="宋体"/>
          <w:szCs w:val="21"/>
          <w:lang w:val="zh-CN"/>
        </w:rPr>
        <w:t>.1</w:t>
      </w:r>
      <w:r>
        <w:rPr>
          <w:rFonts w:ascii="宋体" w:hAnsi="宋体" w:eastAsia="宋体"/>
          <w:szCs w:val="21"/>
          <w:lang w:val="zh-CN"/>
        </w:rPr>
        <w:t xml:space="preserve"> </w:t>
      </w:r>
      <w:r>
        <w:rPr>
          <w:rFonts w:hint="eastAsia" w:ascii="宋体" w:hAnsi="宋体" w:eastAsia="宋体" w:cs="Times New Roman"/>
          <w:szCs w:val="21"/>
          <w:lang w:val="zh-CN"/>
        </w:rPr>
        <w:t>招标代理机构在招标公告发布媒介公示中标候选人，公示期为3日。投标人或者其他利害关系人对评标结果有异议的，应当在</w:t>
      </w:r>
      <w:r>
        <w:rPr>
          <w:rFonts w:hint="eastAsia" w:ascii="宋体" w:hAnsi="宋体" w:eastAsia="宋体" w:cs="Times New Roman"/>
          <w:szCs w:val="21"/>
        </w:rPr>
        <w:t>评标结果</w:t>
      </w:r>
      <w:r>
        <w:rPr>
          <w:rFonts w:hint="eastAsia" w:ascii="宋体" w:hAnsi="宋体" w:eastAsia="宋体" w:cs="Times New Roman"/>
          <w:szCs w:val="21"/>
          <w:lang w:val="zh-CN"/>
        </w:rPr>
        <w:t>公示期间向招标代理机构以书面的形式提出，</w:t>
      </w:r>
      <w:r>
        <w:rPr>
          <w:rFonts w:ascii="宋体" w:hAnsi="宋体" w:eastAsia="宋体" w:cs="Times New Roman"/>
          <w:szCs w:val="21"/>
          <w:lang w:val="zh-CN"/>
        </w:rPr>
        <w:t>并</w:t>
      </w:r>
      <w:r>
        <w:rPr>
          <w:rFonts w:hint="eastAsia" w:ascii="宋体" w:hAnsi="宋体" w:eastAsia="宋体" w:cs="Times New Roman"/>
          <w:szCs w:val="21"/>
          <w:lang w:val="zh-CN"/>
        </w:rPr>
        <w:t>将完整的异议书面材料原件</w:t>
      </w:r>
      <w:r>
        <w:rPr>
          <w:rFonts w:ascii="宋体" w:hAnsi="宋体" w:eastAsia="宋体" w:cs="Times New Roman"/>
          <w:szCs w:val="21"/>
          <w:lang w:val="zh-CN"/>
        </w:rPr>
        <w:t>送</w:t>
      </w:r>
      <w:r>
        <w:rPr>
          <w:rFonts w:hint="eastAsia" w:ascii="宋体" w:hAnsi="宋体" w:eastAsia="宋体" w:cs="Times New Roman"/>
          <w:szCs w:val="21"/>
          <w:lang w:val="zh-CN"/>
        </w:rPr>
        <w:t>达招标代理机构，</w:t>
      </w:r>
      <w:r>
        <w:rPr>
          <w:rFonts w:ascii="宋体" w:hAnsi="宋体" w:eastAsia="宋体" w:cs="Times New Roman"/>
          <w:szCs w:val="21"/>
          <w:lang w:val="zh-CN"/>
        </w:rPr>
        <w:t>逾期则视为</w:t>
      </w:r>
      <w:r>
        <w:rPr>
          <w:rFonts w:hint="eastAsia" w:ascii="宋体" w:hAnsi="宋体" w:eastAsia="宋体" w:cs="Times New Roman"/>
          <w:szCs w:val="21"/>
          <w:lang w:val="zh-CN"/>
        </w:rPr>
        <w:t>对评标结果无异议。超出提交异议截止时间而提出的任何疑问，招标代理机构可不予答复</w:t>
      </w:r>
      <w:r>
        <w:rPr>
          <w:rFonts w:hint="eastAsia" w:ascii="宋体" w:hAnsi="宋体" w:eastAsia="宋体"/>
          <w:szCs w:val="21"/>
          <w:lang w:val="zh-CN"/>
        </w:rPr>
        <w:t>。</w:t>
      </w:r>
    </w:p>
    <w:p w14:paraId="03E73083">
      <w:pPr>
        <w:autoSpaceDE w:val="0"/>
        <w:autoSpaceDN w:val="0"/>
        <w:adjustRightInd w:val="0"/>
        <w:snapToGrid w:val="0"/>
        <w:spacing w:line="360" w:lineRule="auto"/>
        <w:ind w:left="210" w:leftChars="100" w:firstLine="525" w:firstLineChars="250"/>
        <w:jc w:val="left"/>
        <w:rPr>
          <w:rFonts w:ascii="宋体" w:hAnsi="宋体" w:eastAsia="宋体"/>
          <w:kern w:val="0"/>
          <w:szCs w:val="21"/>
          <w:lang w:val="zh-CN"/>
        </w:rPr>
      </w:pPr>
      <w:r>
        <w:rPr>
          <w:rFonts w:hint="eastAsia" w:ascii="宋体" w:hAnsi="宋体" w:eastAsia="宋体" w:cs="Times New Roman"/>
          <w:szCs w:val="21"/>
          <w:lang w:val="zh-CN"/>
        </w:rPr>
        <w:t>招标代理机构将拒收未能提供完整异议书面材料的异议，完整的异议书面材料必须同时包含：异议书（加盖法人</w:t>
      </w:r>
      <w:r>
        <w:rPr>
          <w:rFonts w:ascii="宋体" w:hAnsi="宋体" w:eastAsia="宋体" w:cs="Times New Roman"/>
          <w:szCs w:val="21"/>
          <w:lang w:val="zh-CN"/>
        </w:rPr>
        <w:t>公章</w:t>
      </w:r>
      <w:r>
        <w:rPr>
          <w:rFonts w:hint="eastAsia" w:ascii="宋体" w:hAnsi="宋体" w:eastAsia="宋体" w:cs="Times New Roman"/>
          <w:szCs w:val="21"/>
          <w:lang w:val="zh-CN"/>
        </w:rPr>
        <w:t>，并注明联系人、联系电话、联系地址）、授权提交异议的法定代表人授权书原件、反映异议人主体资格的营业执照复印件（加盖法人</w:t>
      </w:r>
      <w:r>
        <w:rPr>
          <w:rFonts w:ascii="宋体" w:hAnsi="宋体" w:eastAsia="宋体" w:cs="Times New Roman"/>
          <w:szCs w:val="21"/>
          <w:lang w:val="zh-CN"/>
        </w:rPr>
        <w:t>公章</w:t>
      </w:r>
      <w:r>
        <w:rPr>
          <w:rFonts w:hint="eastAsia" w:ascii="宋体" w:hAnsi="宋体" w:eastAsia="宋体" w:cs="Times New Roman"/>
          <w:szCs w:val="21"/>
          <w:lang w:val="zh-CN"/>
        </w:rPr>
        <w:t>）、以及合法来源的证据证明材料</w:t>
      </w:r>
      <w:r>
        <w:rPr>
          <w:rFonts w:hint="eastAsia" w:ascii="宋体" w:hAnsi="宋体" w:eastAsia="宋体"/>
          <w:kern w:val="0"/>
          <w:szCs w:val="21"/>
          <w:lang w:val="zh-CN"/>
        </w:rPr>
        <w:t>。</w:t>
      </w:r>
    </w:p>
    <w:p w14:paraId="28C96CC3">
      <w:pPr>
        <w:autoSpaceDE w:val="0"/>
        <w:autoSpaceDN w:val="0"/>
        <w:adjustRightInd w:val="0"/>
        <w:spacing w:line="360" w:lineRule="auto"/>
        <w:ind w:left="284" w:hanging="568"/>
        <w:rPr>
          <w:rFonts w:ascii="宋体" w:hAnsi="宋体" w:eastAsia="宋体" w:cs="Times New Roman"/>
          <w:b/>
          <w:szCs w:val="21"/>
          <w:lang w:val="zh-CN"/>
        </w:rPr>
      </w:pPr>
      <w:r>
        <w:rPr>
          <w:rFonts w:hint="eastAsia" w:ascii="宋体" w:hAnsi="宋体" w:eastAsia="宋体" w:cs="Times New Roman"/>
          <w:b/>
          <w:szCs w:val="21"/>
        </w:rPr>
        <w:t xml:space="preserve">29.2 </w:t>
      </w:r>
      <w:r>
        <w:rPr>
          <w:rFonts w:hint="eastAsia" w:ascii="宋体" w:hAnsi="宋体" w:eastAsia="宋体" w:cs="Times New Roman"/>
          <w:b/>
          <w:szCs w:val="21"/>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szCs w:val="21"/>
          <w:lang w:val="zh-CN"/>
        </w:rPr>
        <w:t>移交司法机关处理</w:t>
      </w:r>
      <w:r>
        <w:rPr>
          <w:rFonts w:hint="eastAsia" w:ascii="宋体" w:hAnsi="宋体" w:eastAsia="宋体" w:cs="Times New Roman"/>
          <w:b/>
          <w:szCs w:val="21"/>
          <w:lang w:val="zh-CN"/>
        </w:rPr>
        <w:t>。</w:t>
      </w:r>
    </w:p>
    <w:p w14:paraId="6E0028D5">
      <w:pPr>
        <w:autoSpaceDE w:val="0"/>
        <w:autoSpaceDN w:val="0"/>
        <w:adjustRightInd w:val="0"/>
        <w:snapToGrid w:val="0"/>
        <w:spacing w:line="360" w:lineRule="auto"/>
        <w:ind w:left="246" w:leftChars="117" w:firstLine="422" w:firstLineChars="200"/>
        <w:jc w:val="left"/>
        <w:rPr>
          <w:rFonts w:ascii="宋体" w:hAnsi="宋体" w:eastAsia="宋体" w:cs="Times New Roman"/>
          <w:b/>
          <w:szCs w:val="21"/>
          <w:lang w:val="zh-CN"/>
        </w:rPr>
      </w:pPr>
      <w:r>
        <w:rPr>
          <w:rFonts w:hint="eastAsia" w:ascii="宋体" w:hAnsi="宋体" w:eastAsia="宋体" w:cs="Times New Roman"/>
          <w:b/>
          <w:szCs w:val="21"/>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kern w:val="0"/>
          <w:szCs w:val="21"/>
        </w:rPr>
        <w:t>第一中标候选人未能在招标人（或其委托的招标代理机构</w:t>
      </w:r>
      <w:r>
        <w:rPr>
          <w:rFonts w:ascii="宋体" w:hAnsi="宋体" w:eastAsia="宋体" w:cs="Times New Roman"/>
          <w:b/>
          <w:kern w:val="0"/>
          <w:szCs w:val="21"/>
        </w:rPr>
        <w:t>) 书面要求的时间(一般不少于三个工作日) 内提供完整的材料原件进行核查的</w:t>
      </w:r>
      <w:r>
        <w:rPr>
          <w:rFonts w:hint="eastAsia" w:ascii="宋体" w:hAnsi="宋体" w:eastAsia="宋体" w:cs="Times New Roman"/>
          <w:b/>
          <w:szCs w:val="21"/>
          <w:lang w:val="zh-CN"/>
        </w:rPr>
        <w:t>，视为其无法提供真实的资料，招标人有权取消其中标候选人资格。</w:t>
      </w:r>
    </w:p>
    <w:p w14:paraId="64533A24">
      <w:pPr>
        <w:autoSpaceDE w:val="0"/>
        <w:autoSpaceDN w:val="0"/>
        <w:adjustRightInd w:val="0"/>
        <w:snapToGrid w:val="0"/>
        <w:spacing w:line="360" w:lineRule="auto"/>
        <w:ind w:left="319" w:leftChars="-100" w:hanging="529" w:hangingChars="252"/>
        <w:jc w:val="left"/>
        <w:rPr>
          <w:rFonts w:ascii="宋体" w:hAnsi="宋体" w:eastAsia="宋体"/>
          <w:szCs w:val="21"/>
          <w:lang w:val="zh-CN"/>
        </w:rPr>
      </w:pPr>
      <w:r>
        <w:rPr>
          <w:rFonts w:hint="eastAsia" w:ascii="宋体" w:hAnsi="宋体" w:eastAsia="宋体"/>
          <w:szCs w:val="21"/>
          <w:lang w:val="zh-CN"/>
        </w:rPr>
        <w:t>2</w:t>
      </w:r>
      <w:r>
        <w:rPr>
          <w:rFonts w:hint="eastAsia" w:ascii="宋体" w:hAnsi="宋体" w:eastAsia="宋体"/>
          <w:szCs w:val="21"/>
        </w:rPr>
        <w:t>9</w:t>
      </w:r>
      <w:r>
        <w:rPr>
          <w:rFonts w:hint="eastAsia" w:ascii="宋体" w:hAnsi="宋体" w:eastAsia="宋体"/>
          <w:szCs w:val="21"/>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24CE4DA9">
      <w:pPr>
        <w:autoSpaceDE w:val="0"/>
        <w:autoSpaceDN w:val="0"/>
        <w:adjustRightInd w:val="0"/>
        <w:snapToGrid w:val="0"/>
        <w:spacing w:line="360" w:lineRule="auto"/>
        <w:ind w:left="319" w:leftChars="-100" w:hanging="529" w:hangingChars="252"/>
        <w:jc w:val="left"/>
        <w:rPr>
          <w:rFonts w:ascii="宋体" w:hAnsi="宋体" w:eastAsia="宋体"/>
          <w:szCs w:val="21"/>
          <w:lang w:val="zh-CN"/>
        </w:rPr>
      </w:pPr>
      <w:r>
        <w:rPr>
          <w:rFonts w:hint="eastAsia" w:ascii="宋体" w:hAnsi="宋体" w:eastAsia="宋体"/>
          <w:szCs w:val="21"/>
          <w:lang w:val="zh-CN"/>
        </w:rPr>
        <w:t>　　（一）投诉人和被投诉人的姓名或者名称、通讯地址、邮编、联系人及联系电话；</w:t>
      </w:r>
    </w:p>
    <w:p w14:paraId="0C411A69">
      <w:pPr>
        <w:autoSpaceDE w:val="0"/>
        <w:autoSpaceDN w:val="0"/>
        <w:adjustRightInd w:val="0"/>
        <w:snapToGrid w:val="0"/>
        <w:spacing w:line="360" w:lineRule="auto"/>
        <w:ind w:left="319" w:leftChars="-100" w:hanging="529" w:hangingChars="252"/>
        <w:jc w:val="left"/>
        <w:rPr>
          <w:rFonts w:ascii="宋体" w:hAnsi="宋体" w:eastAsia="宋体"/>
          <w:szCs w:val="21"/>
          <w:lang w:val="zh-CN"/>
        </w:rPr>
      </w:pPr>
      <w:r>
        <w:rPr>
          <w:rFonts w:hint="eastAsia" w:ascii="宋体" w:hAnsi="宋体" w:eastAsia="宋体"/>
          <w:szCs w:val="21"/>
          <w:lang w:val="zh-CN"/>
        </w:rPr>
        <w:t>　　（二）异议和异议答复情况说明及相关证明材料；</w:t>
      </w:r>
    </w:p>
    <w:p w14:paraId="7F28732B">
      <w:pPr>
        <w:autoSpaceDE w:val="0"/>
        <w:autoSpaceDN w:val="0"/>
        <w:adjustRightInd w:val="0"/>
        <w:snapToGrid w:val="0"/>
        <w:spacing w:line="360" w:lineRule="auto"/>
        <w:ind w:left="319" w:leftChars="-100" w:hanging="529" w:hangingChars="252"/>
        <w:jc w:val="left"/>
        <w:rPr>
          <w:rFonts w:ascii="宋体" w:hAnsi="宋体" w:eastAsia="宋体"/>
          <w:szCs w:val="21"/>
          <w:lang w:val="zh-CN"/>
        </w:rPr>
      </w:pPr>
      <w:r>
        <w:rPr>
          <w:rFonts w:hint="eastAsia" w:ascii="宋体" w:hAnsi="宋体" w:eastAsia="宋体"/>
          <w:szCs w:val="21"/>
          <w:lang w:val="zh-CN"/>
        </w:rPr>
        <w:t>　　（三）具体、明确的投诉事项和与投诉事项相关的投诉请求；</w:t>
      </w:r>
    </w:p>
    <w:p w14:paraId="304E0AF8">
      <w:pPr>
        <w:autoSpaceDE w:val="0"/>
        <w:autoSpaceDN w:val="0"/>
        <w:adjustRightInd w:val="0"/>
        <w:snapToGrid w:val="0"/>
        <w:spacing w:line="360" w:lineRule="auto"/>
        <w:ind w:left="319" w:leftChars="-100" w:hanging="529" w:hangingChars="252"/>
        <w:jc w:val="left"/>
        <w:rPr>
          <w:rFonts w:ascii="宋体" w:hAnsi="宋体" w:eastAsia="宋体"/>
          <w:szCs w:val="21"/>
          <w:lang w:val="zh-CN"/>
        </w:rPr>
      </w:pPr>
      <w:r>
        <w:rPr>
          <w:rFonts w:hint="eastAsia" w:ascii="宋体" w:hAnsi="宋体" w:eastAsia="宋体"/>
          <w:szCs w:val="21"/>
          <w:lang w:val="zh-CN"/>
        </w:rPr>
        <w:t>　　（四）事实依据；</w:t>
      </w:r>
    </w:p>
    <w:p w14:paraId="5439DF07">
      <w:pPr>
        <w:autoSpaceDE w:val="0"/>
        <w:autoSpaceDN w:val="0"/>
        <w:adjustRightInd w:val="0"/>
        <w:snapToGrid w:val="0"/>
        <w:spacing w:line="360" w:lineRule="auto"/>
        <w:ind w:left="319" w:leftChars="-100" w:hanging="529" w:hangingChars="252"/>
        <w:jc w:val="left"/>
        <w:rPr>
          <w:rFonts w:ascii="宋体" w:hAnsi="宋体" w:eastAsia="宋体"/>
          <w:szCs w:val="21"/>
          <w:lang w:val="zh-CN"/>
        </w:rPr>
      </w:pPr>
      <w:r>
        <w:rPr>
          <w:rFonts w:hint="eastAsia" w:ascii="宋体" w:hAnsi="宋体" w:eastAsia="宋体"/>
          <w:szCs w:val="21"/>
          <w:lang w:val="zh-CN"/>
        </w:rPr>
        <w:t>　　（五）法律依据；</w:t>
      </w:r>
    </w:p>
    <w:p w14:paraId="3C91F686">
      <w:pPr>
        <w:autoSpaceDE w:val="0"/>
        <w:autoSpaceDN w:val="0"/>
        <w:adjustRightInd w:val="0"/>
        <w:snapToGrid w:val="0"/>
        <w:spacing w:line="360" w:lineRule="auto"/>
        <w:ind w:left="319" w:leftChars="-100" w:hanging="529" w:hangingChars="252"/>
        <w:jc w:val="left"/>
        <w:rPr>
          <w:rFonts w:ascii="宋体" w:hAnsi="宋体" w:eastAsia="宋体"/>
          <w:szCs w:val="21"/>
          <w:lang w:val="zh-CN"/>
        </w:rPr>
      </w:pPr>
      <w:r>
        <w:rPr>
          <w:rFonts w:hint="eastAsia" w:ascii="宋体" w:hAnsi="宋体" w:eastAsia="宋体"/>
          <w:szCs w:val="21"/>
          <w:lang w:val="zh-CN"/>
        </w:rPr>
        <w:t>　　（六）提起投诉的日期。</w:t>
      </w:r>
    </w:p>
    <w:p w14:paraId="3E1DD571">
      <w:pPr>
        <w:autoSpaceDE w:val="0"/>
        <w:autoSpaceDN w:val="0"/>
        <w:adjustRightInd w:val="0"/>
        <w:snapToGrid w:val="0"/>
        <w:spacing w:line="360" w:lineRule="auto"/>
        <w:ind w:left="319" w:leftChars="-100" w:hanging="529" w:hangingChars="252"/>
        <w:jc w:val="left"/>
        <w:rPr>
          <w:rFonts w:ascii="宋体" w:hAnsi="宋体" w:eastAsia="宋体"/>
          <w:szCs w:val="21"/>
          <w:lang w:val="zh-CN"/>
        </w:rPr>
      </w:pPr>
      <w:r>
        <w:rPr>
          <w:rFonts w:hint="eastAsia" w:ascii="宋体" w:hAnsi="宋体" w:eastAsia="宋体"/>
          <w:szCs w:val="21"/>
          <w:lang w:val="zh-CN"/>
        </w:rPr>
        <w:t xml:space="preserve">     投诉人为法人或者其他组织的，应当由法定代表人、主要负责人，或者其授权代表签字或者盖章，并加盖公章。</w:t>
      </w:r>
    </w:p>
    <w:p w14:paraId="39D6089B">
      <w:pPr>
        <w:autoSpaceDE w:val="0"/>
        <w:autoSpaceDN w:val="0"/>
        <w:adjustRightInd w:val="0"/>
        <w:snapToGrid w:val="0"/>
        <w:spacing w:line="360" w:lineRule="auto"/>
        <w:ind w:left="319" w:leftChars="-100" w:hanging="529" w:hangingChars="252"/>
        <w:jc w:val="left"/>
        <w:rPr>
          <w:rFonts w:ascii="宋体" w:hAnsi="宋体" w:eastAsia="宋体"/>
          <w:szCs w:val="21"/>
          <w:lang w:val="zh-CN"/>
        </w:rPr>
      </w:pPr>
      <w:r>
        <w:rPr>
          <w:rFonts w:hint="eastAsia" w:ascii="宋体" w:hAnsi="宋体" w:eastAsia="宋体"/>
          <w:szCs w:val="21"/>
          <w:lang w:val="zh-CN"/>
        </w:rPr>
        <w:t xml:space="preserve">    </w:t>
      </w:r>
      <w:r>
        <w:rPr>
          <w:rFonts w:ascii="宋体" w:hAnsi="宋体" w:eastAsia="宋体"/>
          <w:szCs w:val="21"/>
          <w:lang w:val="zh-CN"/>
        </w:rPr>
        <w:t xml:space="preserve"> </w:t>
      </w:r>
      <w:r>
        <w:rPr>
          <w:rFonts w:hint="eastAsia" w:ascii="宋体" w:hAnsi="宋体" w:eastAsia="宋体"/>
          <w:szCs w:val="21"/>
          <w:lang w:val="zh-CN"/>
        </w:rPr>
        <w:t>投诉人投诉的事项不得超出已异议事项的范围，但基于异议答复内容提出的投诉事项除外。</w:t>
      </w:r>
    </w:p>
    <w:p w14:paraId="3A6A3AD5">
      <w:pPr>
        <w:autoSpaceDE w:val="0"/>
        <w:autoSpaceDN w:val="0"/>
        <w:adjustRightInd w:val="0"/>
        <w:snapToGrid w:val="0"/>
        <w:spacing w:line="360" w:lineRule="auto"/>
        <w:ind w:left="319" w:leftChars="-100" w:hanging="529" w:hangingChars="252"/>
        <w:jc w:val="left"/>
        <w:rPr>
          <w:rFonts w:ascii="宋体" w:hAnsi="宋体" w:eastAsia="宋体"/>
          <w:szCs w:val="21"/>
          <w:lang w:val="zh-CN"/>
        </w:rPr>
      </w:pPr>
      <w:r>
        <w:rPr>
          <w:rFonts w:hint="eastAsia" w:ascii="宋体" w:hAnsi="宋体" w:eastAsia="宋体"/>
          <w:szCs w:val="21"/>
          <w:lang w:val="zh-CN"/>
        </w:rPr>
        <w:t xml:space="preserve">    </w:t>
      </w:r>
      <w:r>
        <w:rPr>
          <w:rFonts w:ascii="宋体" w:hAnsi="宋体" w:eastAsia="宋体"/>
          <w:szCs w:val="21"/>
          <w:lang w:val="zh-CN"/>
        </w:rPr>
        <w:t xml:space="preserve"> </w:t>
      </w:r>
      <w:r>
        <w:rPr>
          <w:rFonts w:hint="eastAsia" w:ascii="宋体" w:hAnsi="宋体" w:eastAsia="宋体"/>
          <w:szCs w:val="21"/>
          <w:lang w:val="zh-CN"/>
        </w:rPr>
        <w:t>监督部门：东莞市水务集团有限公司，联系人：莫先生，联系电话：0769-28823251。</w:t>
      </w:r>
    </w:p>
    <w:p w14:paraId="24227081">
      <w:pPr>
        <w:autoSpaceDE w:val="0"/>
        <w:autoSpaceDN w:val="0"/>
        <w:adjustRightInd w:val="0"/>
        <w:snapToGrid w:val="0"/>
        <w:spacing w:line="360" w:lineRule="auto"/>
        <w:ind w:left="296" w:leftChars="100" w:hanging="86" w:hangingChars="41"/>
        <w:jc w:val="left"/>
        <w:rPr>
          <w:rFonts w:ascii="宋体" w:hAnsi="宋体" w:eastAsia="宋体"/>
          <w:szCs w:val="21"/>
          <w:lang w:val="zh-CN"/>
        </w:rPr>
      </w:pPr>
    </w:p>
    <w:p w14:paraId="21E09839">
      <w:pPr>
        <w:tabs>
          <w:tab w:val="left" w:pos="567"/>
        </w:tabs>
        <w:autoSpaceDE w:val="0"/>
        <w:autoSpaceDN w:val="0"/>
        <w:adjustRightInd w:val="0"/>
        <w:spacing w:line="360" w:lineRule="auto"/>
        <w:ind w:left="288" w:leftChars="-100" w:hanging="498" w:hangingChars="236"/>
        <w:outlineLvl w:val="0"/>
        <w:rPr>
          <w:rFonts w:ascii="宋体" w:hAnsi="宋体" w:eastAsia="宋体"/>
          <w:b/>
          <w:szCs w:val="21"/>
          <w:lang w:val="zh-CN"/>
        </w:rPr>
      </w:pPr>
      <w:bookmarkStart w:id="278" w:name="_Toc486167695"/>
      <w:bookmarkStart w:id="279" w:name="_Toc1848_WPSOffice_Level3"/>
      <w:bookmarkStart w:id="280" w:name="_Toc26138"/>
      <w:bookmarkStart w:id="281" w:name="_Toc466882018"/>
      <w:bookmarkStart w:id="282" w:name="_Toc11649"/>
      <w:bookmarkStart w:id="283" w:name="_Toc465358970"/>
      <w:bookmarkStart w:id="284" w:name="_Toc142508346"/>
      <w:r>
        <w:rPr>
          <w:rFonts w:hint="eastAsia" w:ascii="宋体" w:hAnsi="宋体" w:eastAsia="宋体"/>
          <w:b/>
          <w:szCs w:val="21"/>
        </w:rPr>
        <w:t>30</w:t>
      </w:r>
      <w:r>
        <w:rPr>
          <w:rFonts w:hint="eastAsia" w:ascii="宋体" w:hAnsi="宋体" w:eastAsia="宋体"/>
          <w:b/>
          <w:szCs w:val="21"/>
          <w:lang w:val="zh-CN"/>
        </w:rPr>
        <w:t xml:space="preserve"> 真实性审查</w:t>
      </w:r>
      <w:bookmarkEnd w:id="278"/>
      <w:bookmarkEnd w:id="279"/>
      <w:bookmarkEnd w:id="280"/>
      <w:bookmarkEnd w:id="281"/>
      <w:bookmarkEnd w:id="282"/>
      <w:bookmarkEnd w:id="283"/>
      <w:bookmarkEnd w:id="284"/>
    </w:p>
    <w:p w14:paraId="1FFD2F69">
      <w:pPr>
        <w:autoSpaceDE w:val="0"/>
        <w:autoSpaceDN w:val="0"/>
        <w:adjustRightInd w:val="0"/>
        <w:snapToGrid w:val="0"/>
        <w:spacing w:line="360" w:lineRule="auto"/>
        <w:ind w:left="321" w:leftChars="-100" w:hanging="531" w:hangingChars="252"/>
        <w:jc w:val="left"/>
        <w:rPr>
          <w:rFonts w:ascii="宋体" w:hAnsi="宋体" w:eastAsia="宋体"/>
          <w:b/>
          <w:szCs w:val="21"/>
        </w:rPr>
      </w:pPr>
      <w:r>
        <w:rPr>
          <w:rFonts w:hint="eastAsia" w:ascii="宋体" w:hAnsi="宋体" w:eastAsia="宋体"/>
          <w:b/>
          <w:szCs w:val="21"/>
        </w:rPr>
        <w:t>30.1 在</w:t>
      </w:r>
      <w:r>
        <w:rPr>
          <w:rFonts w:hint="eastAsia" w:ascii="宋体" w:hAnsi="宋体" w:eastAsia="宋体" w:cs="Times New Roman"/>
          <w:b/>
          <w:kern w:val="0"/>
          <w:szCs w:val="21"/>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szCs w:val="21"/>
          <w:lang w:val="zh-CN"/>
        </w:rPr>
        <w:t>如有需要，投标人有义务提供投标文件外其他相关证明资料原件（包括但不限于业绩合同对应的发票等）供招标人核查。</w:t>
      </w:r>
      <w:r>
        <w:rPr>
          <w:rFonts w:hint="eastAsia" w:ascii="宋体" w:hAnsi="宋体" w:eastAsia="宋体" w:cs="Times New Roman"/>
          <w:b/>
          <w:kern w:val="0"/>
          <w:szCs w:val="21"/>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b/>
          <w:szCs w:val="21"/>
        </w:rPr>
        <w:t>。</w:t>
      </w:r>
    </w:p>
    <w:p w14:paraId="605141B9">
      <w:pPr>
        <w:autoSpaceDE w:val="0"/>
        <w:autoSpaceDN w:val="0"/>
        <w:adjustRightInd w:val="0"/>
        <w:snapToGrid w:val="0"/>
        <w:spacing w:line="360" w:lineRule="auto"/>
        <w:ind w:left="321" w:leftChars="-100" w:hanging="531" w:hangingChars="252"/>
        <w:jc w:val="left"/>
        <w:rPr>
          <w:rFonts w:ascii="宋体" w:hAnsi="宋体" w:eastAsia="宋体"/>
          <w:b/>
          <w:szCs w:val="21"/>
        </w:rPr>
      </w:pPr>
      <w:r>
        <w:rPr>
          <w:rFonts w:hint="eastAsia" w:ascii="宋体" w:hAnsi="宋体" w:eastAsia="宋体"/>
          <w:b/>
          <w:szCs w:val="21"/>
        </w:rPr>
        <w:t>30.2 投标人</w:t>
      </w:r>
      <w:r>
        <w:rPr>
          <w:rFonts w:hint="eastAsia" w:ascii="宋体" w:hAnsi="宋体" w:eastAsia="宋体" w:cs="Times New Roman"/>
          <w:b/>
          <w:kern w:val="0"/>
          <w:szCs w:val="21"/>
        </w:rPr>
        <w:t>在招标人（或其委托的招标代理机构）、或评标委员会通知其提供</w:t>
      </w:r>
      <w:r>
        <w:rPr>
          <w:rFonts w:hint="eastAsia" w:ascii="宋体" w:hAnsi="宋体" w:eastAsia="宋体" w:cs="Times New Roman"/>
          <w:b/>
          <w:szCs w:val="21"/>
          <w:lang w:val="zh-CN"/>
        </w:rPr>
        <w:t>上述投标文件或投标文件外其他相关（包括但不限于业绩合同对应的发票等）的证明资料原件</w:t>
      </w:r>
      <w:r>
        <w:rPr>
          <w:rFonts w:hint="eastAsia" w:ascii="宋体" w:hAnsi="宋体" w:eastAsia="宋体" w:cs="Times New Roman"/>
          <w:b/>
          <w:kern w:val="0"/>
          <w:szCs w:val="21"/>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b/>
          <w:szCs w:val="21"/>
        </w:rPr>
        <w:t>。</w:t>
      </w:r>
    </w:p>
    <w:p w14:paraId="1D0B7B53">
      <w:pPr>
        <w:autoSpaceDE w:val="0"/>
        <w:autoSpaceDN w:val="0"/>
        <w:adjustRightInd w:val="0"/>
        <w:snapToGrid w:val="0"/>
        <w:spacing w:line="360" w:lineRule="auto"/>
        <w:ind w:left="321" w:leftChars="-100" w:hanging="531" w:hangingChars="252"/>
        <w:jc w:val="left"/>
        <w:rPr>
          <w:rFonts w:ascii="宋体" w:hAnsi="宋体" w:eastAsia="宋体"/>
          <w:b/>
          <w:szCs w:val="21"/>
        </w:rPr>
      </w:pPr>
      <w:r>
        <w:rPr>
          <w:rFonts w:hint="eastAsia" w:ascii="宋体" w:hAnsi="宋体" w:eastAsia="宋体"/>
          <w:b/>
          <w:szCs w:val="21"/>
        </w:rPr>
        <w:t>30.3 若投标人在投标或履约过程中存在提供虚假材料、</w:t>
      </w:r>
      <w:r>
        <w:rPr>
          <w:rFonts w:ascii="宋体" w:hAnsi="宋体" w:eastAsia="宋体"/>
          <w:b/>
          <w:szCs w:val="21"/>
        </w:rPr>
        <w:t>虚假响应</w:t>
      </w:r>
      <w:r>
        <w:rPr>
          <w:rFonts w:hint="eastAsia" w:ascii="宋体" w:hAnsi="宋体" w:eastAsia="宋体"/>
          <w:b/>
          <w:szCs w:val="21"/>
        </w:rPr>
        <w:t>招标</w:t>
      </w:r>
      <w:r>
        <w:rPr>
          <w:rFonts w:ascii="宋体" w:hAnsi="宋体" w:eastAsia="宋体"/>
          <w:b/>
          <w:szCs w:val="21"/>
        </w:rPr>
        <w:t>文件</w:t>
      </w:r>
      <w:r>
        <w:rPr>
          <w:rFonts w:hint="eastAsia" w:ascii="宋体" w:hAnsi="宋体" w:eastAsia="宋体"/>
          <w:b/>
          <w:szCs w:val="21"/>
        </w:rPr>
        <w:t>要求等弄虚作假行为，或未能根据本须知2</w:t>
      </w:r>
      <w:r>
        <w:rPr>
          <w:rFonts w:ascii="宋体" w:hAnsi="宋体" w:eastAsia="宋体"/>
          <w:b/>
          <w:szCs w:val="21"/>
        </w:rPr>
        <w:t>9.2</w:t>
      </w:r>
      <w:r>
        <w:rPr>
          <w:rFonts w:hint="eastAsia" w:ascii="宋体" w:hAnsi="宋体" w:eastAsia="宋体"/>
          <w:b/>
          <w:szCs w:val="21"/>
        </w:rPr>
        <w:t>款约定按时提供原件进行核查的，</w:t>
      </w:r>
      <w:r>
        <w:rPr>
          <w:rFonts w:ascii="宋体" w:hAnsi="宋体" w:eastAsia="宋体"/>
          <w:b/>
          <w:szCs w:val="21"/>
        </w:rPr>
        <w:t>或不按照投标文件承诺履约</w:t>
      </w:r>
      <w:r>
        <w:rPr>
          <w:rFonts w:hint="eastAsia" w:ascii="宋体" w:hAnsi="宋体" w:eastAsia="宋体"/>
          <w:b/>
          <w:szCs w:val="21"/>
        </w:rPr>
        <w:t>或撤回投标或放弃中标资格或</w:t>
      </w:r>
      <w:r>
        <w:rPr>
          <w:rFonts w:ascii="宋体" w:hAnsi="宋体" w:eastAsia="宋体"/>
          <w:b/>
          <w:szCs w:val="21"/>
        </w:rPr>
        <w:t>不按要求与招标人签订合同等影响中标结果的行为</w:t>
      </w:r>
      <w:r>
        <w:rPr>
          <w:rFonts w:hint="eastAsia" w:ascii="宋体" w:hAnsi="宋体" w:eastAsia="宋体"/>
          <w:b/>
          <w:szCs w:val="21"/>
        </w:rPr>
        <w:t>，因此导致投标人无法参与东莞市水务集团有限公司相关招标采购等活动的，由投标人自行承担全部后果。</w:t>
      </w:r>
    </w:p>
    <w:p w14:paraId="774E122F">
      <w:pPr>
        <w:autoSpaceDE w:val="0"/>
        <w:autoSpaceDN w:val="0"/>
        <w:adjustRightInd w:val="0"/>
        <w:snapToGrid w:val="0"/>
        <w:spacing w:line="360" w:lineRule="auto"/>
        <w:jc w:val="left"/>
        <w:rPr>
          <w:rFonts w:ascii="宋体" w:hAnsi="宋体" w:eastAsia="宋体"/>
          <w:szCs w:val="21"/>
        </w:rPr>
      </w:pPr>
      <w:bookmarkStart w:id="285" w:name="_Toc466882019"/>
      <w:bookmarkStart w:id="286" w:name="_Toc465358971"/>
    </w:p>
    <w:p w14:paraId="350AE53B">
      <w:pPr>
        <w:tabs>
          <w:tab w:val="left" w:pos="567"/>
        </w:tabs>
        <w:autoSpaceDE w:val="0"/>
        <w:autoSpaceDN w:val="0"/>
        <w:adjustRightInd w:val="0"/>
        <w:spacing w:line="360" w:lineRule="auto"/>
        <w:ind w:left="16" w:leftChars="-59" w:hanging="140" w:hangingChars="67"/>
        <w:outlineLvl w:val="0"/>
        <w:rPr>
          <w:rFonts w:ascii="宋体" w:hAnsi="宋体" w:eastAsia="宋体"/>
          <w:szCs w:val="21"/>
          <w:lang w:val="zh-CN"/>
        </w:rPr>
      </w:pPr>
      <w:bookmarkStart w:id="287" w:name="_Toc26035"/>
      <w:bookmarkStart w:id="288" w:name="_Toc10867_WPSOffice_Level3"/>
      <w:bookmarkStart w:id="289" w:name="_Toc486167696"/>
      <w:bookmarkStart w:id="290" w:name="_Toc142508347"/>
      <w:bookmarkStart w:id="291" w:name="_Toc14932"/>
      <w:r>
        <w:rPr>
          <w:rFonts w:hint="eastAsia" w:ascii="宋体" w:hAnsi="宋体" w:eastAsia="宋体"/>
          <w:szCs w:val="21"/>
        </w:rPr>
        <w:t>31</w:t>
      </w:r>
      <w:r>
        <w:rPr>
          <w:rFonts w:hint="eastAsia" w:ascii="宋体" w:hAnsi="宋体" w:eastAsia="宋体"/>
          <w:szCs w:val="21"/>
          <w:lang w:val="zh-CN"/>
        </w:rPr>
        <w:t xml:space="preserve"> 评标委员会和招标人接受或拒绝任何投标或所有投标的权利</w:t>
      </w:r>
      <w:bookmarkEnd w:id="285"/>
      <w:bookmarkEnd w:id="286"/>
      <w:bookmarkEnd w:id="287"/>
      <w:bookmarkEnd w:id="288"/>
      <w:bookmarkEnd w:id="289"/>
      <w:bookmarkEnd w:id="290"/>
      <w:bookmarkEnd w:id="291"/>
    </w:p>
    <w:p w14:paraId="1CBB9920">
      <w:pPr>
        <w:autoSpaceDE w:val="0"/>
        <w:autoSpaceDN w:val="0"/>
        <w:adjustRightInd w:val="0"/>
        <w:spacing w:line="360" w:lineRule="auto"/>
        <w:ind w:left="248" w:leftChars="118" w:firstLine="1"/>
        <w:jc w:val="left"/>
        <w:rPr>
          <w:rFonts w:ascii="宋体" w:hAnsi="宋体" w:eastAsia="宋体"/>
          <w:kern w:val="0"/>
          <w:szCs w:val="21"/>
        </w:rPr>
      </w:pPr>
      <w:r>
        <w:rPr>
          <w:rFonts w:hint="eastAsia" w:ascii="宋体" w:hAnsi="宋体" w:eastAsia="宋体"/>
          <w:kern w:val="0"/>
          <w:szCs w:val="21"/>
        </w:rPr>
        <w:t>在授予合同前的任何时候，招标人仍保留接受或拒绝任何投标，宣布招标程序无效或拒绝所有投标的权利，无需向受影响的投标人承担任何责任。</w:t>
      </w:r>
    </w:p>
    <w:p w14:paraId="4AA8A7A9">
      <w:pPr>
        <w:autoSpaceDE w:val="0"/>
        <w:autoSpaceDN w:val="0"/>
        <w:adjustRightInd w:val="0"/>
        <w:snapToGrid w:val="0"/>
        <w:spacing w:line="360" w:lineRule="auto"/>
        <w:ind w:left="436" w:leftChars="-158" w:hanging="768" w:hangingChars="320"/>
        <w:jc w:val="left"/>
        <w:rPr>
          <w:rFonts w:ascii="宋体" w:hAnsi="宋体" w:eastAsia="宋体"/>
          <w:kern w:val="44"/>
          <w:sz w:val="24"/>
          <w:szCs w:val="24"/>
          <w:lang w:val="zh-CN"/>
        </w:rPr>
      </w:pPr>
      <w:bookmarkStart w:id="292" w:name="_Toc450662880"/>
    </w:p>
    <w:p w14:paraId="2E27C0CF">
      <w:pPr>
        <w:keepNext/>
        <w:keepLines/>
        <w:autoSpaceDE w:val="0"/>
        <w:autoSpaceDN w:val="0"/>
        <w:adjustRightInd w:val="0"/>
        <w:spacing w:line="360" w:lineRule="auto"/>
        <w:jc w:val="left"/>
        <w:outlineLvl w:val="1"/>
        <w:rPr>
          <w:rFonts w:ascii="宋体" w:hAnsi="宋体" w:eastAsia="宋体"/>
          <w:b/>
          <w:bCs/>
          <w:kern w:val="44"/>
          <w:szCs w:val="21"/>
          <w:lang w:val="zh-CN"/>
        </w:rPr>
      </w:pPr>
      <w:bookmarkStart w:id="293" w:name="_Toc486167697"/>
      <w:bookmarkStart w:id="294" w:name="_Toc142508348"/>
      <w:bookmarkStart w:id="295" w:name="_Toc13162"/>
      <w:bookmarkStart w:id="296" w:name="_Toc18316"/>
      <w:bookmarkStart w:id="297" w:name="_Toc16848_WPSOffice_Level2"/>
      <w:bookmarkStart w:id="298" w:name="_Toc140596907"/>
      <w:r>
        <w:rPr>
          <w:rFonts w:hint="eastAsia" w:ascii="宋体" w:hAnsi="宋体" w:eastAsia="宋体"/>
          <w:b/>
          <w:bCs/>
          <w:kern w:val="44"/>
          <w:szCs w:val="21"/>
          <w:lang w:val="zh-CN"/>
        </w:rPr>
        <w:t>六、授予合同</w:t>
      </w:r>
      <w:bookmarkEnd w:id="292"/>
      <w:bookmarkEnd w:id="293"/>
      <w:bookmarkEnd w:id="294"/>
      <w:bookmarkEnd w:id="295"/>
      <w:bookmarkEnd w:id="296"/>
      <w:bookmarkEnd w:id="297"/>
      <w:bookmarkEnd w:id="298"/>
    </w:p>
    <w:p w14:paraId="55273218">
      <w:pPr>
        <w:tabs>
          <w:tab w:val="left" w:pos="567"/>
        </w:tabs>
        <w:autoSpaceDE w:val="0"/>
        <w:autoSpaceDN w:val="0"/>
        <w:adjustRightInd w:val="0"/>
        <w:spacing w:line="360" w:lineRule="auto"/>
        <w:ind w:left="357" w:leftChars="-100" w:hanging="567"/>
        <w:jc w:val="left"/>
        <w:outlineLvl w:val="0"/>
        <w:rPr>
          <w:rFonts w:ascii="宋体" w:hAnsi="宋体" w:eastAsia="宋体"/>
          <w:szCs w:val="21"/>
          <w:lang w:val="zh-CN"/>
        </w:rPr>
      </w:pPr>
      <w:bookmarkStart w:id="299" w:name="_Toc450662881"/>
      <w:bookmarkStart w:id="300" w:name="_Toc142508349"/>
      <w:bookmarkStart w:id="301" w:name="_Toc9258"/>
      <w:bookmarkStart w:id="302" w:name="_Toc486167698"/>
      <w:bookmarkStart w:id="303" w:name="_Toc6401_WPSOffice_Level3"/>
      <w:bookmarkStart w:id="304" w:name="_Toc25540"/>
      <w:r>
        <w:rPr>
          <w:rFonts w:hint="eastAsia" w:ascii="宋体" w:hAnsi="宋体" w:eastAsia="宋体"/>
          <w:szCs w:val="21"/>
        </w:rPr>
        <w:t>32</w:t>
      </w:r>
      <w:r>
        <w:rPr>
          <w:rFonts w:ascii="宋体" w:hAnsi="宋体" w:eastAsia="宋体"/>
          <w:szCs w:val="21"/>
          <w:lang w:val="zh-CN"/>
        </w:rPr>
        <w:t xml:space="preserve"> </w:t>
      </w:r>
      <w:r>
        <w:rPr>
          <w:rFonts w:hint="eastAsia" w:ascii="宋体" w:hAnsi="宋体" w:eastAsia="宋体"/>
          <w:szCs w:val="21"/>
          <w:lang w:val="zh-CN"/>
        </w:rPr>
        <w:t>授予合同的准则</w:t>
      </w:r>
      <w:bookmarkEnd w:id="299"/>
      <w:bookmarkEnd w:id="300"/>
      <w:bookmarkEnd w:id="301"/>
      <w:bookmarkEnd w:id="302"/>
      <w:bookmarkEnd w:id="303"/>
      <w:bookmarkEnd w:id="304"/>
    </w:p>
    <w:p w14:paraId="41836532">
      <w:pPr>
        <w:tabs>
          <w:tab w:val="left" w:pos="645"/>
        </w:tabs>
        <w:autoSpaceDE w:val="0"/>
        <w:autoSpaceDN w:val="0"/>
        <w:adjustRightInd w:val="0"/>
        <w:spacing w:line="360" w:lineRule="auto"/>
        <w:ind w:left="330" w:leftChars="-100" w:right="44" w:rightChars="21" w:hanging="540"/>
        <w:rPr>
          <w:rFonts w:ascii="宋体" w:hAnsi="宋体" w:eastAsia="宋体"/>
          <w:szCs w:val="21"/>
          <w:lang w:val="zh-CN"/>
        </w:rPr>
      </w:pPr>
      <w:r>
        <w:rPr>
          <w:rFonts w:hint="eastAsia" w:ascii="宋体" w:hAnsi="宋体" w:eastAsia="宋体"/>
          <w:szCs w:val="21"/>
        </w:rPr>
        <w:t>32</w:t>
      </w:r>
      <w:r>
        <w:rPr>
          <w:rFonts w:hint="eastAsia" w:ascii="宋体" w:hAnsi="宋体" w:eastAsia="宋体"/>
          <w:szCs w:val="21"/>
          <w:lang w:val="zh-CN"/>
        </w:rPr>
        <w:t>.1</w:t>
      </w:r>
      <w:r>
        <w:rPr>
          <w:rFonts w:hint="eastAsia" w:ascii="宋体" w:hAnsi="宋体" w:eastAsia="宋体"/>
          <w:szCs w:val="21"/>
          <w:lang w:val="zh-CN"/>
        </w:rPr>
        <w:tab/>
      </w:r>
      <w:r>
        <w:rPr>
          <w:rFonts w:hint="eastAsia" w:ascii="宋体" w:hAnsi="宋体" w:eastAsia="宋体"/>
          <w:szCs w:val="21"/>
          <w:lang w:val="zh-CN"/>
        </w:rPr>
        <w:t>除第29条、30条</w:t>
      </w:r>
      <w:r>
        <w:rPr>
          <w:rFonts w:hint="eastAsia" w:ascii="宋体" w:hAnsi="宋体" w:eastAsia="宋体"/>
          <w:kern w:val="0"/>
          <w:sz w:val="24"/>
          <w:szCs w:val="24"/>
        </w:rPr>
        <w:t>、</w:t>
      </w:r>
      <w:r>
        <w:rPr>
          <w:rFonts w:hint="eastAsia" w:ascii="宋体" w:hAnsi="宋体" w:eastAsia="宋体"/>
          <w:kern w:val="0"/>
          <w:szCs w:val="24"/>
        </w:rPr>
        <w:t>31</w:t>
      </w:r>
      <w:r>
        <w:rPr>
          <w:rFonts w:hint="eastAsia" w:ascii="宋体" w:hAnsi="宋体" w:eastAsia="宋体"/>
          <w:szCs w:val="21"/>
          <w:lang w:val="zh-CN"/>
        </w:rPr>
        <w:t>条规定外，招标人将合同授予其投标文件符合招标文件要求，并且能承诺履行合同，对招标人最为有利的投标人。</w:t>
      </w:r>
    </w:p>
    <w:p w14:paraId="6494D89E">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szCs w:val="21"/>
          <w:lang w:val="zh-CN"/>
        </w:rPr>
      </w:pPr>
      <w:r>
        <w:rPr>
          <w:rFonts w:hint="eastAsia" w:ascii="宋体" w:hAnsi="宋体" w:eastAsia="宋体"/>
          <w:szCs w:val="21"/>
          <w:lang w:val="zh-CN"/>
        </w:rPr>
        <w:t>32.2 招标人依法</w:t>
      </w:r>
      <w:r>
        <w:rPr>
          <w:rFonts w:hint="eastAsia" w:ascii="宋体" w:hAnsi="宋体" w:eastAsia="宋体"/>
          <w:kern w:val="0"/>
          <w:szCs w:val="21"/>
        </w:rPr>
        <w:t>按照评标报告中推荐的中标候选人顺序</w:t>
      </w:r>
      <w:r>
        <w:rPr>
          <w:rFonts w:hint="eastAsia" w:ascii="宋体" w:hAnsi="宋体" w:eastAsia="宋体"/>
          <w:szCs w:val="21"/>
          <w:lang w:val="zh-CN"/>
        </w:rPr>
        <w:t>确定中标人。</w:t>
      </w:r>
    </w:p>
    <w:p w14:paraId="226B25FB">
      <w:pPr>
        <w:autoSpaceDE w:val="0"/>
        <w:autoSpaceDN w:val="0"/>
        <w:adjustRightInd w:val="0"/>
        <w:snapToGrid w:val="0"/>
        <w:spacing w:line="360" w:lineRule="auto"/>
        <w:ind w:left="315" w:leftChars="-100" w:hanging="525" w:hangingChars="250"/>
        <w:jc w:val="left"/>
        <w:rPr>
          <w:rFonts w:ascii="宋体" w:hAnsi="宋体" w:eastAsia="宋体"/>
          <w:b/>
          <w:kern w:val="0"/>
          <w:szCs w:val="21"/>
        </w:rPr>
      </w:pPr>
      <w:r>
        <w:rPr>
          <w:rFonts w:hint="eastAsia" w:ascii="宋体" w:hAnsi="宋体" w:eastAsia="宋体"/>
          <w:szCs w:val="21"/>
          <w:lang w:val="zh-CN"/>
        </w:rPr>
        <w:t>32</w:t>
      </w:r>
      <w:r>
        <w:rPr>
          <w:rFonts w:hint="eastAsia" w:ascii="宋体" w:hAnsi="宋体" w:eastAsia="宋体"/>
          <w:kern w:val="0"/>
          <w:szCs w:val="21"/>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bCs/>
          <w:kern w:val="0"/>
          <w:szCs w:val="21"/>
        </w:rPr>
        <w:t>。</w:t>
      </w:r>
    </w:p>
    <w:p w14:paraId="7530FEC4">
      <w:pPr>
        <w:autoSpaceDE w:val="0"/>
        <w:autoSpaceDN w:val="0"/>
        <w:adjustRightInd w:val="0"/>
        <w:snapToGrid w:val="0"/>
        <w:spacing w:line="360" w:lineRule="auto"/>
        <w:ind w:left="315" w:leftChars="-100" w:hanging="525" w:hangingChars="250"/>
        <w:jc w:val="left"/>
        <w:rPr>
          <w:rFonts w:ascii="宋体" w:hAnsi="宋体" w:eastAsia="宋体"/>
          <w:szCs w:val="21"/>
          <w:lang w:val="zh-CN"/>
        </w:rPr>
      </w:pPr>
      <w:bookmarkStart w:id="305" w:name="_Toc450662885"/>
    </w:p>
    <w:p w14:paraId="2C277063">
      <w:pPr>
        <w:autoSpaceDE w:val="0"/>
        <w:autoSpaceDN w:val="0"/>
        <w:adjustRightInd w:val="0"/>
        <w:spacing w:line="360" w:lineRule="auto"/>
        <w:ind w:left="357" w:leftChars="-100" w:hanging="567"/>
        <w:jc w:val="left"/>
        <w:outlineLvl w:val="0"/>
        <w:rPr>
          <w:rFonts w:ascii="宋体" w:hAnsi="宋体" w:eastAsia="宋体"/>
          <w:szCs w:val="21"/>
          <w:lang w:val="zh-CN"/>
        </w:rPr>
      </w:pPr>
      <w:bookmarkStart w:id="306" w:name="_Toc24266"/>
      <w:bookmarkStart w:id="307" w:name="_Toc6726_WPSOffice_Level3"/>
      <w:bookmarkStart w:id="308" w:name="_Toc142508350"/>
      <w:bookmarkStart w:id="309" w:name="_Toc19920"/>
      <w:bookmarkStart w:id="310" w:name="_Toc486167699"/>
      <w:r>
        <w:rPr>
          <w:rFonts w:hint="eastAsia" w:ascii="宋体" w:hAnsi="宋体" w:eastAsia="宋体"/>
          <w:szCs w:val="21"/>
          <w:lang w:val="zh-CN"/>
        </w:rPr>
        <w:t>33</w:t>
      </w:r>
      <w:r>
        <w:rPr>
          <w:rFonts w:ascii="宋体" w:hAnsi="宋体" w:eastAsia="宋体"/>
          <w:szCs w:val="21"/>
          <w:lang w:val="zh-CN"/>
        </w:rPr>
        <w:t xml:space="preserve"> </w:t>
      </w:r>
      <w:r>
        <w:rPr>
          <w:rFonts w:hint="eastAsia" w:ascii="宋体" w:hAnsi="宋体" w:eastAsia="宋体"/>
          <w:szCs w:val="21"/>
          <w:lang w:val="zh-CN"/>
        </w:rPr>
        <w:t>中标通知</w:t>
      </w:r>
      <w:bookmarkEnd w:id="305"/>
      <w:bookmarkEnd w:id="306"/>
      <w:bookmarkEnd w:id="307"/>
      <w:bookmarkEnd w:id="308"/>
      <w:bookmarkEnd w:id="309"/>
      <w:bookmarkEnd w:id="310"/>
    </w:p>
    <w:p w14:paraId="5B639404">
      <w:pPr>
        <w:autoSpaceDE w:val="0"/>
        <w:autoSpaceDN w:val="0"/>
        <w:adjustRightInd w:val="0"/>
        <w:snapToGrid w:val="0"/>
        <w:spacing w:line="360" w:lineRule="auto"/>
        <w:ind w:left="315" w:leftChars="-100" w:hanging="525" w:hangingChars="250"/>
        <w:jc w:val="left"/>
        <w:rPr>
          <w:rFonts w:ascii="宋体" w:hAnsi="宋体" w:eastAsia="宋体"/>
          <w:szCs w:val="21"/>
          <w:lang w:val="zh-CN"/>
        </w:rPr>
      </w:pPr>
      <w:bookmarkStart w:id="311" w:name="_Toc450662886"/>
      <w:r>
        <w:rPr>
          <w:rFonts w:hint="eastAsia" w:ascii="宋体" w:hAnsi="宋体" w:eastAsia="宋体"/>
          <w:szCs w:val="21"/>
          <w:lang w:val="zh-CN"/>
        </w:rPr>
        <w:t>33.1</w:t>
      </w:r>
      <w:r>
        <w:rPr>
          <w:rFonts w:hint="eastAsia" w:ascii="宋体" w:hAnsi="宋体" w:eastAsia="宋体"/>
          <w:szCs w:val="21"/>
          <w:lang w:val="zh-CN"/>
        </w:rPr>
        <w:tab/>
      </w:r>
      <w:r>
        <w:rPr>
          <w:rFonts w:hint="eastAsia" w:ascii="宋体" w:hAnsi="宋体" w:eastAsia="宋体"/>
          <w:szCs w:val="21"/>
          <w:lang w:val="zh-CN"/>
        </w:rPr>
        <w:t>招标代理机构向中标人发出书面通知，中标通知书是合同的一个组成部分。</w:t>
      </w:r>
    </w:p>
    <w:p w14:paraId="0EF8026F">
      <w:pPr>
        <w:autoSpaceDE w:val="0"/>
        <w:autoSpaceDN w:val="0"/>
        <w:adjustRightInd w:val="0"/>
        <w:snapToGrid w:val="0"/>
        <w:spacing w:line="360" w:lineRule="auto"/>
        <w:ind w:left="315" w:leftChars="-100" w:hanging="525" w:hangingChars="250"/>
        <w:jc w:val="left"/>
        <w:rPr>
          <w:rFonts w:ascii="宋体" w:hAnsi="宋体" w:eastAsia="宋体"/>
          <w:szCs w:val="21"/>
          <w:lang w:val="zh-CN"/>
        </w:rPr>
      </w:pPr>
      <w:r>
        <w:rPr>
          <w:rFonts w:hint="eastAsia" w:ascii="宋体" w:hAnsi="宋体" w:eastAsia="宋体"/>
          <w:szCs w:val="21"/>
          <w:lang w:val="zh-CN"/>
        </w:rPr>
        <w:t>33.2</w:t>
      </w:r>
      <w:r>
        <w:rPr>
          <w:rFonts w:hint="eastAsia" w:ascii="宋体" w:hAnsi="宋体" w:eastAsia="宋体"/>
          <w:szCs w:val="21"/>
          <w:lang w:val="zh-CN"/>
        </w:rPr>
        <w:tab/>
      </w:r>
      <w:r>
        <w:rPr>
          <w:rFonts w:hint="eastAsia" w:ascii="宋体" w:hAnsi="宋体" w:eastAsia="宋体"/>
          <w:szCs w:val="21"/>
          <w:lang w:val="zh-CN"/>
        </w:rPr>
        <w:t>招标代理机构向中标人发出书面通知的同时，招标代理机构通知落选的投标人其投标文件未被接受而不提原因。</w:t>
      </w:r>
    </w:p>
    <w:p w14:paraId="5007E809">
      <w:pPr>
        <w:autoSpaceDE w:val="0"/>
        <w:autoSpaceDN w:val="0"/>
        <w:adjustRightInd w:val="0"/>
        <w:snapToGrid w:val="0"/>
        <w:spacing w:line="360" w:lineRule="auto"/>
        <w:ind w:left="315" w:leftChars="-100" w:hanging="525" w:hangingChars="250"/>
        <w:jc w:val="left"/>
        <w:rPr>
          <w:rFonts w:ascii="宋体" w:hAnsi="宋体" w:eastAsia="宋体"/>
          <w:szCs w:val="21"/>
          <w:lang w:val="zh-CN"/>
        </w:rPr>
      </w:pPr>
    </w:p>
    <w:p w14:paraId="7A925E78">
      <w:pPr>
        <w:tabs>
          <w:tab w:val="left" w:pos="567"/>
        </w:tabs>
        <w:autoSpaceDE w:val="0"/>
        <w:autoSpaceDN w:val="0"/>
        <w:adjustRightInd w:val="0"/>
        <w:spacing w:line="360" w:lineRule="auto"/>
        <w:ind w:left="357" w:leftChars="-100" w:hanging="567"/>
        <w:jc w:val="left"/>
        <w:outlineLvl w:val="0"/>
        <w:rPr>
          <w:rFonts w:ascii="宋体" w:hAnsi="宋体" w:eastAsia="宋体"/>
          <w:szCs w:val="21"/>
          <w:lang w:val="zh-CN"/>
        </w:rPr>
      </w:pPr>
      <w:bookmarkStart w:id="312" w:name="_Toc32732"/>
      <w:bookmarkStart w:id="313" w:name="_Toc142508351"/>
      <w:bookmarkStart w:id="314" w:name="_Toc27997"/>
      <w:bookmarkStart w:id="315" w:name="_Toc9694_WPSOffice_Level3"/>
      <w:bookmarkStart w:id="316" w:name="_Toc486167700"/>
      <w:r>
        <w:rPr>
          <w:rFonts w:hint="eastAsia" w:ascii="宋体" w:hAnsi="宋体" w:eastAsia="宋体"/>
          <w:szCs w:val="21"/>
        </w:rPr>
        <w:t>34</w:t>
      </w:r>
      <w:r>
        <w:rPr>
          <w:rFonts w:ascii="宋体" w:hAnsi="宋体" w:eastAsia="宋体"/>
          <w:szCs w:val="21"/>
          <w:lang w:val="zh-CN"/>
        </w:rPr>
        <w:t xml:space="preserve"> </w:t>
      </w:r>
      <w:r>
        <w:rPr>
          <w:rFonts w:hint="eastAsia" w:ascii="宋体" w:hAnsi="宋体" w:eastAsia="宋体"/>
          <w:szCs w:val="21"/>
          <w:lang w:val="zh-CN"/>
        </w:rPr>
        <w:t>签署合同</w:t>
      </w:r>
      <w:bookmarkEnd w:id="311"/>
      <w:bookmarkEnd w:id="312"/>
      <w:bookmarkEnd w:id="313"/>
      <w:bookmarkEnd w:id="314"/>
      <w:bookmarkEnd w:id="315"/>
      <w:bookmarkEnd w:id="316"/>
    </w:p>
    <w:p w14:paraId="4EE21677">
      <w:pPr>
        <w:tabs>
          <w:tab w:val="left" w:pos="540"/>
        </w:tabs>
        <w:autoSpaceDE w:val="0"/>
        <w:autoSpaceDN w:val="0"/>
        <w:adjustRightInd w:val="0"/>
        <w:spacing w:line="360" w:lineRule="auto"/>
        <w:ind w:left="330" w:leftChars="-100" w:right="15" w:rightChars="7" w:hanging="540"/>
        <w:rPr>
          <w:rFonts w:ascii="宋体" w:hAnsi="宋体" w:eastAsia="宋体"/>
          <w:szCs w:val="21"/>
          <w:lang w:val="zh-CN"/>
        </w:rPr>
      </w:pPr>
      <w:r>
        <w:rPr>
          <w:rFonts w:hint="eastAsia" w:ascii="宋体" w:hAnsi="宋体" w:eastAsia="宋体"/>
          <w:szCs w:val="21"/>
        </w:rPr>
        <w:t>34</w:t>
      </w:r>
      <w:r>
        <w:rPr>
          <w:rFonts w:hint="eastAsia" w:ascii="宋体" w:hAnsi="宋体" w:eastAsia="宋体"/>
          <w:szCs w:val="21"/>
          <w:lang w:val="zh-CN"/>
        </w:rPr>
        <w:t>.1</w:t>
      </w:r>
      <w:r>
        <w:rPr>
          <w:rFonts w:hint="eastAsia" w:ascii="宋体" w:hAnsi="宋体" w:eastAsia="宋体"/>
          <w:szCs w:val="21"/>
          <w:lang w:val="zh-CN"/>
        </w:rPr>
        <w:tab/>
      </w:r>
      <w:r>
        <w:rPr>
          <w:rFonts w:hint="eastAsia" w:ascii="宋体" w:hAnsi="宋体" w:eastAsia="宋体" w:cs="Times New Roman"/>
          <w:b/>
          <w:szCs w:val="21"/>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szCs w:val="21"/>
          <w:lang w:val="zh-CN"/>
        </w:rPr>
        <w:t>。</w:t>
      </w:r>
    </w:p>
    <w:p w14:paraId="2914FC9C">
      <w:pPr>
        <w:autoSpaceDE w:val="0"/>
        <w:autoSpaceDN w:val="0"/>
        <w:adjustRightInd w:val="0"/>
        <w:snapToGrid w:val="0"/>
        <w:spacing w:line="360" w:lineRule="auto"/>
        <w:ind w:left="315" w:leftChars="-100" w:hanging="525" w:hangingChars="250"/>
        <w:jc w:val="left"/>
        <w:rPr>
          <w:rFonts w:ascii="宋体" w:hAnsi="宋体" w:eastAsia="宋体" w:cs="Times New Roman"/>
          <w:szCs w:val="21"/>
          <w:lang w:val="zh-CN"/>
        </w:rPr>
      </w:pPr>
      <w:r>
        <w:rPr>
          <w:rFonts w:hint="eastAsia" w:ascii="宋体" w:hAnsi="宋体" w:eastAsia="宋体" w:cs="Times New Roman"/>
          <w:szCs w:val="21"/>
          <w:lang w:val="zh-CN"/>
        </w:rPr>
        <w:t>34.2 在签署合同前，招标人可对中标人投标报价明细及附表内的算术性错误进行修正，修正原则为：</w:t>
      </w:r>
    </w:p>
    <w:p w14:paraId="1502897D">
      <w:pPr>
        <w:autoSpaceDE w:val="0"/>
        <w:autoSpaceDN w:val="0"/>
        <w:adjustRightInd w:val="0"/>
        <w:snapToGrid w:val="0"/>
        <w:spacing w:line="360" w:lineRule="auto"/>
        <w:ind w:left="315" w:leftChars="100" w:hanging="105" w:hangingChars="50"/>
        <w:jc w:val="left"/>
        <w:rPr>
          <w:rFonts w:ascii="宋体" w:hAnsi="宋体" w:eastAsia="宋体" w:cs="Times New Roman"/>
          <w:szCs w:val="21"/>
          <w:lang w:val="zh-CN"/>
        </w:rPr>
      </w:pPr>
      <w:r>
        <w:rPr>
          <w:rFonts w:hint="eastAsia" w:ascii="宋体" w:hAnsi="宋体" w:eastAsia="宋体" w:cs="Times New Roman"/>
          <w:szCs w:val="21"/>
          <w:lang w:val="zh-CN"/>
        </w:rPr>
        <w:t>（1）当以数字表示的金额与以文字表示的金额不一致时，以文字表示的金额为准；（2）当开标一览表(投标报价表)内总报价金额与按综合单价计算的总价不一致的，以综合单价计算结果为准，单项金额小数点有明显错位的，应以总价为准，并修正综合单价金额；（3）当分项报价明细表内累计与投标报价表内报价不符时，以投标报价表（开标一览表）为准，修正分项报价明细表内的各分项报价。按前述修正原则排序依次进行修正至唯一值后的报价表经双方确认后，作为合同文件的组成部分。</w:t>
      </w:r>
    </w:p>
    <w:p w14:paraId="09F8EE02">
      <w:pPr>
        <w:tabs>
          <w:tab w:val="left" w:pos="360"/>
        </w:tabs>
        <w:autoSpaceDE w:val="0"/>
        <w:autoSpaceDN w:val="0"/>
        <w:adjustRightInd w:val="0"/>
        <w:spacing w:line="360" w:lineRule="auto"/>
        <w:ind w:left="357" w:leftChars="-100" w:hanging="567"/>
        <w:jc w:val="left"/>
        <w:rPr>
          <w:rFonts w:ascii="宋体" w:hAnsi="宋体" w:eastAsia="宋体"/>
          <w:szCs w:val="21"/>
        </w:rPr>
      </w:pPr>
      <w:bookmarkStart w:id="317" w:name="_Toc10513_WPSOffice_Level3"/>
      <w:bookmarkStart w:id="318" w:name="_Toc486167701"/>
      <w:bookmarkStart w:id="319" w:name="_Toc142508352"/>
      <w:bookmarkStart w:id="320" w:name="_Toc450662887"/>
    </w:p>
    <w:p w14:paraId="1B94C4BC">
      <w:pPr>
        <w:tabs>
          <w:tab w:val="left" w:pos="360"/>
        </w:tabs>
        <w:autoSpaceDE w:val="0"/>
        <w:autoSpaceDN w:val="0"/>
        <w:adjustRightInd w:val="0"/>
        <w:spacing w:line="360" w:lineRule="auto"/>
        <w:ind w:left="357" w:leftChars="-100" w:hanging="567"/>
        <w:jc w:val="left"/>
        <w:outlineLvl w:val="0"/>
        <w:rPr>
          <w:rFonts w:ascii="宋体" w:hAnsi="宋体" w:eastAsia="宋体"/>
          <w:szCs w:val="21"/>
          <w:lang w:val="zh-CN"/>
        </w:rPr>
      </w:pPr>
      <w:bookmarkStart w:id="321" w:name="_Toc8873"/>
      <w:bookmarkStart w:id="322" w:name="_Toc18606"/>
      <w:r>
        <w:rPr>
          <w:rFonts w:hint="eastAsia" w:ascii="宋体" w:hAnsi="宋体" w:eastAsia="宋体"/>
          <w:szCs w:val="21"/>
        </w:rPr>
        <w:t>35</w:t>
      </w:r>
      <w:r>
        <w:rPr>
          <w:rFonts w:ascii="宋体" w:hAnsi="宋体" w:eastAsia="宋体"/>
          <w:szCs w:val="21"/>
        </w:rPr>
        <w:t xml:space="preserve"> </w:t>
      </w:r>
      <w:r>
        <w:rPr>
          <w:rFonts w:hint="eastAsia" w:ascii="宋体" w:hAnsi="宋体" w:eastAsia="宋体"/>
          <w:szCs w:val="21"/>
          <w:lang w:val="zh-CN"/>
        </w:rPr>
        <w:t>履约担保</w:t>
      </w:r>
      <w:bookmarkEnd w:id="317"/>
      <w:bookmarkEnd w:id="318"/>
      <w:bookmarkEnd w:id="319"/>
      <w:bookmarkEnd w:id="320"/>
      <w:bookmarkEnd w:id="321"/>
      <w:bookmarkEnd w:id="322"/>
    </w:p>
    <w:p w14:paraId="2D243D30">
      <w:pPr>
        <w:numPr>
          <w:ilvl w:val="1"/>
          <w:numId w:val="0"/>
        </w:numPr>
        <w:autoSpaceDE w:val="0"/>
        <w:autoSpaceDN w:val="0"/>
        <w:adjustRightInd w:val="0"/>
        <w:spacing w:line="360" w:lineRule="auto"/>
        <w:ind w:left="354" w:leftChars="-100" w:right="15" w:rightChars="7" w:hanging="564" w:hangingChars="269"/>
        <w:rPr>
          <w:rFonts w:ascii="宋体" w:hAnsi="宋体" w:eastAsia="宋体"/>
          <w:b/>
          <w:bCs/>
          <w:szCs w:val="21"/>
          <w:lang w:val="zh-CN"/>
        </w:rPr>
      </w:pPr>
      <w:bookmarkStart w:id="323" w:name="_Toc466882025"/>
      <w:bookmarkStart w:id="324" w:name="_Toc465358977"/>
      <w:r>
        <w:rPr>
          <w:rFonts w:hint="eastAsia" w:ascii="宋体" w:hAnsi="宋体" w:eastAsia="宋体"/>
          <w:bCs/>
          <w:szCs w:val="21"/>
        </w:rPr>
        <w:t>35</w:t>
      </w:r>
      <w:r>
        <w:rPr>
          <w:rFonts w:hint="eastAsia" w:ascii="宋体" w:hAnsi="宋体" w:eastAsia="宋体"/>
          <w:bCs/>
          <w:szCs w:val="21"/>
          <w:lang w:val="zh-CN"/>
        </w:rPr>
        <w:t>.1</w:t>
      </w:r>
      <w:r>
        <w:rPr>
          <w:rFonts w:hint="eastAsia" w:ascii="宋体" w:hAnsi="宋体" w:eastAsia="宋体"/>
          <w:b/>
          <w:bCs/>
          <w:szCs w:val="21"/>
          <w:lang w:val="zh-CN"/>
        </w:rPr>
        <w:t xml:space="preserve"> </w:t>
      </w:r>
      <w:r>
        <w:rPr>
          <w:rFonts w:hint="eastAsia" w:ascii="宋体" w:hAnsi="宋体" w:eastAsia="宋体" w:cs="Times New Roman"/>
          <w:b/>
          <w:bCs/>
          <w:szCs w:val="21"/>
          <w:u w:val="single"/>
          <w:lang w:val="zh-CN"/>
        </w:rPr>
        <w:t>中标人应在签订合同前，按本招标文件规定金额及形式要求，向招标人或招标人提交不可撤销银行履约保函（或履约保证金</w:t>
      </w:r>
      <w:r>
        <w:rPr>
          <w:rFonts w:hint="eastAsia" w:ascii="宋体" w:hAnsi="宋体" w:eastAsia="宋体" w:cs="Times New Roman"/>
          <w:b/>
          <w:bCs/>
          <w:szCs w:val="21"/>
          <w:u w:val="single"/>
        </w:rPr>
        <w:t>或履约保证保险</w:t>
      </w:r>
      <w:r>
        <w:rPr>
          <w:rFonts w:hint="eastAsia" w:ascii="宋体" w:hAnsi="宋体" w:eastAsia="宋体" w:cs="Times New Roman"/>
          <w:b/>
          <w:bCs/>
          <w:szCs w:val="21"/>
          <w:u w:val="single"/>
          <w:lang w:val="zh-CN"/>
        </w:rPr>
        <w:t>或担保公司履约担保书），作为履约担保（所需费用由中标人自行承担），</w:t>
      </w:r>
      <w:r>
        <w:rPr>
          <w:rFonts w:ascii="宋体" w:hAnsi="宋体" w:eastAsia="宋体" w:cs="Arial"/>
          <w:b/>
          <w:bCs/>
          <w:kern w:val="0"/>
          <w:szCs w:val="24"/>
          <w:u w:val="single"/>
        </w:rPr>
        <w:t>否则招标人可取消中标人的中标资格，</w:t>
      </w:r>
      <w:r>
        <w:rPr>
          <w:rFonts w:hint="eastAsia" w:ascii="宋体" w:hAnsi="宋体" w:eastAsia="宋体" w:cs="Arial"/>
          <w:b/>
          <w:bCs/>
          <w:kern w:val="0"/>
          <w:szCs w:val="24"/>
          <w:u w:val="single"/>
        </w:rPr>
        <w:t>不予退还其投标保证金。</w:t>
      </w:r>
      <w:r>
        <w:rPr>
          <w:rFonts w:hint="eastAsia" w:ascii="宋体" w:hAnsi="宋体" w:eastAsia="宋体" w:cs="Times New Roman"/>
          <w:b/>
          <w:bCs/>
          <w:szCs w:val="21"/>
          <w:u w:val="single"/>
          <w:lang w:val="zh-CN"/>
        </w:rPr>
        <w:t>其中，采用履约保证金（银行转账形式）的金额为暂定总合同价的5%，采用不可撤销银行履约保函形式的金额为暂定总合同价的8%，采用</w:t>
      </w:r>
      <w:r>
        <w:rPr>
          <w:rFonts w:hint="eastAsia" w:ascii="宋体" w:hAnsi="宋体" w:eastAsia="宋体" w:cs="Times New Roman"/>
          <w:b/>
          <w:bCs/>
          <w:szCs w:val="21"/>
          <w:u w:val="single"/>
        </w:rPr>
        <w:t>履约保证保险</w:t>
      </w:r>
      <w:r>
        <w:rPr>
          <w:rFonts w:hint="eastAsia" w:ascii="宋体" w:hAnsi="宋体" w:eastAsia="宋体" w:cs="Times New Roman"/>
          <w:b/>
          <w:bCs/>
          <w:szCs w:val="21"/>
          <w:u w:val="single"/>
          <w:lang w:val="zh-CN"/>
        </w:rPr>
        <w:t>形式的金额为暂定总合同价的8%，采用担保公司履约担保书形式的金额为暂定总合同价的</w:t>
      </w:r>
      <w:r>
        <w:rPr>
          <w:rFonts w:ascii="宋体" w:hAnsi="宋体" w:eastAsia="宋体" w:cs="Times New Roman"/>
          <w:b/>
          <w:bCs/>
          <w:szCs w:val="21"/>
          <w:u w:val="single"/>
          <w:lang w:val="zh-CN"/>
        </w:rPr>
        <w:t>10</w:t>
      </w:r>
      <w:r>
        <w:rPr>
          <w:rFonts w:hint="eastAsia" w:ascii="宋体" w:hAnsi="宋体" w:eastAsia="宋体" w:cs="Times New Roman"/>
          <w:b/>
          <w:bCs/>
          <w:szCs w:val="21"/>
          <w:u w:val="single"/>
          <w:lang w:val="zh-CN"/>
        </w:rPr>
        <w:t>%。</w:t>
      </w:r>
      <w:r>
        <w:rPr>
          <w:rFonts w:hint="eastAsia" w:ascii="宋体" w:hAnsi="宋体" w:eastAsia="宋体" w:cs="Arial"/>
          <w:bCs/>
          <w:kern w:val="0"/>
          <w:szCs w:val="24"/>
        </w:rPr>
        <w:t>合同履行过程中，中标人</w:t>
      </w:r>
      <w:r>
        <w:rPr>
          <w:rFonts w:hint="eastAsia" w:ascii="宋体" w:hAnsi="宋体" w:eastAsia="宋体" w:cs="Arial"/>
          <w:kern w:val="0"/>
          <w:szCs w:val="24"/>
        </w:rPr>
        <w:t>给招标人造成的损失超过履约担保数额的，中标人还应当对超过部分予以赔偿，招标人并依法追究中标人的相应责任。</w:t>
      </w:r>
    </w:p>
    <w:p w14:paraId="1020B0E7">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kern w:val="0"/>
          <w:szCs w:val="21"/>
        </w:rPr>
      </w:pPr>
      <w:r>
        <w:rPr>
          <w:rFonts w:hint="eastAsia" w:ascii="宋体" w:hAnsi="宋体" w:eastAsia="宋体"/>
          <w:kern w:val="0"/>
          <w:szCs w:val="21"/>
        </w:rPr>
        <w:t xml:space="preserve">35.2 </w:t>
      </w:r>
      <w:r>
        <w:rPr>
          <w:rFonts w:hint="eastAsia" w:ascii="宋体" w:hAnsi="宋体" w:eastAsia="宋体" w:cs="Times New Roman"/>
          <w:kern w:val="0"/>
          <w:szCs w:val="21"/>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hint="eastAsia" w:ascii="宋体" w:hAnsi="宋体" w:eastAsia="宋体"/>
          <w:kern w:val="0"/>
          <w:szCs w:val="21"/>
        </w:rPr>
        <w:t>：</w:t>
      </w:r>
    </w:p>
    <w:p w14:paraId="297FBC5D">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1）</w:t>
      </w:r>
      <w:r>
        <w:rPr>
          <w:rFonts w:hint="eastAsia" w:ascii="宋体" w:hAnsi="宋体" w:eastAsia="宋体" w:cs="Times New Roman"/>
          <w:kern w:val="0"/>
          <w:szCs w:val="21"/>
        </w:rPr>
        <w:t>中标人将合同项下中标人的权利义务全部转让给第三方，或未经招标人书面同意将部分权利义务转让给第三方的，招标人有权没收其履约担保。</w:t>
      </w:r>
    </w:p>
    <w:p w14:paraId="4B37CE8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2）在合同履行期间，中标人</w:t>
      </w:r>
      <w:r>
        <w:rPr>
          <w:rFonts w:hint="eastAsia" w:ascii="宋体" w:hAnsi="宋体" w:eastAsia="宋体" w:cs="Times New Roman"/>
          <w:kern w:val="0"/>
          <w:szCs w:val="21"/>
        </w:rPr>
        <w:t>怠于履行合同义务，经招标人通知或要求承担违约金后仍拒不改正的，招标人可依法没收或适当扣除其履约担保。</w:t>
      </w:r>
    </w:p>
    <w:p w14:paraId="1F0C29D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3）在合同履行期间，因中标人</w:t>
      </w:r>
      <w:r>
        <w:rPr>
          <w:rFonts w:hint="eastAsia" w:ascii="宋体" w:hAnsi="宋体" w:eastAsia="宋体" w:cs="Times New Roman"/>
          <w:kern w:val="0"/>
          <w:szCs w:val="21"/>
        </w:rPr>
        <w:t>货物、</w:t>
      </w:r>
      <w:r>
        <w:rPr>
          <w:rFonts w:ascii="宋体" w:hAnsi="宋体" w:eastAsia="宋体" w:cs="Times New Roman"/>
          <w:kern w:val="0"/>
          <w:szCs w:val="21"/>
        </w:rPr>
        <w:t>服务质量问题造成损害、侵权损失（包括但不限于招标人经济损失、第三人人身财产损失等）、</w:t>
      </w:r>
      <w:r>
        <w:rPr>
          <w:rFonts w:hint="eastAsia" w:ascii="宋体" w:hAnsi="宋体" w:eastAsia="宋体" w:cs="Times New Roman"/>
          <w:kern w:val="0"/>
          <w:szCs w:val="21"/>
        </w:rPr>
        <w:t>拖欠原材料供应商货款或与其所雇用员工发生劳资纠纷、上访、闹事或其他影响招标人生产经营等情况而其未及时妥善处理的</w:t>
      </w:r>
      <w:r>
        <w:rPr>
          <w:rFonts w:ascii="宋体" w:hAnsi="宋体" w:eastAsia="宋体" w:cs="Times New Roman"/>
          <w:kern w:val="0"/>
          <w:szCs w:val="21"/>
        </w:rPr>
        <w:t>，</w:t>
      </w:r>
      <w:r>
        <w:rPr>
          <w:rFonts w:hint="eastAsia" w:ascii="宋体" w:hAnsi="宋体" w:eastAsia="宋体" w:cs="Times New Roman"/>
          <w:kern w:val="0"/>
          <w:szCs w:val="21"/>
        </w:rPr>
        <w:t>招标人有权使用履约担保予以支付或作出相应处理，由此产生的一切法律后果由中标人承担。</w:t>
      </w:r>
    </w:p>
    <w:p w14:paraId="26229A13">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4）在合同履行期间，中标人违约产生的违约金、赔偿、罚款或其他应付费用等款项，招标人有权直接从未付款项中直接扣除或启用履约</w:t>
      </w:r>
      <w:r>
        <w:rPr>
          <w:rFonts w:hint="eastAsia" w:ascii="宋体" w:hAnsi="宋体" w:eastAsia="宋体" w:cs="Times New Roman"/>
          <w:kern w:val="0"/>
          <w:szCs w:val="21"/>
        </w:rPr>
        <w:t>担保</w:t>
      </w:r>
      <w:r>
        <w:rPr>
          <w:rFonts w:ascii="宋体" w:hAnsi="宋体" w:eastAsia="宋体" w:cs="Times New Roman"/>
          <w:kern w:val="0"/>
          <w:szCs w:val="21"/>
        </w:rPr>
        <w:t>予以支付。</w:t>
      </w:r>
    </w:p>
    <w:p w14:paraId="44BE380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5）合同期内，中标人不能及时完成合同某项义务的，招标人有权提取履约</w:t>
      </w:r>
      <w:r>
        <w:rPr>
          <w:rFonts w:hint="eastAsia" w:ascii="宋体" w:hAnsi="宋体" w:eastAsia="宋体" w:cs="Times New Roman"/>
          <w:kern w:val="0"/>
          <w:szCs w:val="21"/>
        </w:rPr>
        <w:t>担保</w:t>
      </w:r>
      <w:r>
        <w:rPr>
          <w:rFonts w:ascii="宋体" w:hAnsi="宋体" w:eastAsia="宋体" w:cs="Times New Roman"/>
          <w:kern w:val="0"/>
          <w:szCs w:val="21"/>
        </w:rPr>
        <w:t>用于处理该项工作。</w:t>
      </w:r>
    </w:p>
    <w:p w14:paraId="59F6255A">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6）其他根据本合同约定或法律规定，招标人可启用履约</w:t>
      </w:r>
      <w:r>
        <w:rPr>
          <w:rFonts w:hint="eastAsia" w:ascii="宋体" w:hAnsi="宋体" w:eastAsia="宋体" w:cs="Times New Roman"/>
          <w:kern w:val="0"/>
          <w:szCs w:val="21"/>
        </w:rPr>
        <w:t>担保</w:t>
      </w:r>
      <w:r>
        <w:rPr>
          <w:rFonts w:ascii="宋体" w:hAnsi="宋体" w:eastAsia="宋体" w:cs="Times New Roman"/>
          <w:kern w:val="0"/>
          <w:szCs w:val="21"/>
        </w:rPr>
        <w:t>的情形。</w:t>
      </w:r>
    </w:p>
    <w:p w14:paraId="0FE06ADA">
      <w:pPr>
        <w:tabs>
          <w:tab w:val="left" w:pos="360"/>
          <w:tab w:val="left" w:pos="4725"/>
        </w:tabs>
        <w:autoSpaceDE w:val="0"/>
        <w:autoSpaceDN w:val="0"/>
        <w:adjustRightInd w:val="0"/>
        <w:spacing w:line="360" w:lineRule="auto"/>
        <w:ind w:left="315" w:leftChars="-100" w:hanging="525" w:hangingChars="250"/>
        <w:jc w:val="left"/>
        <w:outlineLvl w:val="1"/>
        <w:rPr>
          <w:rFonts w:ascii="宋体" w:hAnsi="宋体" w:eastAsia="宋体"/>
          <w:kern w:val="0"/>
          <w:szCs w:val="21"/>
        </w:rPr>
      </w:pPr>
      <w:bookmarkStart w:id="325" w:name="_Toc6783"/>
      <w:r>
        <w:rPr>
          <w:rFonts w:hint="eastAsia" w:ascii="宋体" w:hAnsi="宋体" w:eastAsia="宋体"/>
          <w:kern w:val="0"/>
          <w:szCs w:val="21"/>
        </w:rPr>
        <w:t>35.3  履约担保应符合如下规定：</w:t>
      </w:r>
      <w:bookmarkEnd w:id="325"/>
    </w:p>
    <w:p w14:paraId="7FCB07D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（1）</w:t>
      </w:r>
      <w:r>
        <w:rPr>
          <w:rFonts w:ascii="宋体" w:hAnsi="宋体" w:eastAsia="宋体" w:cs="Times New Roman"/>
          <w:kern w:val="0"/>
          <w:szCs w:val="21"/>
        </w:rPr>
        <w:t>出具履约保函的银行必须是</w:t>
      </w:r>
      <w:r>
        <w:rPr>
          <w:rFonts w:hint="eastAsia" w:ascii="宋体" w:hAnsi="宋体" w:eastAsia="宋体" w:cs="Times New Roman"/>
          <w:kern w:val="0"/>
          <w:szCs w:val="21"/>
        </w:rPr>
        <w:t>境内</w:t>
      </w:r>
      <w:r>
        <w:rPr>
          <w:rFonts w:ascii="宋体" w:hAnsi="宋体" w:eastAsia="宋体" w:cs="Times New Roman"/>
          <w:kern w:val="0"/>
          <w:szCs w:val="21"/>
        </w:rPr>
        <w:t>支行一级以上机构，并经招标人同意，执行本款时所发生的费用由中标人</w:t>
      </w:r>
      <w:r>
        <w:rPr>
          <w:rFonts w:hint="eastAsia" w:ascii="宋体" w:hAnsi="宋体" w:eastAsia="宋体" w:cs="Times New Roman"/>
          <w:kern w:val="0"/>
          <w:szCs w:val="21"/>
        </w:rPr>
        <w:t>承担</w:t>
      </w:r>
      <w:r>
        <w:rPr>
          <w:rFonts w:ascii="宋体" w:hAnsi="宋体" w:eastAsia="宋体" w:cs="Times New Roman"/>
          <w:kern w:val="0"/>
          <w:szCs w:val="21"/>
        </w:rPr>
        <w:t>。</w:t>
      </w:r>
    </w:p>
    <w:p w14:paraId="70FF380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（2）</w:t>
      </w:r>
      <w:r>
        <w:rPr>
          <w:rFonts w:ascii="宋体" w:hAnsi="宋体" w:eastAsia="宋体" w:cs="Times New Roman"/>
          <w:kern w:val="0"/>
          <w:szCs w:val="21"/>
        </w:rPr>
        <w:t>履约担保格式应采用招标文件中提供的（格式参见第</w:t>
      </w:r>
      <w:r>
        <w:rPr>
          <w:rFonts w:hint="eastAsia" w:ascii="宋体" w:hAnsi="宋体" w:eastAsia="宋体" w:cs="Times New Roman"/>
          <w:kern w:val="0"/>
          <w:szCs w:val="21"/>
        </w:rPr>
        <w:t>五篇</w:t>
      </w:r>
      <w:r>
        <w:rPr>
          <w:rFonts w:ascii="宋体" w:hAnsi="宋体" w:eastAsia="宋体" w:cs="Times New Roman"/>
          <w:kern w:val="0"/>
          <w:szCs w:val="21"/>
        </w:rPr>
        <w:t>），</w:t>
      </w:r>
      <w:r>
        <w:rPr>
          <w:rFonts w:hint="eastAsia" w:ascii="宋体" w:hAnsi="宋体" w:eastAsia="宋体" w:cs="Times New Roman"/>
          <w:kern w:val="0"/>
          <w:szCs w:val="21"/>
        </w:rPr>
        <w:t>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w:t>
      </w:r>
      <w:r>
        <w:rPr>
          <w:rFonts w:ascii="宋体" w:hAnsi="宋体" w:eastAsia="宋体" w:cs="Times New Roman"/>
          <w:kern w:val="0"/>
          <w:szCs w:val="21"/>
        </w:rPr>
        <w:t>如使用其他格式的履约保函</w:t>
      </w:r>
      <w:r>
        <w:rPr>
          <w:rFonts w:hint="eastAsia" w:ascii="宋体" w:hAnsi="宋体" w:eastAsia="宋体" w:cs="Times New Roman"/>
          <w:kern w:val="0"/>
          <w:szCs w:val="21"/>
        </w:rPr>
        <w:t>（或履约保证保险或担保公司履约担保书）</w:t>
      </w:r>
      <w:r>
        <w:rPr>
          <w:rFonts w:ascii="宋体" w:hAnsi="宋体" w:eastAsia="宋体" w:cs="Times New Roman"/>
          <w:kern w:val="0"/>
          <w:szCs w:val="21"/>
        </w:rPr>
        <w:t>，须事先经招标人的书面</w:t>
      </w:r>
      <w:r>
        <w:rPr>
          <w:rFonts w:hint="eastAsia" w:ascii="宋体" w:hAnsi="宋体" w:eastAsia="宋体" w:cs="Times New Roman"/>
          <w:kern w:val="0"/>
          <w:szCs w:val="21"/>
        </w:rPr>
        <w:t>同意</w:t>
      </w:r>
      <w:r>
        <w:rPr>
          <w:rFonts w:ascii="宋体" w:hAnsi="宋体" w:eastAsia="宋体" w:cs="Times New Roman"/>
          <w:kern w:val="0"/>
          <w:szCs w:val="21"/>
        </w:rPr>
        <w:t>。</w:t>
      </w:r>
    </w:p>
    <w:p w14:paraId="6F832A7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3</w:t>
      </w:r>
      <w:r>
        <w:rPr>
          <w:rFonts w:hint="eastAsia" w:ascii="宋体" w:hAnsi="宋体" w:eastAsia="宋体" w:cs="Times New Roman"/>
          <w:kern w:val="0"/>
          <w:szCs w:val="21"/>
        </w:rPr>
        <w:t>）提供担保的担保机构经济性质须为东莞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hAnsi="宋体" w:eastAsia="宋体" w:cs="Times New Roman"/>
          <w:kern w:val="0"/>
          <w:szCs w:val="21"/>
        </w:rPr>
        <w:t>。</w:t>
      </w:r>
    </w:p>
    <w:p w14:paraId="300077B7">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（4）</w:t>
      </w:r>
      <w:r>
        <w:rPr>
          <w:rFonts w:ascii="宋体" w:hAnsi="宋体" w:eastAsia="宋体" w:cs="Times New Roman"/>
          <w:kern w:val="0"/>
          <w:szCs w:val="21"/>
        </w:rPr>
        <w:t>如果</w:t>
      </w:r>
      <w:r>
        <w:rPr>
          <w:rFonts w:hint="eastAsia" w:ascii="宋体" w:hAnsi="宋体" w:eastAsia="宋体" w:cs="Times New Roman"/>
          <w:kern w:val="0"/>
          <w:szCs w:val="21"/>
        </w:rPr>
        <w:t>中标</w:t>
      </w:r>
      <w:r>
        <w:rPr>
          <w:rFonts w:ascii="宋体" w:hAnsi="宋体" w:eastAsia="宋体" w:cs="Times New Roman"/>
          <w:kern w:val="0"/>
          <w:szCs w:val="21"/>
        </w:rPr>
        <w:t>人提交的履约担保的有效期届满时间先于招标文件、合同文件要求的，</w:t>
      </w:r>
      <w:r>
        <w:rPr>
          <w:rFonts w:hint="eastAsia" w:ascii="宋体" w:hAnsi="宋体" w:eastAsia="宋体" w:cs="Times New Roman"/>
          <w:kern w:val="0"/>
          <w:szCs w:val="21"/>
        </w:rPr>
        <w:t>中标</w:t>
      </w:r>
      <w:r>
        <w:rPr>
          <w:rFonts w:ascii="宋体" w:hAnsi="宋体" w:eastAsia="宋体" w:cs="Times New Roman"/>
          <w:kern w:val="0"/>
          <w:szCs w:val="21"/>
        </w:rPr>
        <w:t>人应在原提交的履约担保有效期届满前15</w:t>
      </w:r>
      <w:r>
        <w:rPr>
          <w:rFonts w:hint="eastAsia" w:ascii="宋体" w:hAnsi="宋体" w:eastAsia="宋体" w:cs="Times New Roman"/>
          <w:kern w:val="0"/>
          <w:szCs w:val="21"/>
        </w:rPr>
        <w:t>日</w:t>
      </w:r>
      <w:r>
        <w:rPr>
          <w:rFonts w:ascii="宋体" w:hAnsi="宋体" w:eastAsia="宋体" w:cs="Times New Roman"/>
          <w:kern w:val="0"/>
          <w:szCs w:val="21"/>
        </w:rPr>
        <w:t>内，无条件办理</w:t>
      </w:r>
      <w:r>
        <w:rPr>
          <w:rFonts w:hint="eastAsia" w:ascii="宋体" w:hAnsi="宋体" w:eastAsia="宋体" w:cs="Times New Roman"/>
          <w:kern w:val="0"/>
          <w:szCs w:val="21"/>
        </w:rPr>
        <w:t>符合招标人要求的</w:t>
      </w:r>
      <w:r>
        <w:rPr>
          <w:rFonts w:ascii="宋体" w:hAnsi="宋体" w:eastAsia="宋体" w:cs="Times New Roman"/>
          <w:kern w:val="0"/>
          <w:szCs w:val="21"/>
        </w:rPr>
        <w:t>履约担保延期手续，否则视为</w:t>
      </w:r>
      <w:r>
        <w:rPr>
          <w:rFonts w:hint="eastAsia" w:ascii="宋体" w:hAnsi="宋体" w:eastAsia="宋体" w:cs="Times New Roman"/>
          <w:kern w:val="0"/>
          <w:szCs w:val="21"/>
        </w:rPr>
        <w:t>中标</w:t>
      </w:r>
      <w:r>
        <w:rPr>
          <w:rFonts w:ascii="宋体" w:hAnsi="宋体" w:eastAsia="宋体" w:cs="Times New Roman"/>
          <w:kern w:val="0"/>
          <w:szCs w:val="21"/>
        </w:rPr>
        <w:t>人违约，</w:t>
      </w:r>
      <w:r>
        <w:rPr>
          <w:rFonts w:hint="eastAsia" w:ascii="宋体" w:hAnsi="宋体" w:eastAsia="宋体" w:cs="Times New Roman"/>
          <w:kern w:val="0"/>
          <w:szCs w:val="21"/>
        </w:rPr>
        <w:t>招标</w:t>
      </w:r>
      <w:r>
        <w:rPr>
          <w:rFonts w:ascii="宋体" w:hAnsi="宋体" w:eastAsia="宋体" w:cs="Times New Roman"/>
          <w:kern w:val="0"/>
          <w:szCs w:val="21"/>
        </w:rPr>
        <w:t>人有权</w:t>
      </w:r>
      <w:r>
        <w:rPr>
          <w:rFonts w:hint="eastAsia" w:ascii="宋体" w:hAnsi="宋体" w:eastAsia="宋体" w:cs="Times New Roman"/>
          <w:kern w:val="0"/>
          <w:szCs w:val="21"/>
        </w:rPr>
        <w:t>在不可撤销银行履约保函或履约保证保险或担保公司履约担保书到期前</w:t>
      </w:r>
      <w:r>
        <w:rPr>
          <w:rFonts w:ascii="宋体" w:hAnsi="宋体" w:eastAsia="宋体" w:cs="Times New Roman"/>
          <w:kern w:val="0"/>
          <w:szCs w:val="21"/>
        </w:rPr>
        <w:t>向出具履约</w:t>
      </w:r>
      <w:r>
        <w:rPr>
          <w:rFonts w:hint="eastAsia" w:ascii="宋体" w:hAnsi="宋体" w:eastAsia="宋体" w:cs="Times New Roman"/>
          <w:kern w:val="0"/>
          <w:szCs w:val="21"/>
        </w:rPr>
        <w:t>担保的机构</w:t>
      </w:r>
      <w:r>
        <w:rPr>
          <w:rFonts w:ascii="宋体" w:hAnsi="宋体" w:eastAsia="宋体" w:cs="Times New Roman"/>
          <w:kern w:val="0"/>
          <w:szCs w:val="21"/>
        </w:rPr>
        <w:t>提取履约</w:t>
      </w:r>
      <w:r>
        <w:rPr>
          <w:rFonts w:hint="eastAsia" w:ascii="宋体" w:hAnsi="宋体" w:eastAsia="宋体" w:cs="Times New Roman"/>
          <w:kern w:val="0"/>
          <w:szCs w:val="21"/>
        </w:rPr>
        <w:t>担保</w:t>
      </w:r>
      <w:r>
        <w:rPr>
          <w:rFonts w:ascii="宋体" w:hAnsi="宋体" w:eastAsia="宋体" w:cs="Times New Roman"/>
          <w:kern w:val="0"/>
          <w:szCs w:val="21"/>
        </w:rPr>
        <w:t>金。</w:t>
      </w:r>
      <w:r>
        <w:rPr>
          <w:rFonts w:hint="eastAsia" w:ascii="宋体" w:hAnsi="宋体" w:eastAsia="宋体" w:cs="Times New Roman"/>
          <w:kern w:val="0"/>
          <w:szCs w:val="21"/>
        </w:rPr>
        <w:t>在不可撤销银行履约保函（或履约保证保险或担保公司履约担保书）到期后中标</w:t>
      </w:r>
      <w:r>
        <w:rPr>
          <w:rFonts w:ascii="宋体" w:hAnsi="宋体" w:eastAsia="宋体" w:cs="Times New Roman"/>
          <w:kern w:val="0"/>
          <w:szCs w:val="21"/>
        </w:rPr>
        <w:t>人</w:t>
      </w:r>
      <w:r>
        <w:rPr>
          <w:rFonts w:hint="eastAsia" w:ascii="宋体" w:hAnsi="宋体" w:eastAsia="宋体" w:cs="Times New Roman"/>
          <w:kern w:val="0"/>
          <w:szCs w:val="21"/>
        </w:rPr>
        <w:t>未按招标人要求重新提供的，招标人有权要求中标</w:t>
      </w:r>
      <w:r>
        <w:rPr>
          <w:rFonts w:ascii="宋体" w:hAnsi="宋体" w:eastAsia="宋体" w:cs="Times New Roman"/>
          <w:kern w:val="0"/>
          <w:szCs w:val="21"/>
        </w:rPr>
        <w:t>人</w:t>
      </w:r>
      <w:r>
        <w:rPr>
          <w:rFonts w:hint="eastAsia" w:ascii="宋体" w:hAnsi="宋体" w:eastAsia="宋体" w:cs="Times New Roman"/>
          <w:kern w:val="0"/>
          <w:szCs w:val="21"/>
        </w:rPr>
        <w:t>以履约担保金额为限承担违约金，违约金可直接从未付采购合同费用中扣除</w:t>
      </w:r>
      <w:r>
        <w:rPr>
          <w:rFonts w:ascii="宋体" w:hAnsi="宋体" w:eastAsia="宋体" w:cs="Times New Roman"/>
          <w:kern w:val="0"/>
          <w:szCs w:val="21"/>
        </w:rPr>
        <w:t>。</w:t>
      </w:r>
    </w:p>
    <w:p w14:paraId="041F1A6D">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5</w:t>
      </w:r>
      <w:r>
        <w:rPr>
          <w:rFonts w:hint="eastAsia" w:ascii="宋体" w:hAnsi="宋体" w:eastAsia="宋体" w:cs="Times New Roman"/>
          <w:kern w:val="0"/>
          <w:szCs w:val="21"/>
        </w:rPr>
        <w:t>）在合同履行过程中，不论何种原因导致履约担保金数额不符合招标文件要求的，中标人应当在</w:t>
      </w:r>
      <w:r>
        <w:rPr>
          <w:rFonts w:ascii="宋体" w:hAnsi="宋体" w:eastAsia="宋体" w:cs="Times New Roman"/>
          <w:kern w:val="0"/>
          <w:szCs w:val="21"/>
        </w:rPr>
        <w:t>5日内予以补足。逾期不予补足的，</w:t>
      </w:r>
      <w:r>
        <w:rPr>
          <w:rFonts w:hint="eastAsia" w:ascii="宋体" w:hAnsi="宋体" w:eastAsia="宋体" w:cs="Times New Roman"/>
          <w:kern w:val="0"/>
          <w:szCs w:val="21"/>
        </w:rPr>
        <w:t>招标人有权按需补足的金额要求中标人承担违约金，并要求限期补足。如中标人仍不补足的，招标人有权单方解除合同，违约金可直接从未付合同款或履约担保中扣除。</w:t>
      </w:r>
    </w:p>
    <w:p w14:paraId="10E5602B">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kern w:val="0"/>
          <w:szCs w:val="21"/>
        </w:rPr>
      </w:pPr>
      <w:r>
        <w:rPr>
          <w:rFonts w:hint="eastAsia" w:ascii="宋体" w:hAnsi="宋体" w:eastAsia="宋体"/>
          <w:kern w:val="0"/>
          <w:szCs w:val="21"/>
        </w:rPr>
        <w:t>（6）不</w:t>
      </w:r>
      <w:r>
        <w:rPr>
          <w:rFonts w:hint="eastAsia" w:ascii="宋体" w:hAnsi="宋体" w:eastAsia="宋体" w:cs="Times New Roman"/>
          <w:kern w:val="0"/>
          <w:szCs w:val="21"/>
        </w:rPr>
        <w:t>可撤销银行履约保函（或履约保证保险或担保公司履约担保书）应自合同签订之日起至完成全部供货（含最终验收合格）且结算完毕之后二十八（28）日内保持有效</w:t>
      </w:r>
      <w:r>
        <w:rPr>
          <w:rFonts w:hint="eastAsia" w:ascii="宋体" w:hAnsi="宋体" w:eastAsia="宋体"/>
          <w:kern w:val="0"/>
          <w:szCs w:val="21"/>
        </w:rPr>
        <w:t>。</w:t>
      </w:r>
    </w:p>
    <w:p w14:paraId="44657BD2">
      <w:pPr>
        <w:tabs>
          <w:tab w:val="left" w:pos="360"/>
          <w:tab w:val="left" w:pos="4725"/>
        </w:tabs>
        <w:autoSpaceDE w:val="0"/>
        <w:autoSpaceDN w:val="0"/>
        <w:adjustRightInd w:val="0"/>
        <w:spacing w:line="360" w:lineRule="auto"/>
        <w:ind w:left="315" w:leftChars="-100" w:hanging="525" w:hangingChars="250"/>
        <w:jc w:val="left"/>
        <w:outlineLvl w:val="1"/>
        <w:rPr>
          <w:rFonts w:ascii="宋体" w:hAnsi="宋体" w:eastAsia="宋体"/>
          <w:kern w:val="0"/>
          <w:szCs w:val="21"/>
        </w:rPr>
      </w:pPr>
      <w:bookmarkStart w:id="326" w:name="_Toc1196"/>
      <w:r>
        <w:rPr>
          <w:rFonts w:hint="eastAsia" w:ascii="宋体" w:hAnsi="宋体" w:eastAsia="宋体"/>
          <w:kern w:val="0"/>
          <w:szCs w:val="21"/>
        </w:rPr>
        <w:t>35.4 履约保证金应用本合同货币。</w:t>
      </w:r>
      <w:bookmarkEnd w:id="326"/>
    </w:p>
    <w:p w14:paraId="2ED7867E">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kern w:val="0"/>
          <w:szCs w:val="21"/>
        </w:rPr>
      </w:pPr>
      <w:r>
        <w:rPr>
          <w:rFonts w:hint="eastAsia" w:ascii="宋体" w:hAnsi="宋体" w:eastAsia="宋体"/>
          <w:kern w:val="0"/>
          <w:szCs w:val="21"/>
        </w:rPr>
        <w:t>35.5  中标人</w:t>
      </w:r>
      <w:r>
        <w:rPr>
          <w:rFonts w:ascii="宋体" w:hAnsi="宋体" w:eastAsia="宋体" w:cs="Times New Roman"/>
          <w:kern w:val="0"/>
          <w:szCs w:val="21"/>
        </w:rPr>
        <w:t>也可以按招标文件约定的额度和时间，向招标人交纳同等数额的履约保证金作为履约担保。如中标人提交的履约保证金是其分支机构以转账形式转入的，要提交</w:t>
      </w:r>
      <w:r>
        <w:rPr>
          <w:rFonts w:hint="eastAsia" w:ascii="宋体" w:hAnsi="宋体" w:eastAsia="宋体" w:cs="Times New Roman"/>
          <w:kern w:val="0"/>
          <w:szCs w:val="21"/>
        </w:rPr>
        <w:t>中标</w:t>
      </w:r>
      <w:r>
        <w:rPr>
          <w:rFonts w:ascii="宋体" w:hAnsi="宋体" w:eastAsia="宋体" w:cs="Times New Roman"/>
          <w:kern w:val="0"/>
          <w:szCs w:val="21"/>
        </w:rPr>
        <w:t>人的法人书面授权，不接受由私人账户和其它单位转入的保证金</w:t>
      </w:r>
      <w:r>
        <w:rPr>
          <w:rFonts w:hint="eastAsia" w:ascii="宋体" w:hAnsi="宋体" w:eastAsia="宋体" w:cs="Times New Roman"/>
          <w:kern w:val="0"/>
          <w:szCs w:val="21"/>
        </w:rPr>
        <w:t>，也不接受现金形式提交</w:t>
      </w:r>
      <w:r>
        <w:rPr>
          <w:rFonts w:ascii="宋体" w:hAnsi="宋体" w:eastAsia="宋体" w:cs="Times New Roman"/>
          <w:kern w:val="0"/>
          <w:szCs w:val="21"/>
        </w:rPr>
        <w:t>。履约保证金应以存入招标人指定的</w:t>
      </w:r>
      <w:r>
        <w:rPr>
          <w:rFonts w:hint="eastAsia" w:ascii="宋体" w:hAnsi="宋体" w:eastAsia="宋体" w:cs="Times New Roman"/>
          <w:kern w:val="0"/>
          <w:szCs w:val="21"/>
        </w:rPr>
        <w:t>以下</w:t>
      </w:r>
      <w:r>
        <w:rPr>
          <w:rFonts w:ascii="宋体" w:hAnsi="宋体" w:eastAsia="宋体" w:cs="Times New Roman"/>
          <w:kern w:val="0"/>
          <w:szCs w:val="21"/>
        </w:rPr>
        <w:t>银行账户为准</w:t>
      </w:r>
      <w:r>
        <w:rPr>
          <w:rFonts w:hint="eastAsia" w:ascii="宋体" w:hAnsi="宋体" w:eastAsia="宋体"/>
          <w:kern w:val="0"/>
          <w:szCs w:val="21"/>
        </w:rPr>
        <w:t>。</w:t>
      </w:r>
    </w:p>
    <w:p w14:paraId="176E5334">
      <w:pPr>
        <w:tabs>
          <w:tab w:val="left" w:pos="360"/>
          <w:tab w:val="left" w:pos="4725"/>
        </w:tabs>
        <w:autoSpaceDE w:val="0"/>
        <w:autoSpaceDN w:val="0"/>
        <w:adjustRightInd w:val="0"/>
        <w:spacing w:line="360" w:lineRule="auto"/>
        <w:ind w:firstLine="632" w:firstLineChars="300"/>
        <w:jc w:val="left"/>
        <w:outlineLvl w:val="0"/>
        <w:rPr>
          <w:rFonts w:ascii="宋体" w:hAnsi="宋体" w:eastAsia="宋体"/>
          <w:b/>
          <w:kern w:val="0"/>
          <w:szCs w:val="21"/>
        </w:rPr>
      </w:pPr>
      <w:bookmarkStart w:id="327" w:name="_Toc18043"/>
      <w:r>
        <w:rPr>
          <w:rFonts w:hint="eastAsia" w:ascii="宋体" w:hAnsi="宋体" w:eastAsia="宋体"/>
          <w:b/>
          <w:kern w:val="0"/>
          <w:szCs w:val="21"/>
        </w:rPr>
        <w:t>履约保证金账户：</w:t>
      </w:r>
      <w:r>
        <w:rPr>
          <w:rFonts w:hint="eastAsia" w:ascii="宋体" w:hAnsi="宋体" w:eastAsia="宋体"/>
          <w:b/>
          <w:kern w:val="0"/>
          <w:szCs w:val="21"/>
          <w:u w:val="single"/>
        </w:rPr>
        <w:t>（特别提醒，本账户非投标保证金账户）</w:t>
      </w:r>
      <w:bookmarkEnd w:id="327"/>
    </w:p>
    <w:p w14:paraId="58A30F4C">
      <w:pPr>
        <w:autoSpaceDE w:val="0"/>
        <w:autoSpaceDN w:val="0"/>
        <w:adjustRightInd w:val="0"/>
        <w:snapToGrid w:val="0"/>
        <w:spacing w:line="360" w:lineRule="auto"/>
        <w:ind w:firstLine="632" w:firstLineChars="300"/>
        <w:jc w:val="left"/>
        <w:rPr>
          <w:rFonts w:ascii="宋体" w:hAnsi="宋体" w:eastAsia="宋体" w:cs="Times New Roman"/>
          <w:b/>
          <w:kern w:val="0"/>
          <w:szCs w:val="21"/>
        </w:rPr>
      </w:pPr>
      <w:r>
        <w:rPr>
          <w:rFonts w:hint="eastAsia" w:ascii="宋体" w:hAnsi="宋体" w:eastAsia="宋体" w:cs="Times New Roman"/>
          <w:b/>
          <w:kern w:val="0"/>
          <w:szCs w:val="21"/>
        </w:rPr>
        <w:t>开户名称：东莞市东江检测有限公司</w:t>
      </w:r>
    </w:p>
    <w:p w14:paraId="18DD0AC5">
      <w:pPr>
        <w:autoSpaceDE w:val="0"/>
        <w:autoSpaceDN w:val="0"/>
        <w:adjustRightInd w:val="0"/>
        <w:snapToGrid w:val="0"/>
        <w:spacing w:line="360" w:lineRule="auto"/>
        <w:ind w:firstLine="632" w:firstLineChars="300"/>
        <w:jc w:val="left"/>
        <w:rPr>
          <w:rFonts w:ascii="宋体" w:hAnsi="宋体" w:eastAsia="宋体" w:cs="Times New Roman"/>
          <w:b/>
          <w:kern w:val="0"/>
          <w:szCs w:val="21"/>
        </w:rPr>
      </w:pPr>
      <w:r>
        <w:rPr>
          <w:rFonts w:hint="eastAsia" w:ascii="宋体" w:hAnsi="宋体" w:eastAsia="宋体" w:cs="Times New Roman"/>
          <w:b/>
          <w:kern w:val="0"/>
          <w:szCs w:val="21"/>
        </w:rPr>
        <w:t>银行账号：中国建设银行股份有限公司东莞市分行</w:t>
      </w:r>
    </w:p>
    <w:p w14:paraId="04B16015">
      <w:pPr>
        <w:autoSpaceDE w:val="0"/>
        <w:autoSpaceDN w:val="0"/>
        <w:adjustRightInd w:val="0"/>
        <w:snapToGrid w:val="0"/>
        <w:spacing w:line="360" w:lineRule="auto"/>
        <w:ind w:firstLine="632" w:firstLineChars="300"/>
        <w:jc w:val="left"/>
        <w:rPr>
          <w:rFonts w:ascii="宋体" w:hAnsi="宋体" w:eastAsia="宋体" w:cs="Times New Roman"/>
          <w:b/>
          <w:kern w:val="0"/>
          <w:szCs w:val="21"/>
        </w:rPr>
      </w:pPr>
      <w:r>
        <w:rPr>
          <w:rFonts w:hint="eastAsia" w:ascii="宋体" w:hAnsi="宋体" w:eastAsia="宋体" w:cs="Times New Roman"/>
          <w:b/>
          <w:kern w:val="0"/>
          <w:szCs w:val="21"/>
        </w:rPr>
        <w:t>开户银行：44050177880800000957</w:t>
      </w:r>
    </w:p>
    <w:p w14:paraId="63C9BB56">
      <w:pPr>
        <w:autoSpaceDE w:val="0"/>
        <w:autoSpaceDN w:val="0"/>
        <w:adjustRightInd w:val="0"/>
        <w:spacing w:line="360" w:lineRule="auto"/>
        <w:ind w:left="420" w:leftChars="-100" w:hanging="630" w:hangingChars="300"/>
        <w:jc w:val="left"/>
        <w:rPr>
          <w:rFonts w:ascii="宋体" w:hAnsi="宋体" w:eastAsia="宋体"/>
          <w:kern w:val="0"/>
          <w:szCs w:val="21"/>
        </w:rPr>
      </w:pPr>
      <w:r>
        <w:rPr>
          <w:rFonts w:hint="eastAsia" w:ascii="宋体" w:hAnsi="宋体" w:eastAsia="宋体"/>
          <w:kern w:val="0"/>
          <w:szCs w:val="21"/>
        </w:rPr>
        <w:t>35.6</w:t>
      </w:r>
      <w:r>
        <w:rPr>
          <w:rFonts w:ascii="宋体" w:hAnsi="宋体" w:eastAsia="宋体"/>
          <w:kern w:val="0"/>
          <w:szCs w:val="21"/>
        </w:rPr>
        <w:t xml:space="preserve">  </w:t>
      </w:r>
      <w:r>
        <w:rPr>
          <w:rFonts w:hint="eastAsia" w:ascii="宋体" w:hAnsi="宋体" w:eastAsia="宋体"/>
          <w:kern w:val="0"/>
          <w:szCs w:val="21"/>
        </w:rPr>
        <w:t>中标</w:t>
      </w:r>
      <w:r>
        <w:rPr>
          <w:rFonts w:hint="eastAsia" w:ascii="宋体" w:hAnsi="宋体" w:eastAsia="宋体" w:cs="Times New Roman"/>
          <w:kern w:val="0"/>
          <w:szCs w:val="24"/>
        </w:rPr>
        <w:t>单位提交了履约担保后，当履约保证金转达招标人履约保证金账户后，</w:t>
      </w:r>
      <w:r>
        <w:rPr>
          <w:rFonts w:hint="eastAsia" w:ascii="宋体" w:hAnsi="宋体" w:eastAsia="宋体" w:cs="Times New Roman"/>
          <w:szCs w:val="21"/>
          <w:lang w:val="zh-CN"/>
        </w:rPr>
        <w:t>中标</w:t>
      </w:r>
      <w:r>
        <w:rPr>
          <w:rFonts w:hint="eastAsia" w:ascii="宋体" w:hAnsi="宋体" w:eastAsia="宋体" w:cs="Times New Roman"/>
          <w:kern w:val="0"/>
          <w:szCs w:val="24"/>
        </w:rPr>
        <w:t>人将履约保证金的汇款凭证用A4纸复印件（</w:t>
      </w:r>
      <w:r>
        <w:rPr>
          <w:rFonts w:hint="eastAsia" w:ascii="宋体" w:hAnsi="宋体" w:eastAsia="宋体" w:cs="Times New Roman"/>
          <w:bCs/>
          <w:kern w:val="0"/>
          <w:szCs w:val="24"/>
        </w:rPr>
        <w:t>注明</w:t>
      </w:r>
      <w:r>
        <w:rPr>
          <w:rFonts w:hint="eastAsia" w:ascii="宋体" w:hAnsi="宋体" w:eastAsia="宋体" w:cs="Times New Roman"/>
          <w:bCs/>
          <w:szCs w:val="21"/>
          <w:lang w:val="zh-CN"/>
        </w:rPr>
        <w:t>招标</w:t>
      </w:r>
      <w:r>
        <w:rPr>
          <w:rFonts w:hint="eastAsia" w:ascii="宋体" w:hAnsi="宋体" w:eastAsia="宋体" w:cs="Times New Roman"/>
          <w:bCs/>
          <w:kern w:val="0"/>
          <w:szCs w:val="24"/>
        </w:rPr>
        <w:t>编号</w:t>
      </w:r>
      <w:r>
        <w:rPr>
          <w:rFonts w:hint="eastAsia" w:ascii="宋体" w:hAnsi="宋体" w:eastAsia="宋体" w:cs="Times New Roman"/>
          <w:kern w:val="0"/>
          <w:szCs w:val="24"/>
        </w:rPr>
        <w:t>）一式二份并加盖</w:t>
      </w:r>
      <w:r>
        <w:rPr>
          <w:rFonts w:hint="eastAsia" w:ascii="宋体" w:hAnsi="宋体" w:eastAsia="宋体" w:cs="Times New Roman"/>
          <w:szCs w:val="21"/>
          <w:lang w:val="zh-CN"/>
        </w:rPr>
        <w:t>中标</w:t>
      </w:r>
      <w:r>
        <w:rPr>
          <w:rFonts w:hint="eastAsia" w:ascii="宋体" w:hAnsi="宋体" w:eastAsia="宋体" w:cs="Times New Roman"/>
          <w:kern w:val="0"/>
          <w:szCs w:val="24"/>
        </w:rPr>
        <w:t>人的公章送招标代理机构，[或当中标人采取不可撤销银行履约保函（</w:t>
      </w:r>
      <w:r>
        <w:rPr>
          <w:rFonts w:hint="eastAsia" w:ascii="宋体" w:hAnsi="宋体" w:eastAsia="宋体" w:cs="Times New Roman"/>
          <w:kern w:val="0"/>
          <w:szCs w:val="21"/>
        </w:rPr>
        <w:t>或履约保证保险</w:t>
      </w:r>
      <w:r>
        <w:rPr>
          <w:rFonts w:hint="eastAsia" w:ascii="宋体" w:hAnsi="宋体" w:eastAsia="宋体" w:cs="Times New Roman"/>
          <w:kern w:val="0"/>
          <w:szCs w:val="24"/>
        </w:rPr>
        <w:t>或担保公司履约担保书）的方式缴纳履约担保时，中标人将不可撤销银行履约保函（</w:t>
      </w:r>
      <w:r>
        <w:rPr>
          <w:rFonts w:hint="eastAsia" w:ascii="宋体" w:hAnsi="宋体" w:eastAsia="宋体" w:cs="Times New Roman"/>
          <w:kern w:val="0"/>
          <w:szCs w:val="21"/>
        </w:rPr>
        <w:t>或履约保证保险</w:t>
      </w:r>
      <w:r>
        <w:rPr>
          <w:rFonts w:hint="eastAsia" w:ascii="宋体" w:hAnsi="宋体" w:eastAsia="宋体" w:cs="Times New Roman"/>
          <w:kern w:val="0"/>
          <w:szCs w:val="24"/>
        </w:rPr>
        <w:t>或担保公司履约担保书）原件</w:t>
      </w:r>
      <w:r>
        <w:rPr>
          <w:rFonts w:hint="eastAsia" w:ascii="宋体" w:hAnsi="宋体" w:eastAsia="宋体" w:cs="Times New Roman"/>
          <w:szCs w:val="21"/>
          <w:lang w:val="zh-CN"/>
        </w:rPr>
        <w:t>交给招标人，由招标人在</w:t>
      </w:r>
      <w:r>
        <w:rPr>
          <w:rFonts w:hint="eastAsia" w:ascii="宋体" w:hAnsi="宋体" w:eastAsia="宋体" w:cs="Times New Roman"/>
          <w:kern w:val="0"/>
          <w:szCs w:val="24"/>
        </w:rPr>
        <w:t>履约保函一式两份复印件上</w:t>
      </w:r>
      <w:r>
        <w:rPr>
          <w:rFonts w:hint="eastAsia" w:ascii="宋体" w:hAnsi="宋体" w:eastAsia="宋体" w:cs="Times New Roman"/>
          <w:szCs w:val="21"/>
          <w:lang w:val="zh-CN"/>
        </w:rPr>
        <w:t>注明“原件已收”及签收人、日期后，中标人在每份复印件上</w:t>
      </w:r>
      <w:r>
        <w:rPr>
          <w:rFonts w:hint="eastAsia" w:ascii="宋体" w:hAnsi="宋体" w:eastAsia="宋体" w:cs="Times New Roman"/>
          <w:kern w:val="0"/>
          <w:szCs w:val="24"/>
        </w:rPr>
        <w:t>加盖</w:t>
      </w:r>
      <w:r>
        <w:rPr>
          <w:rFonts w:hint="eastAsia" w:ascii="宋体" w:hAnsi="宋体" w:eastAsia="宋体" w:cs="Times New Roman"/>
          <w:szCs w:val="21"/>
          <w:lang w:val="zh-CN"/>
        </w:rPr>
        <w:t>中标</w:t>
      </w:r>
      <w:r>
        <w:rPr>
          <w:rFonts w:hint="eastAsia" w:ascii="宋体" w:hAnsi="宋体" w:eastAsia="宋体" w:cs="Times New Roman"/>
          <w:kern w:val="0"/>
          <w:szCs w:val="24"/>
        </w:rPr>
        <w:t>人的公章，送招标代理机构]</w:t>
      </w:r>
      <w:r>
        <w:rPr>
          <w:rFonts w:hint="eastAsia" w:ascii="宋体" w:hAnsi="宋体" w:eastAsia="宋体"/>
          <w:kern w:val="0"/>
          <w:szCs w:val="21"/>
        </w:rPr>
        <w:t>。</w:t>
      </w:r>
    </w:p>
    <w:p w14:paraId="66F6D27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4"/>
        </w:rPr>
      </w:pPr>
      <w:r>
        <w:rPr>
          <w:rFonts w:hint="eastAsia" w:ascii="宋体" w:hAnsi="宋体" w:eastAsia="宋体" w:cs="Times New Roman"/>
          <w:kern w:val="0"/>
          <w:szCs w:val="24"/>
        </w:rPr>
        <w:t>35.7</w:t>
      </w:r>
      <w:r>
        <w:rPr>
          <w:rFonts w:ascii="宋体" w:hAnsi="宋体" w:eastAsia="宋体" w:cs="Times New Roman"/>
          <w:kern w:val="0"/>
          <w:szCs w:val="24"/>
        </w:rPr>
        <w:t xml:space="preserve">  </w:t>
      </w:r>
      <w:r>
        <w:rPr>
          <w:rFonts w:hint="eastAsia" w:ascii="宋体" w:hAnsi="宋体" w:eastAsia="宋体"/>
          <w:kern w:val="0"/>
          <w:szCs w:val="21"/>
        </w:rPr>
        <w:t>中标人以履约保证金（银行转账形式）提供履约担保的在依法完成本项目的所有合同义务，且</w:t>
      </w:r>
      <w:r>
        <w:rPr>
          <w:rFonts w:hint="eastAsia" w:ascii="宋体" w:hAnsi="宋体" w:eastAsia="宋体" w:cs="Times New Roman"/>
          <w:kern w:val="0"/>
          <w:szCs w:val="21"/>
        </w:rPr>
        <w:t>结算完毕之二十八（28）日</w:t>
      </w:r>
      <w:r>
        <w:rPr>
          <w:rFonts w:ascii="宋体" w:hAnsi="宋体" w:eastAsia="宋体"/>
          <w:kern w:val="0"/>
          <w:szCs w:val="21"/>
        </w:rPr>
        <w:t>后</w:t>
      </w:r>
      <w:r>
        <w:rPr>
          <w:rFonts w:hint="eastAsia" w:ascii="宋体" w:hAnsi="宋体" w:eastAsia="宋体"/>
          <w:kern w:val="0"/>
          <w:szCs w:val="21"/>
        </w:rPr>
        <w:t>，经招标人确认，中标人可向招标人提交退回履约担保的申请。招标人审核无异议后，办理履约担保退还手续，退回时一律以银行转账的形式无息退回到中标人的账户。</w:t>
      </w:r>
    </w:p>
    <w:p w14:paraId="20C5E465">
      <w:pPr>
        <w:autoSpaceDE w:val="0"/>
        <w:autoSpaceDN w:val="0"/>
        <w:adjustRightInd w:val="0"/>
        <w:snapToGrid w:val="0"/>
        <w:spacing w:line="360" w:lineRule="auto"/>
        <w:ind w:left="315" w:leftChars="-100" w:hanging="525" w:hangingChars="250"/>
        <w:jc w:val="left"/>
        <w:rPr>
          <w:rFonts w:ascii="宋体" w:hAnsi="宋体" w:eastAsia="宋体"/>
          <w:szCs w:val="21"/>
        </w:rPr>
      </w:pPr>
    </w:p>
    <w:p w14:paraId="4278D8DA">
      <w:pPr>
        <w:tabs>
          <w:tab w:val="left" w:pos="360"/>
        </w:tabs>
        <w:autoSpaceDE w:val="0"/>
        <w:autoSpaceDN w:val="0"/>
        <w:adjustRightInd w:val="0"/>
        <w:spacing w:line="360" w:lineRule="auto"/>
        <w:ind w:left="357" w:leftChars="-100" w:hanging="567"/>
        <w:jc w:val="left"/>
        <w:outlineLvl w:val="0"/>
        <w:rPr>
          <w:rFonts w:ascii="宋体" w:hAnsi="宋体" w:eastAsia="宋体"/>
          <w:szCs w:val="21"/>
          <w:lang w:val="zh-CN"/>
        </w:rPr>
      </w:pPr>
      <w:bookmarkStart w:id="328" w:name="_Toc25213"/>
      <w:bookmarkStart w:id="329" w:name="_Toc142508353"/>
      <w:bookmarkStart w:id="330" w:name="_Toc13033"/>
      <w:bookmarkStart w:id="331" w:name="_Toc486167702"/>
      <w:r>
        <w:rPr>
          <w:rFonts w:hint="eastAsia" w:ascii="宋体" w:hAnsi="宋体" w:eastAsia="宋体"/>
          <w:szCs w:val="21"/>
        </w:rPr>
        <w:t>36</w:t>
      </w:r>
      <w:r>
        <w:rPr>
          <w:rFonts w:hint="eastAsia" w:ascii="宋体" w:hAnsi="宋体" w:eastAsia="宋体"/>
          <w:szCs w:val="21"/>
          <w:lang w:val="zh-CN"/>
        </w:rPr>
        <w:t xml:space="preserve"> 在合同履行中变更采购范围的权利</w:t>
      </w:r>
      <w:bookmarkEnd w:id="323"/>
      <w:bookmarkEnd w:id="324"/>
      <w:bookmarkEnd w:id="328"/>
      <w:bookmarkEnd w:id="329"/>
      <w:bookmarkEnd w:id="330"/>
      <w:bookmarkEnd w:id="331"/>
    </w:p>
    <w:p w14:paraId="213DE69E">
      <w:pPr>
        <w:autoSpaceDE w:val="0"/>
        <w:autoSpaceDN w:val="0"/>
        <w:adjustRightInd w:val="0"/>
        <w:spacing w:line="360" w:lineRule="auto"/>
        <w:ind w:left="328" w:leftChars="-114" w:hanging="567" w:hangingChars="270"/>
        <w:jc w:val="left"/>
        <w:rPr>
          <w:rFonts w:ascii="宋体" w:hAnsi="宋体" w:eastAsia="宋体"/>
          <w:kern w:val="0"/>
          <w:szCs w:val="21"/>
        </w:rPr>
      </w:pPr>
      <w:r>
        <w:rPr>
          <w:rFonts w:hint="eastAsia" w:ascii="宋体" w:hAnsi="宋体" w:eastAsia="宋体"/>
          <w:kern w:val="0"/>
          <w:szCs w:val="21"/>
        </w:rPr>
        <w:t>36.1</w:t>
      </w:r>
      <w:r>
        <w:rPr>
          <w:rFonts w:ascii="宋体" w:hAnsi="宋体" w:eastAsia="宋体"/>
          <w:kern w:val="0"/>
          <w:szCs w:val="21"/>
        </w:rPr>
        <w:t xml:space="preserve"> </w:t>
      </w:r>
      <w:r>
        <w:rPr>
          <w:rFonts w:hint="eastAsia" w:ascii="宋体" w:hAnsi="宋体" w:eastAsia="宋体"/>
          <w:kern w:val="0"/>
          <w:szCs w:val="21"/>
        </w:rPr>
        <w:t>合同履行中</w:t>
      </w:r>
      <w:r>
        <w:rPr>
          <w:rFonts w:ascii="宋体" w:hAnsi="宋体" w:eastAsia="宋体"/>
          <w:kern w:val="0"/>
          <w:szCs w:val="21"/>
        </w:rPr>
        <w:t>，</w:t>
      </w:r>
      <w:r>
        <w:rPr>
          <w:rFonts w:hint="eastAsia" w:ascii="宋体" w:hAnsi="宋体" w:eastAsia="宋体"/>
          <w:kern w:val="0"/>
          <w:szCs w:val="21"/>
        </w:rPr>
        <w:t>招标</w:t>
      </w:r>
      <w:r>
        <w:rPr>
          <w:rFonts w:ascii="宋体" w:hAnsi="宋体" w:eastAsia="宋体"/>
          <w:kern w:val="0"/>
          <w:szCs w:val="21"/>
        </w:rPr>
        <w:t>人</w:t>
      </w:r>
      <w:r>
        <w:rPr>
          <w:rFonts w:hint="eastAsia" w:ascii="宋体" w:hAnsi="宋体" w:eastAsia="宋体"/>
          <w:kern w:val="0"/>
          <w:szCs w:val="21"/>
        </w:rPr>
        <w:t>在合同约定的范围内，招标人有权根据项目实际情况及有关法律法规、政策的规定对采购范围进行变更调整，变更采购范围后，投标人应遵照执行。</w:t>
      </w:r>
    </w:p>
    <w:p w14:paraId="58325FBF">
      <w:pPr>
        <w:autoSpaceDE w:val="0"/>
        <w:autoSpaceDN w:val="0"/>
        <w:adjustRightInd w:val="0"/>
        <w:snapToGrid w:val="0"/>
        <w:spacing w:line="360" w:lineRule="auto"/>
        <w:ind w:left="315" w:leftChars="-100" w:hanging="525" w:hangingChars="250"/>
        <w:jc w:val="left"/>
        <w:rPr>
          <w:rFonts w:ascii="宋体" w:hAnsi="宋体" w:eastAsia="宋体"/>
          <w:szCs w:val="21"/>
          <w:lang w:val="zh-CN"/>
        </w:rPr>
      </w:pPr>
      <w:bookmarkStart w:id="332" w:name="_Toc450662888"/>
    </w:p>
    <w:p w14:paraId="1DB6C316">
      <w:pPr>
        <w:tabs>
          <w:tab w:val="left" w:pos="465"/>
        </w:tabs>
        <w:autoSpaceDE w:val="0"/>
        <w:autoSpaceDN w:val="0"/>
        <w:adjustRightInd w:val="0"/>
        <w:spacing w:line="360" w:lineRule="auto"/>
        <w:ind w:left="357" w:leftChars="-100" w:hanging="567"/>
        <w:jc w:val="left"/>
        <w:outlineLvl w:val="0"/>
        <w:rPr>
          <w:rFonts w:ascii="宋体" w:hAnsi="宋体" w:eastAsia="宋体"/>
          <w:szCs w:val="21"/>
          <w:lang w:val="zh-CN"/>
        </w:rPr>
      </w:pPr>
      <w:bookmarkStart w:id="333" w:name="_Toc28921_WPSOffice_Level3"/>
      <w:bookmarkStart w:id="334" w:name="_Toc142508354"/>
      <w:bookmarkStart w:id="335" w:name="_Toc486167703"/>
      <w:bookmarkStart w:id="336" w:name="_Toc14372"/>
      <w:bookmarkStart w:id="337" w:name="_Toc731"/>
      <w:r>
        <w:rPr>
          <w:rFonts w:hint="eastAsia" w:ascii="宋体" w:hAnsi="宋体" w:eastAsia="宋体"/>
          <w:szCs w:val="21"/>
        </w:rPr>
        <w:t>37</w:t>
      </w:r>
      <w:r>
        <w:rPr>
          <w:rFonts w:ascii="宋体" w:hAnsi="宋体" w:eastAsia="宋体"/>
          <w:szCs w:val="21"/>
          <w:lang w:val="zh-CN"/>
        </w:rPr>
        <w:t xml:space="preserve"> </w:t>
      </w:r>
      <w:r>
        <w:rPr>
          <w:rFonts w:hint="eastAsia" w:ascii="宋体" w:hAnsi="宋体" w:eastAsia="宋体"/>
          <w:szCs w:val="21"/>
          <w:lang w:val="zh-CN"/>
        </w:rPr>
        <w:t>中标服务费</w:t>
      </w:r>
      <w:bookmarkEnd w:id="332"/>
      <w:bookmarkEnd w:id="333"/>
      <w:bookmarkEnd w:id="334"/>
      <w:bookmarkEnd w:id="335"/>
      <w:bookmarkEnd w:id="336"/>
      <w:bookmarkEnd w:id="337"/>
    </w:p>
    <w:p w14:paraId="28387F02">
      <w:pPr>
        <w:autoSpaceDE w:val="0"/>
        <w:autoSpaceDN w:val="0"/>
        <w:adjustRightInd w:val="0"/>
        <w:spacing w:line="360" w:lineRule="auto"/>
        <w:ind w:left="357" w:leftChars="-100" w:hanging="567" w:hangingChars="270"/>
        <w:jc w:val="left"/>
        <w:outlineLvl w:val="1"/>
        <w:rPr>
          <w:rFonts w:ascii="宋体" w:hAnsi="宋体" w:eastAsia="宋体"/>
          <w:kern w:val="0"/>
          <w:szCs w:val="21"/>
        </w:rPr>
      </w:pPr>
      <w:bookmarkStart w:id="338" w:name="_Toc14977"/>
      <w:r>
        <w:rPr>
          <w:rFonts w:hint="eastAsia" w:ascii="宋体" w:hAnsi="宋体" w:eastAsia="宋体"/>
          <w:szCs w:val="21"/>
          <w:lang w:val="zh-CN"/>
        </w:rPr>
        <w:t>37.1 本项目中标服务费由招标人向招标代理机构支付。</w:t>
      </w:r>
      <w:bookmarkEnd w:id="338"/>
    </w:p>
    <w:p w14:paraId="29CCC77A">
      <w:pPr>
        <w:autoSpaceDE w:val="0"/>
        <w:autoSpaceDN w:val="0"/>
        <w:adjustRightInd w:val="0"/>
        <w:snapToGrid w:val="0"/>
        <w:spacing w:line="360" w:lineRule="auto"/>
        <w:ind w:left="315" w:leftChars="-100" w:hanging="525" w:hangingChars="250"/>
        <w:jc w:val="left"/>
        <w:rPr>
          <w:rFonts w:ascii="宋体" w:hAnsi="宋体" w:eastAsia="宋体"/>
          <w:szCs w:val="21"/>
          <w:lang w:val="zh-CN"/>
        </w:rPr>
      </w:pPr>
      <w:bookmarkStart w:id="339" w:name="_Toc450662889"/>
    </w:p>
    <w:p w14:paraId="0E9638A5">
      <w:pPr>
        <w:tabs>
          <w:tab w:val="left" w:pos="360"/>
        </w:tabs>
        <w:autoSpaceDE w:val="0"/>
        <w:autoSpaceDN w:val="0"/>
        <w:adjustRightInd w:val="0"/>
        <w:spacing w:line="360" w:lineRule="auto"/>
        <w:ind w:left="357" w:leftChars="-100" w:hanging="567"/>
        <w:jc w:val="left"/>
        <w:outlineLvl w:val="0"/>
        <w:rPr>
          <w:rFonts w:ascii="宋体" w:hAnsi="宋体" w:eastAsia="宋体"/>
          <w:szCs w:val="21"/>
          <w:lang w:val="zh-CN"/>
        </w:rPr>
      </w:pPr>
      <w:bookmarkStart w:id="340" w:name="_Toc6764_WPSOffice_Level3"/>
      <w:bookmarkStart w:id="341" w:name="_Toc142508355"/>
      <w:bookmarkStart w:id="342" w:name="_Toc26292"/>
      <w:bookmarkStart w:id="343" w:name="_Toc486167704"/>
      <w:bookmarkStart w:id="344" w:name="_Toc10107"/>
      <w:r>
        <w:rPr>
          <w:rFonts w:hint="eastAsia" w:ascii="宋体" w:hAnsi="宋体" w:eastAsia="宋体"/>
          <w:szCs w:val="21"/>
        </w:rPr>
        <w:t>38</w:t>
      </w:r>
      <w:r>
        <w:rPr>
          <w:rFonts w:hint="eastAsia" w:ascii="宋体" w:hAnsi="宋体" w:eastAsia="宋体"/>
          <w:szCs w:val="21"/>
          <w:lang w:val="zh-CN"/>
        </w:rPr>
        <w:t xml:space="preserve"> 发票</w:t>
      </w:r>
      <w:bookmarkEnd w:id="339"/>
      <w:bookmarkEnd w:id="340"/>
      <w:bookmarkEnd w:id="341"/>
      <w:bookmarkEnd w:id="342"/>
      <w:bookmarkEnd w:id="343"/>
      <w:bookmarkEnd w:id="344"/>
    </w:p>
    <w:p w14:paraId="32B075FD">
      <w:pPr>
        <w:autoSpaceDE w:val="0"/>
        <w:autoSpaceDN w:val="0"/>
        <w:adjustRightInd w:val="0"/>
        <w:snapToGrid w:val="0"/>
        <w:spacing w:line="360" w:lineRule="auto"/>
        <w:ind w:left="315" w:leftChars="-100" w:hanging="525" w:hangingChars="250"/>
        <w:jc w:val="left"/>
        <w:rPr>
          <w:rFonts w:ascii="宋体" w:hAnsi="宋体" w:eastAsia="宋体" w:cs="Times New Roman"/>
          <w:szCs w:val="21"/>
          <w:lang w:val="zh-CN"/>
        </w:rPr>
      </w:pPr>
      <w:r>
        <w:rPr>
          <w:rFonts w:hint="eastAsia" w:ascii="宋体" w:hAnsi="宋体" w:eastAsia="宋体"/>
          <w:szCs w:val="21"/>
        </w:rPr>
        <w:t>38</w:t>
      </w:r>
      <w:r>
        <w:rPr>
          <w:rFonts w:hint="eastAsia" w:ascii="宋体" w:hAnsi="宋体" w:eastAsia="宋体"/>
          <w:szCs w:val="21"/>
          <w:lang w:val="zh-CN"/>
        </w:rPr>
        <w:t>.1</w:t>
      </w:r>
      <w:r>
        <w:rPr>
          <w:rFonts w:hint="eastAsia" w:ascii="宋体" w:hAnsi="宋体" w:eastAsia="宋体" w:cs="Times New Roman"/>
          <w:szCs w:val="21"/>
          <w:lang w:val="zh-CN"/>
        </w:rPr>
        <w:t>该项目获得中标的中标人在执行合同过程中，向招标人（或招标人的权属</w:t>
      </w:r>
      <w:r>
        <w:rPr>
          <w:rFonts w:hint="eastAsia" w:ascii="宋体" w:hAnsi="宋体" w:eastAsia="宋体" w:cs="Times New Roman"/>
          <w:szCs w:val="21"/>
        </w:rPr>
        <w:t>子</w:t>
      </w:r>
      <w:r>
        <w:rPr>
          <w:rFonts w:hint="eastAsia" w:ascii="宋体" w:hAnsi="宋体" w:eastAsia="宋体" w:cs="Times New Roman"/>
          <w:szCs w:val="21"/>
          <w:lang w:val="zh-CN"/>
        </w:rPr>
        <w:t>公司）出具的发票必须是由中标人开具，不得以其他单位或个人名义出具，本项目中标人向招标人（或招标人的权属</w:t>
      </w:r>
      <w:r>
        <w:rPr>
          <w:rFonts w:hint="eastAsia" w:ascii="宋体" w:hAnsi="宋体" w:eastAsia="宋体" w:cs="Times New Roman"/>
          <w:szCs w:val="21"/>
        </w:rPr>
        <w:t>子</w:t>
      </w:r>
      <w:r>
        <w:rPr>
          <w:rFonts w:hint="eastAsia" w:ascii="宋体" w:hAnsi="宋体" w:eastAsia="宋体" w:cs="Times New Roman"/>
          <w:szCs w:val="21"/>
          <w:lang w:val="zh-CN"/>
        </w:rPr>
        <w:t>公司）出具的发票类型为增值税专用发票。</w:t>
      </w:r>
      <w:bookmarkStart w:id="345" w:name="_Toc486167705"/>
      <w:bookmarkStart w:id="346" w:name="_Toc31106_WPSOffice_Level3"/>
    </w:p>
    <w:p w14:paraId="73B8BF29">
      <w:pPr>
        <w:autoSpaceDE w:val="0"/>
        <w:autoSpaceDN w:val="0"/>
        <w:adjustRightInd w:val="0"/>
        <w:snapToGrid w:val="0"/>
        <w:spacing w:line="360" w:lineRule="auto"/>
        <w:ind w:left="315" w:leftChars="-100" w:hanging="525" w:hangingChars="250"/>
        <w:jc w:val="left"/>
        <w:rPr>
          <w:rFonts w:ascii="宋体" w:hAnsi="宋体" w:eastAsia="宋体" w:cs="Times New Roman"/>
          <w:szCs w:val="21"/>
        </w:rPr>
      </w:pPr>
    </w:p>
    <w:p w14:paraId="6846ECD4">
      <w:pPr>
        <w:tabs>
          <w:tab w:val="left" w:pos="360"/>
        </w:tabs>
        <w:autoSpaceDE w:val="0"/>
        <w:autoSpaceDN w:val="0"/>
        <w:adjustRightInd w:val="0"/>
        <w:spacing w:line="360" w:lineRule="auto"/>
        <w:ind w:left="357" w:leftChars="-100" w:hanging="567"/>
        <w:jc w:val="left"/>
        <w:outlineLvl w:val="0"/>
        <w:rPr>
          <w:rFonts w:ascii="宋体" w:hAnsi="宋体" w:eastAsia="宋体"/>
          <w:b/>
          <w:szCs w:val="21"/>
        </w:rPr>
      </w:pPr>
      <w:bookmarkStart w:id="347" w:name="_Toc142508356"/>
      <w:bookmarkStart w:id="348" w:name="_Toc16304"/>
      <w:bookmarkStart w:id="349" w:name="_Toc19004"/>
      <w:r>
        <w:rPr>
          <w:rFonts w:ascii="宋体" w:hAnsi="宋体" w:eastAsia="宋体"/>
          <w:b/>
          <w:szCs w:val="21"/>
        </w:rPr>
        <w:t>39 招标相关补充约定</w:t>
      </w:r>
      <w:bookmarkEnd w:id="347"/>
      <w:bookmarkEnd w:id="348"/>
      <w:bookmarkEnd w:id="349"/>
    </w:p>
    <w:p w14:paraId="2908D7A1">
      <w:pPr>
        <w:autoSpaceDE w:val="0"/>
        <w:autoSpaceDN w:val="0"/>
        <w:adjustRightInd w:val="0"/>
        <w:snapToGrid w:val="0"/>
        <w:spacing w:line="360" w:lineRule="auto"/>
        <w:ind w:left="317" w:leftChars="-100" w:hanging="527" w:hangingChars="250"/>
        <w:jc w:val="left"/>
        <w:rPr>
          <w:rFonts w:ascii="宋体" w:hAnsi="宋体" w:eastAsia="宋体" w:cs="Times New Roman"/>
          <w:b/>
          <w:szCs w:val="21"/>
        </w:rPr>
      </w:pPr>
      <w:r>
        <w:rPr>
          <w:rFonts w:ascii="宋体" w:hAnsi="宋体" w:eastAsia="宋体" w:cs="Times New Roman"/>
          <w:b/>
          <w:szCs w:val="21"/>
        </w:rPr>
        <w:t>39.1</w:t>
      </w:r>
      <w:r>
        <w:rPr>
          <w:rFonts w:ascii="宋体" w:hAnsi="宋体" w:eastAsia="宋体" w:cs="Times New Roman"/>
          <w:b/>
          <w:szCs w:val="21"/>
        </w:rPr>
        <w:tab/>
      </w:r>
      <w:r>
        <w:rPr>
          <w:rFonts w:ascii="宋体" w:hAnsi="宋体" w:eastAsia="宋体" w:cs="Times New Roman"/>
          <w:b/>
          <w:szCs w:val="21"/>
        </w:rPr>
        <w:t>本项目投标人须知第2条所述行政处罚信息，以开标</w:t>
      </w:r>
      <w:r>
        <w:rPr>
          <w:rFonts w:hint="eastAsia" w:ascii="宋体" w:hAnsi="宋体" w:eastAsia="宋体" w:cs="Times New Roman"/>
          <w:b/>
          <w:szCs w:val="21"/>
        </w:rPr>
        <w:t>当天</w:t>
      </w:r>
      <w:r>
        <w:rPr>
          <w:rFonts w:ascii="宋体" w:hAnsi="宋体" w:eastAsia="宋体" w:cs="Times New Roman"/>
          <w:b/>
          <w:szCs w:val="21"/>
        </w:rPr>
        <w:t>在“信用中国”网站（www.creditchina.gov.cn）查询结果为准</w:t>
      </w:r>
      <w:r>
        <w:rPr>
          <w:rFonts w:hint="eastAsia" w:ascii="宋体" w:hAnsi="宋体" w:eastAsia="宋体" w:cs="Times New Roman"/>
          <w:b/>
          <w:szCs w:val="21"/>
        </w:rPr>
        <w:t>，或以司法、仲裁机构等出具的生效文件予以认定,时间以认定文件的落款时间为准</w:t>
      </w:r>
      <w:r>
        <w:rPr>
          <w:rFonts w:ascii="宋体" w:hAnsi="宋体" w:eastAsia="宋体" w:cs="Times New Roman"/>
          <w:b/>
          <w:szCs w:val="21"/>
        </w:rPr>
        <w:t>。开标结束后，有关投标单位的行政处罚信息，以</w:t>
      </w:r>
      <w:r>
        <w:rPr>
          <w:rFonts w:hint="eastAsia" w:ascii="宋体" w:hAnsi="宋体" w:eastAsia="宋体" w:cs="Times New Roman"/>
          <w:b/>
          <w:szCs w:val="21"/>
        </w:rPr>
        <w:t>开标当天查询</w:t>
      </w:r>
      <w:r>
        <w:rPr>
          <w:rFonts w:ascii="宋体" w:hAnsi="宋体" w:eastAsia="宋体" w:cs="Times New Roman"/>
          <w:b/>
          <w:szCs w:val="21"/>
        </w:rPr>
        <w:t>结果为准；结果公示期间，如投标人对有关投标单位的行政处罚信息存在异议，但不涉及第一中标候选人的，视为对中标结果没有造成实质影响。</w:t>
      </w:r>
    </w:p>
    <w:p w14:paraId="0F1FEAE8">
      <w:pPr>
        <w:autoSpaceDE w:val="0"/>
        <w:autoSpaceDN w:val="0"/>
        <w:adjustRightInd w:val="0"/>
        <w:snapToGrid w:val="0"/>
        <w:spacing w:line="360" w:lineRule="auto"/>
        <w:ind w:left="315" w:leftChars="-100" w:hanging="525" w:hangingChars="250"/>
        <w:jc w:val="left"/>
        <w:rPr>
          <w:rFonts w:ascii="宋体" w:hAnsi="宋体" w:eastAsia="宋体" w:cs="Times New Roman"/>
          <w:szCs w:val="21"/>
        </w:rPr>
      </w:pPr>
    </w:p>
    <w:p w14:paraId="621A3FC4">
      <w:pPr>
        <w:tabs>
          <w:tab w:val="left" w:pos="360"/>
        </w:tabs>
        <w:autoSpaceDE w:val="0"/>
        <w:autoSpaceDN w:val="0"/>
        <w:adjustRightInd w:val="0"/>
        <w:spacing w:line="360" w:lineRule="auto"/>
        <w:ind w:left="357" w:leftChars="-100" w:hanging="567"/>
        <w:jc w:val="left"/>
        <w:outlineLvl w:val="0"/>
        <w:rPr>
          <w:rFonts w:ascii="宋体" w:hAnsi="宋体" w:eastAsia="宋体"/>
          <w:szCs w:val="21"/>
        </w:rPr>
      </w:pPr>
      <w:bookmarkStart w:id="350" w:name="_Toc26725"/>
      <w:bookmarkStart w:id="351" w:name="_Toc29849"/>
      <w:bookmarkStart w:id="352" w:name="_Toc142508357"/>
      <w:r>
        <w:rPr>
          <w:rFonts w:ascii="宋体" w:hAnsi="宋体" w:eastAsia="宋体"/>
          <w:szCs w:val="21"/>
        </w:rPr>
        <w:t>40</w:t>
      </w:r>
      <w:r>
        <w:rPr>
          <w:rFonts w:hint="eastAsia" w:ascii="宋体" w:hAnsi="宋体" w:eastAsia="宋体"/>
          <w:szCs w:val="21"/>
        </w:rPr>
        <w:t xml:space="preserve"> 本次招标活动的最终解释权归招标代理机构及招标人所有。</w:t>
      </w:r>
      <w:bookmarkEnd w:id="345"/>
      <w:bookmarkEnd w:id="346"/>
      <w:bookmarkEnd w:id="350"/>
      <w:bookmarkEnd w:id="351"/>
      <w:bookmarkEnd w:id="352"/>
    </w:p>
    <w:p w14:paraId="61142998">
      <w:pPr>
        <w:pageBreakBefore/>
        <w:numPr>
          <w:ilvl w:val="0"/>
          <w:numId w:val="2"/>
        </w:numPr>
        <w:tabs>
          <w:tab w:val="left" w:pos="1080"/>
        </w:tabs>
        <w:autoSpaceDE w:val="0"/>
        <w:autoSpaceDN w:val="0"/>
        <w:adjustRightInd w:val="0"/>
        <w:spacing w:line="360" w:lineRule="auto"/>
        <w:ind w:left="357" w:leftChars="-100" w:hanging="567"/>
        <w:jc w:val="center"/>
        <w:outlineLvl w:val="1"/>
        <w:rPr>
          <w:rFonts w:ascii="宋体" w:hAnsi="宋体" w:eastAsia="宋体"/>
          <w:b/>
          <w:bCs/>
          <w:kern w:val="44"/>
          <w:sz w:val="32"/>
          <w:szCs w:val="32"/>
          <w:lang w:val="zh-CN"/>
        </w:rPr>
      </w:pPr>
      <w:bookmarkStart w:id="353" w:name="_Toc3731"/>
      <w:bookmarkStart w:id="354" w:name="_Toc28218"/>
      <w:bookmarkStart w:id="355" w:name="_Toc450662891"/>
      <w:bookmarkStart w:id="356" w:name="_Toc486167706"/>
      <w:bookmarkStart w:id="357" w:name="_Toc27939_WPSOffice_Level1"/>
      <w:bookmarkStart w:id="358" w:name="_Toc142508358"/>
      <w:r>
        <w:rPr>
          <w:rFonts w:hint="eastAsia" w:ascii="宋体" w:hAnsi="宋体" w:eastAsia="宋体"/>
          <w:b/>
          <w:bCs/>
          <w:kern w:val="44"/>
          <w:sz w:val="32"/>
          <w:szCs w:val="32"/>
          <w:lang w:val="zh-CN"/>
        </w:rPr>
        <w:t>用户需求书</w:t>
      </w:r>
      <w:bookmarkEnd w:id="353"/>
      <w:bookmarkEnd w:id="354"/>
      <w:bookmarkEnd w:id="355"/>
      <w:bookmarkEnd w:id="356"/>
      <w:bookmarkEnd w:id="357"/>
      <w:bookmarkEnd w:id="358"/>
    </w:p>
    <w:p w14:paraId="49A7C4E8">
      <w:pPr>
        <w:spacing w:line="360" w:lineRule="auto"/>
        <w:outlineLvl w:val="1"/>
        <w:rPr>
          <w:rFonts w:ascii="宋体" w:hAnsi="宋体" w:eastAsia="宋体"/>
          <w:b/>
          <w:bCs/>
          <w:szCs w:val="21"/>
          <w:lang w:val="zh-CN"/>
        </w:rPr>
      </w:pPr>
      <w:bookmarkStart w:id="359" w:name="_Toc17056"/>
      <w:r>
        <w:rPr>
          <w:rFonts w:hint="eastAsia" w:ascii="宋体" w:hAnsi="宋体" w:eastAsia="宋体"/>
          <w:b/>
          <w:bCs/>
          <w:szCs w:val="21"/>
          <w:lang w:val="zh-CN"/>
        </w:rPr>
        <w:t>一、项目概况</w:t>
      </w:r>
      <w:bookmarkEnd w:id="359"/>
    </w:p>
    <w:p w14:paraId="232A0029">
      <w:pPr>
        <w:spacing w:line="360" w:lineRule="auto"/>
        <w:ind w:firstLine="420" w:firstLineChars="200"/>
        <w:rPr>
          <w:rFonts w:ascii="宋体" w:hAnsi="宋体" w:eastAsia="宋体"/>
          <w:szCs w:val="21"/>
          <w:lang w:val="zh-CN"/>
        </w:rPr>
      </w:pPr>
      <w:r>
        <w:rPr>
          <w:rFonts w:hint="eastAsia" w:ascii="宋体" w:hAnsi="宋体" w:eastAsia="宋体"/>
          <w:szCs w:val="21"/>
          <w:lang w:val="zh-CN"/>
        </w:rPr>
        <w:t>招标人因业务需要，现需采购一套吹扫捕集气相色谱质谱联用仪，用于固体、液体样品中挥发性有机物的检测，具体详见采购清单及配置要求，技术参数要求。</w:t>
      </w:r>
    </w:p>
    <w:p w14:paraId="24510CED">
      <w:pPr>
        <w:spacing w:before="120" w:beforeLines="50" w:line="360" w:lineRule="auto"/>
        <w:rPr>
          <w:rFonts w:ascii="宋体" w:hAnsi="宋体" w:eastAsia="宋体"/>
          <w:b/>
          <w:bCs/>
          <w:szCs w:val="21"/>
          <w:lang w:val="zh-CN"/>
        </w:rPr>
      </w:pPr>
      <w:r>
        <w:rPr>
          <w:rFonts w:hint="eastAsia" w:ascii="宋体" w:hAnsi="宋体" w:eastAsia="宋体"/>
          <w:b/>
          <w:bCs/>
          <w:szCs w:val="21"/>
          <w:lang w:val="zh-CN"/>
        </w:rPr>
        <w:t>二、采购清单及配置要求</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2035"/>
        <w:gridCol w:w="848"/>
        <w:gridCol w:w="1052"/>
        <w:gridCol w:w="5712"/>
      </w:tblGrid>
      <w:tr w14:paraId="4F61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vAlign w:val="center"/>
          </w:tcPr>
          <w:p w14:paraId="41047789">
            <w:pPr>
              <w:pStyle w:val="18"/>
              <w:spacing w:before="120" w:beforeLines="50" w:line="360" w:lineRule="auto"/>
              <w:rPr>
                <w:rFonts w:hAnsi="宋体"/>
                <w:sz w:val="21"/>
                <w:szCs w:val="21"/>
              </w:rPr>
            </w:pPr>
            <w:r>
              <w:rPr>
                <w:rFonts w:hint="eastAsia" w:hAnsi="宋体"/>
                <w:sz w:val="21"/>
                <w:szCs w:val="21"/>
              </w:rPr>
              <w:t>序号</w:t>
            </w:r>
          </w:p>
        </w:tc>
        <w:tc>
          <w:tcPr>
            <w:tcW w:w="981" w:type="pct"/>
            <w:vAlign w:val="center"/>
          </w:tcPr>
          <w:p w14:paraId="76F2F855">
            <w:pPr>
              <w:pStyle w:val="18"/>
              <w:spacing w:before="120" w:beforeLines="50" w:line="360" w:lineRule="auto"/>
              <w:rPr>
                <w:rFonts w:hAnsi="宋体"/>
                <w:sz w:val="21"/>
                <w:szCs w:val="21"/>
              </w:rPr>
            </w:pPr>
            <w:r>
              <w:rPr>
                <w:rFonts w:hint="eastAsia" w:hAnsi="宋体"/>
                <w:sz w:val="21"/>
                <w:szCs w:val="21"/>
              </w:rPr>
              <w:t>设备名称</w:t>
            </w:r>
          </w:p>
        </w:tc>
        <w:tc>
          <w:tcPr>
            <w:tcW w:w="409" w:type="pct"/>
            <w:vAlign w:val="center"/>
          </w:tcPr>
          <w:p w14:paraId="5A4C7B2A">
            <w:pPr>
              <w:pStyle w:val="18"/>
              <w:spacing w:before="120" w:beforeLines="50" w:line="360" w:lineRule="auto"/>
              <w:rPr>
                <w:rFonts w:hAnsi="宋体"/>
                <w:sz w:val="21"/>
                <w:szCs w:val="21"/>
              </w:rPr>
            </w:pPr>
            <w:r>
              <w:rPr>
                <w:rFonts w:hint="eastAsia" w:hAnsi="宋体"/>
                <w:sz w:val="21"/>
                <w:szCs w:val="21"/>
              </w:rPr>
              <w:t>单位</w:t>
            </w:r>
          </w:p>
        </w:tc>
        <w:tc>
          <w:tcPr>
            <w:tcW w:w="507" w:type="pct"/>
            <w:vAlign w:val="center"/>
          </w:tcPr>
          <w:p w14:paraId="490FC718">
            <w:pPr>
              <w:pStyle w:val="18"/>
              <w:spacing w:before="120" w:beforeLines="50" w:line="360" w:lineRule="auto"/>
              <w:rPr>
                <w:rFonts w:hAnsi="宋体"/>
                <w:sz w:val="21"/>
                <w:szCs w:val="21"/>
              </w:rPr>
            </w:pPr>
            <w:r>
              <w:rPr>
                <w:rFonts w:hint="eastAsia" w:hAnsi="宋体"/>
                <w:sz w:val="21"/>
                <w:szCs w:val="21"/>
              </w:rPr>
              <w:t>数量</w:t>
            </w:r>
          </w:p>
        </w:tc>
        <w:tc>
          <w:tcPr>
            <w:tcW w:w="2754" w:type="pct"/>
            <w:vAlign w:val="center"/>
          </w:tcPr>
          <w:p w14:paraId="45C725C0">
            <w:pPr>
              <w:pStyle w:val="18"/>
              <w:spacing w:before="120" w:beforeLines="50" w:line="360" w:lineRule="auto"/>
              <w:rPr>
                <w:rFonts w:hAnsi="宋体"/>
                <w:sz w:val="21"/>
                <w:szCs w:val="21"/>
              </w:rPr>
            </w:pPr>
            <w:r>
              <w:rPr>
                <w:rFonts w:hint="eastAsia" w:hAnsi="宋体"/>
                <w:sz w:val="21"/>
                <w:szCs w:val="21"/>
              </w:rPr>
              <w:t>说明</w:t>
            </w:r>
          </w:p>
        </w:tc>
      </w:tr>
      <w:tr w14:paraId="47FD9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vAlign w:val="center"/>
          </w:tcPr>
          <w:p w14:paraId="09048901">
            <w:pPr>
              <w:pStyle w:val="18"/>
              <w:spacing w:before="120" w:beforeLines="50" w:line="360" w:lineRule="auto"/>
              <w:rPr>
                <w:rFonts w:hAnsi="宋体"/>
                <w:b w:val="0"/>
                <w:bCs w:val="0"/>
                <w:sz w:val="21"/>
                <w:szCs w:val="21"/>
              </w:rPr>
            </w:pPr>
            <w:r>
              <w:rPr>
                <w:rFonts w:hint="eastAsia" w:hAnsi="宋体"/>
                <w:b w:val="0"/>
                <w:bCs w:val="0"/>
                <w:sz w:val="21"/>
                <w:szCs w:val="21"/>
              </w:rPr>
              <w:t>1</w:t>
            </w:r>
          </w:p>
        </w:tc>
        <w:tc>
          <w:tcPr>
            <w:tcW w:w="981" w:type="pct"/>
            <w:vAlign w:val="center"/>
          </w:tcPr>
          <w:p w14:paraId="73D6E972">
            <w:pPr>
              <w:pStyle w:val="204"/>
              <w:spacing w:before="120" w:beforeLines="50" w:line="360" w:lineRule="auto"/>
              <w:jc w:val="center"/>
              <w:rPr>
                <w:rFonts w:ascii="宋体" w:hAnsi="宋体" w:cs="宋体"/>
              </w:rPr>
            </w:pPr>
            <w:r>
              <w:rPr>
                <w:rFonts w:hint="eastAsia" w:ascii="宋体" w:hAnsi="宋体" w:cs="宋体"/>
              </w:rPr>
              <w:t>吹扫捕集气相色谱质谱联用仪</w:t>
            </w:r>
          </w:p>
        </w:tc>
        <w:tc>
          <w:tcPr>
            <w:tcW w:w="409" w:type="pct"/>
            <w:vAlign w:val="center"/>
          </w:tcPr>
          <w:p w14:paraId="0E9B268A">
            <w:pPr>
              <w:pStyle w:val="18"/>
              <w:spacing w:before="120" w:beforeLines="50" w:line="360" w:lineRule="auto"/>
              <w:rPr>
                <w:rFonts w:hAnsi="宋体"/>
                <w:b w:val="0"/>
                <w:bCs w:val="0"/>
                <w:sz w:val="21"/>
                <w:szCs w:val="21"/>
              </w:rPr>
            </w:pPr>
            <w:r>
              <w:rPr>
                <w:rFonts w:hint="eastAsia" w:hAnsi="宋体"/>
                <w:b w:val="0"/>
                <w:bCs w:val="0"/>
                <w:sz w:val="21"/>
                <w:szCs w:val="21"/>
              </w:rPr>
              <w:t>套</w:t>
            </w:r>
          </w:p>
        </w:tc>
        <w:tc>
          <w:tcPr>
            <w:tcW w:w="507" w:type="pct"/>
            <w:vAlign w:val="center"/>
          </w:tcPr>
          <w:p w14:paraId="56DA0C3A">
            <w:pPr>
              <w:pStyle w:val="18"/>
              <w:spacing w:before="120" w:beforeLines="50" w:line="360" w:lineRule="auto"/>
              <w:rPr>
                <w:rFonts w:hAnsi="宋体"/>
                <w:b w:val="0"/>
                <w:bCs w:val="0"/>
                <w:sz w:val="21"/>
                <w:szCs w:val="21"/>
              </w:rPr>
            </w:pPr>
            <w:r>
              <w:rPr>
                <w:rFonts w:hint="eastAsia" w:hAnsi="宋体"/>
                <w:b w:val="0"/>
                <w:bCs w:val="0"/>
                <w:sz w:val="21"/>
                <w:szCs w:val="21"/>
              </w:rPr>
              <w:t>1</w:t>
            </w:r>
          </w:p>
        </w:tc>
        <w:tc>
          <w:tcPr>
            <w:tcW w:w="2754" w:type="pct"/>
            <w:vAlign w:val="center"/>
          </w:tcPr>
          <w:p w14:paraId="3CF6FE64">
            <w:pPr>
              <w:pStyle w:val="18"/>
              <w:spacing w:before="120" w:beforeLines="50" w:line="360" w:lineRule="auto"/>
              <w:rPr>
                <w:rFonts w:hAnsi="宋体"/>
                <w:b w:val="0"/>
                <w:bCs w:val="0"/>
                <w:sz w:val="21"/>
                <w:szCs w:val="21"/>
              </w:rPr>
            </w:pPr>
            <w:r>
              <w:rPr>
                <w:rFonts w:hint="eastAsia" w:hAnsi="宋体"/>
                <w:b w:val="0"/>
                <w:bCs w:val="0"/>
                <w:sz w:val="21"/>
                <w:szCs w:val="21"/>
              </w:rPr>
              <w:t>适用于测定地表水、地下水、饮用水和环境水、固体样品中的挥发性有机物。气相色谱主机1台，进样口2个</w:t>
            </w:r>
            <w:r>
              <w:rPr>
                <w:rFonts w:hint="eastAsia" w:hAnsi="宋体"/>
                <w:b w:val="0"/>
                <w:bCs w:val="0"/>
                <w:sz w:val="21"/>
                <w:szCs w:val="21"/>
                <w:lang w:val="en-US"/>
              </w:rPr>
              <w:t>或以上</w:t>
            </w:r>
            <w:r>
              <w:rPr>
                <w:rFonts w:hint="eastAsia" w:hAnsi="宋体"/>
                <w:b w:val="0"/>
                <w:bCs w:val="0"/>
                <w:sz w:val="21"/>
                <w:szCs w:val="21"/>
              </w:rPr>
              <w:t>，质谱接口1个，质谱仪1台，吹扫捕集装置1台，顶空进样器1台。</w:t>
            </w:r>
          </w:p>
        </w:tc>
      </w:tr>
    </w:tbl>
    <w:p w14:paraId="17BE793F">
      <w:pPr>
        <w:spacing w:before="120" w:beforeLines="50" w:line="360" w:lineRule="auto"/>
        <w:rPr>
          <w:rFonts w:ascii="宋体" w:hAnsi="宋体" w:eastAsia="宋体"/>
          <w:b/>
          <w:bCs/>
          <w:szCs w:val="21"/>
          <w:lang w:val="zh-CN"/>
        </w:rPr>
      </w:pPr>
      <w:r>
        <w:rPr>
          <w:rFonts w:hint="eastAsia" w:ascii="宋体" w:hAnsi="宋体" w:eastAsia="宋体"/>
          <w:b/>
          <w:bCs/>
          <w:szCs w:val="21"/>
          <w:lang w:val="zh-CN"/>
        </w:rPr>
        <w:t>三、技术参数及要求</w:t>
      </w:r>
    </w:p>
    <w:p w14:paraId="3535E4D2">
      <w:pPr>
        <w:spacing w:line="360" w:lineRule="auto"/>
        <w:rPr>
          <w:rFonts w:ascii="宋体" w:hAnsi="宋体" w:eastAsia="宋体"/>
          <w:szCs w:val="21"/>
        </w:rPr>
      </w:pPr>
      <w:r>
        <w:rPr>
          <w:rFonts w:hint="eastAsia" w:ascii="宋体" w:hAnsi="宋体" w:eastAsia="宋体"/>
          <w:szCs w:val="21"/>
        </w:rPr>
        <w:t>气相色谱质谱联用仪</w:t>
      </w:r>
    </w:p>
    <w:p w14:paraId="583689CD">
      <w:pPr>
        <w:spacing w:line="360" w:lineRule="auto"/>
        <w:outlineLvl w:val="0"/>
        <w:rPr>
          <w:rFonts w:ascii="宋体" w:hAnsi="宋体" w:eastAsia="宋体"/>
          <w:szCs w:val="21"/>
        </w:rPr>
      </w:pPr>
      <w:bookmarkStart w:id="360" w:name="_Toc30968"/>
      <w:r>
        <w:rPr>
          <w:rFonts w:hint="eastAsia" w:ascii="宋体" w:hAnsi="宋体" w:eastAsia="宋体"/>
          <w:szCs w:val="21"/>
        </w:rPr>
        <w:t>1  工作条件</w:t>
      </w:r>
      <w:bookmarkEnd w:id="360"/>
    </w:p>
    <w:p w14:paraId="564FEA78">
      <w:pPr>
        <w:spacing w:line="360" w:lineRule="auto"/>
        <w:rPr>
          <w:rFonts w:ascii="宋体" w:hAnsi="宋体" w:eastAsia="宋体"/>
          <w:szCs w:val="21"/>
        </w:rPr>
      </w:pPr>
      <w:r>
        <w:rPr>
          <w:rFonts w:hint="eastAsia" w:ascii="宋体" w:hAnsi="宋体" w:eastAsia="宋体"/>
          <w:szCs w:val="21"/>
        </w:rPr>
        <w:t>1.1</w:t>
      </w:r>
      <w:r>
        <w:rPr>
          <w:rFonts w:hint="eastAsia" w:ascii="宋体" w:hAnsi="宋体" w:eastAsia="宋体"/>
          <w:szCs w:val="21"/>
        </w:rPr>
        <w:tab/>
      </w:r>
      <w:r>
        <w:rPr>
          <w:rFonts w:hint="eastAsia" w:ascii="宋体" w:hAnsi="宋体" w:eastAsia="宋体"/>
          <w:szCs w:val="21"/>
        </w:rPr>
        <w:t>电源电压： 220 V±10%。</w:t>
      </w:r>
    </w:p>
    <w:p w14:paraId="011A439A">
      <w:pPr>
        <w:spacing w:line="360" w:lineRule="auto"/>
        <w:rPr>
          <w:rFonts w:ascii="宋体" w:hAnsi="宋体" w:eastAsia="宋体"/>
          <w:szCs w:val="21"/>
        </w:rPr>
      </w:pPr>
      <w:r>
        <w:rPr>
          <w:rFonts w:hint="eastAsia" w:ascii="宋体" w:hAnsi="宋体" w:eastAsia="宋体"/>
          <w:szCs w:val="21"/>
        </w:rPr>
        <w:t>1.2</w:t>
      </w:r>
      <w:r>
        <w:rPr>
          <w:rFonts w:hint="eastAsia" w:ascii="宋体" w:hAnsi="宋体" w:eastAsia="宋体"/>
          <w:szCs w:val="21"/>
        </w:rPr>
        <w:tab/>
      </w:r>
      <w:r>
        <w:rPr>
          <w:rFonts w:hint="eastAsia" w:ascii="宋体" w:hAnsi="宋体" w:eastAsia="宋体"/>
          <w:szCs w:val="21"/>
        </w:rPr>
        <w:t>温度：15˚C-30˚C。</w:t>
      </w:r>
    </w:p>
    <w:p w14:paraId="1523F2F4">
      <w:pPr>
        <w:spacing w:line="360" w:lineRule="auto"/>
        <w:rPr>
          <w:rFonts w:ascii="宋体" w:hAnsi="宋体" w:eastAsia="宋体"/>
          <w:szCs w:val="21"/>
        </w:rPr>
      </w:pPr>
      <w:r>
        <w:rPr>
          <w:rFonts w:hint="eastAsia" w:ascii="宋体" w:hAnsi="宋体" w:eastAsia="宋体"/>
          <w:szCs w:val="21"/>
        </w:rPr>
        <w:t>1.3</w:t>
      </w:r>
      <w:r>
        <w:rPr>
          <w:rFonts w:hint="eastAsia" w:ascii="宋体" w:hAnsi="宋体" w:eastAsia="宋体"/>
          <w:szCs w:val="21"/>
        </w:rPr>
        <w:tab/>
      </w:r>
      <w:r>
        <w:rPr>
          <w:rFonts w:hint="eastAsia" w:ascii="宋体" w:hAnsi="宋体" w:eastAsia="宋体"/>
          <w:szCs w:val="21"/>
        </w:rPr>
        <w:t>湿度：40%～70%。</w:t>
      </w:r>
    </w:p>
    <w:p w14:paraId="1EE572C0">
      <w:pPr>
        <w:spacing w:line="360" w:lineRule="auto"/>
        <w:outlineLvl w:val="0"/>
        <w:rPr>
          <w:rFonts w:ascii="宋体" w:hAnsi="宋体" w:eastAsia="宋体"/>
          <w:szCs w:val="21"/>
        </w:rPr>
      </w:pPr>
      <w:bookmarkStart w:id="361" w:name="_Toc5415"/>
      <w:r>
        <w:rPr>
          <w:rFonts w:hint="eastAsia" w:ascii="宋体" w:hAnsi="宋体" w:eastAsia="宋体"/>
          <w:szCs w:val="21"/>
        </w:rPr>
        <w:t>2  气相色谱仪部分</w:t>
      </w:r>
      <w:bookmarkEnd w:id="361"/>
    </w:p>
    <w:p w14:paraId="6F61FB75">
      <w:pPr>
        <w:spacing w:line="360" w:lineRule="auto"/>
        <w:outlineLvl w:val="1"/>
        <w:rPr>
          <w:rFonts w:ascii="宋体" w:hAnsi="宋体" w:eastAsia="宋体"/>
          <w:szCs w:val="21"/>
        </w:rPr>
      </w:pPr>
      <w:bookmarkStart w:id="362" w:name="_Toc7910"/>
      <w:r>
        <w:rPr>
          <w:rFonts w:hint="eastAsia" w:ascii="宋体" w:hAnsi="宋体" w:eastAsia="宋体"/>
          <w:szCs w:val="21"/>
        </w:rPr>
        <w:t>2.1 柱箱</w:t>
      </w:r>
      <w:bookmarkEnd w:id="362"/>
    </w:p>
    <w:p w14:paraId="5C27C822">
      <w:pPr>
        <w:spacing w:line="360" w:lineRule="auto"/>
        <w:outlineLvl w:val="2"/>
        <w:rPr>
          <w:rFonts w:ascii="宋体" w:hAnsi="宋体" w:eastAsia="宋体"/>
          <w:szCs w:val="21"/>
        </w:rPr>
      </w:pPr>
      <w:bookmarkStart w:id="363" w:name="_Toc21235"/>
      <w:r>
        <w:rPr>
          <w:rFonts w:hint="eastAsia" w:ascii="宋体" w:hAnsi="宋体" w:eastAsia="宋体"/>
          <w:szCs w:val="21"/>
        </w:rPr>
        <w:t>2.1.1  操作温度范围：室温以上3℃～450℃。</w:t>
      </w:r>
      <w:bookmarkEnd w:id="363"/>
    </w:p>
    <w:p w14:paraId="2DA821C8">
      <w:pPr>
        <w:spacing w:line="360" w:lineRule="auto"/>
        <w:rPr>
          <w:rFonts w:ascii="宋体" w:hAnsi="宋体" w:eastAsia="宋体"/>
          <w:b/>
          <w:bCs/>
          <w:szCs w:val="21"/>
        </w:rPr>
      </w:pPr>
      <w:r>
        <w:rPr>
          <w:rFonts w:hint="eastAsia" w:ascii="宋体" w:hAnsi="宋体" w:eastAsia="宋体"/>
          <w:b/>
          <w:bCs/>
          <w:szCs w:val="21"/>
        </w:rPr>
        <w:t>▲2.1.2  柱温箱最大升温速度≥120˚C/min。</w:t>
      </w:r>
    </w:p>
    <w:p w14:paraId="3BA147AB">
      <w:pPr>
        <w:spacing w:line="360" w:lineRule="auto"/>
        <w:outlineLvl w:val="2"/>
        <w:rPr>
          <w:rFonts w:ascii="宋体" w:hAnsi="宋体" w:eastAsia="宋体"/>
          <w:szCs w:val="21"/>
        </w:rPr>
      </w:pPr>
      <w:bookmarkStart w:id="364" w:name="_Toc15970"/>
      <w:r>
        <w:rPr>
          <w:rFonts w:hint="eastAsia" w:ascii="宋体" w:hAnsi="宋体" w:eastAsia="宋体"/>
          <w:szCs w:val="21"/>
        </w:rPr>
        <w:t>2.1.3  温度设定精度：0.1℃。</w:t>
      </w:r>
      <w:bookmarkEnd w:id="364"/>
    </w:p>
    <w:p w14:paraId="285BE554">
      <w:pPr>
        <w:spacing w:line="360" w:lineRule="auto"/>
        <w:rPr>
          <w:rFonts w:ascii="宋体" w:hAnsi="宋体" w:eastAsia="宋体"/>
          <w:szCs w:val="21"/>
        </w:rPr>
      </w:pPr>
      <w:r>
        <w:rPr>
          <w:rFonts w:hint="eastAsia" w:ascii="宋体" w:hAnsi="宋体" w:eastAsia="宋体"/>
          <w:szCs w:val="21"/>
        </w:rPr>
        <w:t>2.1.4  控温精度：设定值(K) ± 1% (可校准至0.01℃)。</w:t>
      </w:r>
    </w:p>
    <w:p w14:paraId="6FFB1C68">
      <w:pPr>
        <w:spacing w:line="360" w:lineRule="auto"/>
        <w:rPr>
          <w:rFonts w:ascii="宋体" w:hAnsi="宋体" w:eastAsia="宋体"/>
          <w:szCs w:val="21"/>
        </w:rPr>
      </w:pPr>
      <w:r>
        <w:rPr>
          <w:rFonts w:hint="eastAsia" w:ascii="宋体" w:hAnsi="宋体" w:eastAsia="宋体"/>
          <w:szCs w:val="21"/>
        </w:rPr>
        <w:t>2.1.5  温度稳定性：周围温度每变化1℃，柱温箱温度变化小于0.01℃。</w:t>
      </w:r>
    </w:p>
    <w:p w14:paraId="1FA5C9EF">
      <w:pPr>
        <w:spacing w:line="360" w:lineRule="auto"/>
        <w:rPr>
          <w:rFonts w:ascii="宋体" w:hAnsi="宋体" w:eastAsia="宋体"/>
          <w:b/>
          <w:bCs/>
          <w:szCs w:val="21"/>
        </w:rPr>
      </w:pPr>
      <w:r>
        <w:rPr>
          <w:rFonts w:hint="eastAsia" w:ascii="宋体" w:hAnsi="宋体" w:eastAsia="宋体"/>
          <w:b/>
          <w:bCs/>
          <w:szCs w:val="21"/>
        </w:rPr>
        <w:t>▲2.1.6  程序升温平台：32阶/33平台以上（注：须提供软件截图加盖投标人公章）。</w:t>
      </w:r>
    </w:p>
    <w:p w14:paraId="0A0409FF">
      <w:pPr>
        <w:spacing w:line="360" w:lineRule="auto"/>
        <w:outlineLvl w:val="1"/>
        <w:rPr>
          <w:rFonts w:ascii="宋体" w:hAnsi="宋体" w:eastAsia="宋体"/>
          <w:szCs w:val="21"/>
        </w:rPr>
      </w:pPr>
      <w:bookmarkStart w:id="365" w:name="_Toc13056"/>
      <w:r>
        <w:rPr>
          <w:rFonts w:hint="eastAsia" w:ascii="宋体" w:hAnsi="宋体" w:eastAsia="宋体"/>
          <w:szCs w:val="21"/>
        </w:rPr>
        <w:t>2.2 分流/不分流进样口</w:t>
      </w:r>
      <w:bookmarkEnd w:id="365"/>
    </w:p>
    <w:p w14:paraId="01F0B0CE">
      <w:pPr>
        <w:spacing w:line="360" w:lineRule="auto"/>
        <w:rPr>
          <w:rFonts w:ascii="宋体" w:hAnsi="宋体" w:eastAsia="宋体"/>
          <w:szCs w:val="21"/>
        </w:rPr>
      </w:pPr>
      <w:r>
        <w:rPr>
          <w:rFonts w:hint="eastAsia" w:ascii="宋体" w:hAnsi="宋体" w:eastAsia="宋体"/>
          <w:szCs w:val="21"/>
        </w:rPr>
        <w:t>2.2.1  压力、流量和分流比可通过先进的流量控制系统进行数字化设定。</w:t>
      </w:r>
    </w:p>
    <w:p w14:paraId="66FEAB7C">
      <w:pPr>
        <w:spacing w:line="360" w:lineRule="auto"/>
        <w:rPr>
          <w:rFonts w:ascii="宋体" w:hAnsi="宋体" w:eastAsia="宋体"/>
          <w:b/>
          <w:bCs/>
          <w:szCs w:val="21"/>
        </w:rPr>
      </w:pPr>
      <w:r>
        <w:rPr>
          <w:rFonts w:hint="eastAsia" w:ascii="宋体" w:hAnsi="宋体" w:eastAsia="宋体"/>
          <w:b/>
          <w:bCs/>
          <w:szCs w:val="21"/>
        </w:rPr>
        <w:t>▲2.2.2  支持恒流，恒压控制、程序升压及压力脉冲等操作模式。（注：须提供软件截图加盖投标人公章）</w:t>
      </w:r>
    </w:p>
    <w:p w14:paraId="4F56C35E">
      <w:pPr>
        <w:spacing w:line="360" w:lineRule="auto"/>
        <w:rPr>
          <w:rFonts w:ascii="宋体" w:hAnsi="宋体" w:eastAsia="宋体"/>
          <w:szCs w:val="21"/>
        </w:rPr>
      </w:pPr>
      <w:r>
        <w:rPr>
          <w:rFonts w:hint="eastAsia" w:ascii="宋体" w:hAnsi="宋体" w:eastAsia="宋体"/>
          <w:szCs w:val="21"/>
        </w:rPr>
        <w:t>2.2.3  压力设定范围：0 ～ 1015kPa（相当于0～150psi）。</w:t>
      </w:r>
    </w:p>
    <w:p w14:paraId="21205F62">
      <w:pPr>
        <w:spacing w:line="360" w:lineRule="auto"/>
        <w:outlineLvl w:val="2"/>
        <w:rPr>
          <w:rFonts w:ascii="宋体" w:hAnsi="宋体" w:eastAsia="宋体"/>
          <w:szCs w:val="21"/>
        </w:rPr>
      </w:pPr>
      <w:bookmarkStart w:id="366" w:name="_Toc1883"/>
      <w:r>
        <w:rPr>
          <w:rFonts w:hint="eastAsia" w:ascii="宋体" w:hAnsi="宋体" w:eastAsia="宋体"/>
          <w:szCs w:val="21"/>
        </w:rPr>
        <w:t>2.2.4  压力控制精度：0.001psi。</w:t>
      </w:r>
      <w:bookmarkEnd w:id="366"/>
    </w:p>
    <w:p w14:paraId="232E91D8">
      <w:pPr>
        <w:spacing w:line="360" w:lineRule="auto"/>
        <w:rPr>
          <w:rFonts w:ascii="宋体" w:hAnsi="宋体" w:eastAsia="宋体"/>
          <w:b/>
          <w:bCs/>
          <w:szCs w:val="21"/>
        </w:rPr>
      </w:pPr>
      <w:r>
        <w:rPr>
          <w:rFonts w:hint="eastAsia" w:ascii="宋体" w:hAnsi="宋体" w:eastAsia="宋体"/>
          <w:b/>
          <w:bCs/>
          <w:szCs w:val="21"/>
        </w:rPr>
        <w:t>▲2.2.5  仪器主机可同时安装3个或以上的进样口。</w:t>
      </w:r>
    </w:p>
    <w:p w14:paraId="31413FC1">
      <w:pPr>
        <w:spacing w:line="360" w:lineRule="auto"/>
        <w:outlineLvl w:val="1"/>
        <w:rPr>
          <w:rFonts w:ascii="宋体" w:hAnsi="宋体" w:eastAsia="宋体"/>
          <w:szCs w:val="21"/>
        </w:rPr>
      </w:pPr>
      <w:bookmarkStart w:id="367" w:name="_Toc11995"/>
      <w:r>
        <w:rPr>
          <w:rFonts w:hint="eastAsia" w:ascii="宋体" w:hAnsi="宋体" w:eastAsia="宋体"/>
          <w:szCs w:val="21"/>
        </w:rPr>
        <w:t>2.3 自动进样器单元</w:t>
      </w:r>
      <w:bookmarkEnd w:id="367"/>
    </w:p>
    <w:p w14:paraId="4DA34277">
      <w:pPr>
        <w:spacing w:line="360" w:lineRule="auto"/>
        <w:rPr>
          <w:rFonts w:ascii="宋体" w:hAnsi="宋体" w:eastAsia="宋体"/>
          <w:b/>
          <w:bCs/>
          <w:szCs w:val="21"/>
        </w:rPr>
      </w:pPr>
      <w:r>
        <w:rPr>
          <w:rFonts w:hint="eastAsia" w:ascii="宋体" w:hAnsi="宋体" w:eastAsia="宋体"/>
          <w:b/>
          <w:bCs/>
          <w:szCs w:val="21"/>
          <w:shd w:val="clear" w:color="auto" w:fill="FFFFFF"/>
        </w:rPr>
        <w:t>★</w:t>
      </w:r>
      <w:r>
        <w:rPr>
          <w:rFonts w:hint="eastAsia" w:ascii="宋体" w:hAnsi="宋体" w:eastAsia="宋体"/>
          <w:b/>
          <w:bCs/>
          <w:szCs w:val="21"/>
        </w:rPr>
        <w:t>2.3.1  进样器位数：120位以上。（注：须提供设备制造商的官方技术白皮书或制造商所作的技术参数说明，或第三方检测机构出具的检测报告，或所投产品制造商官网的技术参数数据截图加盖投标人公章）</w:t>
      </w:r>
    </w:p>
    <w:p w14:paraId="6DBB3C81">
      <w:pPr>
        <w:spacing w:line="360" w:lineRule="auto"/>
        <w:rPr>
          <w:rFonts w:ascii="宋体" w:hAnsi="宋体" w:eastAsia="宋体"/>
          <w:szCs w:val="21"/>
        </w:rPr>
      </w:pPr>
      <w:r>
        <w:rPr>
          <w:rFonts w:hint="eastAsia" w:ascii="宋体" w:hAnsi="宋体" w:eastAsia="宋体"/>
          <w:szCs w:val="21"/>
        </w:rPr>
        <w:t>2.3.2  进样量范围：0.1~150 uL，10μL 注射器以0.1μL 步进。</w:t>
      </w:r>
    </w:p>
    <w:p w14:paraId="796283B4">
      <w:pPr>
        <w:spacing w:line="360" w:lineRule="auto"/>
        <w:rPr>
          <w:rFonts w:ascii="宋体" w:hAnsi="宋体" w:eastAsia="宋体"/>
          <w:b/>
          <w:bCs/>
          <w:szCs w:val="21"/>
        </w:rPr>
      </w:pPr>
      <w:r>
        <w:rPr>
          <w:rFonts w:hint="eastAsia" w:ascii="宋体" w:hAnsi="宋体" w:eastAsia="宋体"/>
          <w:b/>
          <w:bCs/>
          <w:szCs w:val="21"/>
        </w:rPr>
        <w:t>▲2.3.3  交叉污染：≤0.001% 。</w:t>
      </w:r>
    </w:p>
    <w:p w14:paraId="2733AC2E">
      <w:pPr>
        <w:spacing w:line="360" w:lineRule="auto"/>
        <w:outlineLvl w:val="0"/>
        <w:rPr>
          <w:rFonts w:ascii="宋体" w:hAnsi="宋体" w:eastAsia="宋体"/>
          <w:szCs w:val="21"/>
        </w:rPr>
      </w:pPr>
      <w:bookmarkStart w:id="368" w:name="_Toc22807"/>
      <w:r>
        <w:rPr>
          <w:rFonts w:hint="eastAsia" w:ascii="宋体" w:hAnsi="宋体" w:eastAsia="宋体"/>
          <w:szCs w:val="21"/>
        </w:rPr>
        <w:t>3  质谱部分</w:t>
      </w:r>
      <w:bookmarkEnd w:id="368"/>
    </w:p>
    <w:p w14:paraId="2CE15EF7">
      <w:pPr>
        <w:spacing w:line="360" w:lineRule="auto"/>
        <w:rPr>
          <w:rFonts w:ascii="宋体" w:hAnsi="宋体" w:eastAsia="宋体"/>
          <w:b/>
          <w:bCs/>
          <w:szCs w:val="21"/>
        </w:rPr>
      </w:pPr>
      <w:r>
        <w:rPr>
          <w:rFonts w:hint="eastAsia" w:ascii="宋体" w:hAnsi="宋体" w:eastAsia="宋体"/>
          <w:b/>
          <w:bCs/>
          <w:szCs w:val="21"/>
        </w:rPr>
        <w:t>▲3.1  质量数范围: 1.0～1090 u或者更宽范围。</w:t>
      </w:r>
    </w:p>
    <w:p w14:paraId="126C9D4E">
      <w:pPr>
        <w:spacing w:line="360" w:lineRule="auto"/>
        <w:outlineLvl w:val="1"/>
        <w:rPr>
          <w:rFonts w:ascii="宋体" w:hAnsi="宋体" w:eastAsia="宋体"/>
          <w:szCs w:val="21"/>
        </w:rPr>
      </w:pPr>
      <w:bookmarkStart w:id="369" w:name="_Toc3290"/>
      <w:r>
        <w:rPr>
          <w:rFonts w:hint="eastAsia" w:ascii="宋体" w:hAnsi="宋体" w:eastAsia="宋体"/>
          <w:szCs w:val="21"/>
        </w:rPr>
        <w:t>3.2  质量稳定性：≤±0.1u/24小时 (恒温)。</w:t>
      </w:r>
      <w:bookmarkEnd w:id="369"/>
    </w:p>
    <w:p w14:paraId="0AB68955">
      <w:pPr>
        <w:spacing w:line="360" w:lineRule="auto"/>
        <w:rPr>
          <w:rFonts w:ascii="宋体" w:hAnsi="宋体" w:eastAsia="宋体"/>
          <w:b/>
          <w:bCs/>
          <w:szCs w:val="21"/>
        </w:rPr>
      </w:pPr>
      <w:r>
        <w:rPr>
          <w:rFonts w:hint="eastAsia" w:ascii="宋体" w:hAnsi="宋体" w:eastAsia="宋体"/>
          <w:b/>
          <w:bCs/>
          <w:szCs w:val="21"/>
        </w:rPr>
        <w:t>▲3.3  最大扫描速度：≥19000 u/sec 。</w:t>
      </w:r>
    </w:p>
    <w:p w14:paraId="25494864">
      <w:pPr>
        <w:spacing w:line="360" w:lineRule="auto"/>
        <w:rPr>
          <w:rFonts w:ascii="宋体" w:hAnsi="宋体" w:eastAsia="宋体"/>
          <w:b/>
          <w:bCs/>
          <w:szCs w:val="21"/>
        </w:rPr>
      </w:pPr>
      <w:r>
        <w:rPr>
          <w:rFonts w:hint="eastAsia" w:ascii="宋体" w:hAnsi="宋体" w:eastAsia="宋体"/>
          <w:b/>
          <w:bCs/>
          <w:szCs w:val="21"/>
        </w:rPr>
        <w:t>▲3.4  离子源：EI（标配），CI和NCI（选配）。</w:t>
      </w:r>
    </w:p>
    <w:p w14:paraId="49A96F55">
      <w:pPr>
        <w:spacing w:line="360" w:lineRule="auto"/>
        <w:rPr>
          <w:rFonts w:ascii="宋体" w:hAnsi="宋体" w:eastAsia="宋体"/>
          <w:b/>
          <w:bCs/>
          <w:szCs w:val="21"/>
        </w:rPr>
      </w:pPr>
      <w:r>
        <w:rPr>
          <w:rFonts w:hint="eastAsia" w:ascii="宋体" w:hAnsi="宋体" w:eastAsia="宋体"/>
          <w:b/>
          <w:bCs/>
          <w:szCs w:val="21"/>
        </w:rPr>
        <w:t>▲3.5  离子化能量：10～200eV或更宽。</w:t>
      </w:r>
    </w:p>
    <w:p w14:paraId="763BFA12">
      <w:pPr>
        <w:spacing w:line="360" w:lineRule="auto"/>
        <w:rPr>
          <w:rFonts w:ascii="宋体" w:hAnsi="宋体" w:eastAsia="宋体"/>
          <w:szCs w:val="21"/>
        </w:rPr>
      </w:pPr>
      <w:r>
        <w:rPr>
          <w:rFonts w:hint="eastAsia" w:ascii="宋体" w:hAnsi="宋体" w:eastAsia="宋体"/>
          <w:szCs w:val="21"/>
        </w:rPr>
        <w:t>3.6  离子源温度：独立控温，140 ～ 300℃，或者更宽。</w:t>
      </w:r>
    </w:p>
    <w:p w14:paraId="19D2C0B5">
      <w:pPr>
        <w:spacing w:line="360" w:lineRule="auto"/>
        <w:rPr>
          <w:rFonts w:ascii="宋体" w:hAnsi="宋体" w:eastAsia="宋体"/>
          <w:szCs w:val="21"/>
        </w:rPr>
      </w:pPr>
      <w:r>
        <w:rPr>
          <w:rFonts w:hint="eastAsia" w:ascii="宋体" w:hAnsi="宋体" w:eastAsia="宋体"/>
          <w:szCs w:val="21"/>
        </w:rPr>
        <w:t>3.7  双灯丝，灯丝电流：5 ～ 200μA（发射电流）。</w:t>
      </w:r>
    </w:p>
    <w:p w14:paraId="206744A5">
      <w:pPr>
        <w:spacing w:line="360" w:lineRule="auto"/>
        <w:rPr>
          <w:rFonts w:ascii="宋体" w:hAnsi="宋体" w:eastAsia="宋体"/>
          <w:szCs w:val="21"/>
        </w:rPr>
      </w:pPr>
      <w:r>
        <w:rPr>
          <w:rFonts w:hint="eastAsia" w:ascii="宋体" w:hAnsi="宋体" w:eastAsia="宋体"/>
          <w:szCs w:val="21"/>
        </w:rPr>
        <w:t>3.8  GCMS 接口温度：50 ～ 350℃。</w:t>
      </w:r>
    </w:p>
    <w:p w14:paraId="30760275">
      <w:pPr>
        <w:spacing w:line="360" w:lineRule="auto"/>
        <w:rPr>
          <w:rFonts w:ascii="宋体" w:hAnsi="宋体" w:eastAsia="宋体"/>
          <w:szCs w:val="21"/>
        </w:rPr>
      </w:pPr>
      <w:r>
        <w:rPr>
          <w:rFonts w:hint="eastAsia" w:ascii="宋体" w:hAnsi="宋体" w:eastAsia="宋体"/>
          <w:szCs w:val="21"/>
        </w:rPr>
        <w:t>3.9  扫描功能：支持全扫描模式(Scan)、选择离子扫描模式(SIM)以及Scan/SIM同时扫描模式。</w:t>
      </w:r>
    </w:p>
    <w:p w14:paraId="4E2526F0">
      <w:pPr>
        <w:spacing w:line="360" w:lineRule="auto"/>
        <w:outlineLvl w:val="1"/>
        <w:rPr>
          <w:rFonts w:ascii="宋体" w:hAnsi="宋体" w:eastAsia="宋体"/>
          <w:szCs w:val="21"/>
        </w:rPr>
      </w:pPr>
      <w:bookmarkStart w:id="370" w:name="_Toc23579"/>
      <w:r>
        <w:rPr>
          <w:rFonts w:hint="eastAsia" w:ascii="宋体" w:hAnsi="宋体" w:eastAsia="宋体"/>
          <w:szCs w:val="21"/>
        </w:rPr>
        <w:t>3.10  灵敏度：</w:t>
      </w:r>
      <w:bookmarkEnd w:id="370"/>
    </w:p>
    <w:p w14:paraId="06B48038">
      <w:pPr>
        <w:spacing w:line="360" w:lineRule="auto"/>
        <w:rPr>
          <w:rFonts w:ascii="宋体" w:hAnsi="宋体" w:eastAsia="宋体"/>
          <w:szCs w:val="21"/>
        </w:rPr>
      </w:pPr>
      <w:r>
        <w:rPr>
          <w:rFonts w:hint="eastAsia" w:ascii="宋体" w:hAnsi="宋体" w:eastAsia="宋体"/>
          <w:szCs w:val="21"/>
        </w:rPr>
        <w:t>3.10.1  EI Scan(氦气)：1pg，八氟萘 OFN ，m/z 272，S/N ≥ 2500；须采用30米毛细柱进行验收。</w:t>
      </w:r>
    </w:p>
    <w:p w14:paraId="345841FE">
      <w:pPr>
        <w:spacing w:line="360" w:lineRule="auto"/>
        <w:rPr>
          <w:rFonts w:ascii="宋体" w:hAnsi="宋体" w:eastAsia="宋体"/>
          <w:b/>
          <w:bCs/>
          <w:szCs w:val="21"/>
        </w:rPr>
      </w:pPr>
      <w:r>
        <w:rPr>
          <w:rFonts w:hint="eastAsia" w:ascii="宋体" w:hAnsi="宋体" w:eastAsia="宋体"/>
          <w:b/>
          <w:bCs/>
          <w:szCs w:val="21"/>
        </w:rPr>
        <w:t>▲3.10.2  IDL（SIM）：IDL ≤10 fg（100 fg，OFN，8次连续进样，272m/z，峰面积RSD ≤5%）。</w:t>
      </w:r>
    </w:p>
    <w:p w14:paraId="4BE50B3D">
      <w:pPr>
        <w:spacing w:line="360" w:lineRule="auto"/>
        <w:rPr>
          <w:rFonts w:ascii="宋体" w:hAnsi="宋体" w:eastAsia="宋体"/>
          <w:szCs w:val="21"/>
        </w:rPr>
      </w:pPr>
      <w:r>
        <w:rPr>
          <w:rFonts w:hint="eastAsia" w:ascii="宋体" w:hAnsi="宋体" w:eastAsia="宋体"/>
          <w:szCs w:val="21"/>
        </w:rPr>
        <w:t>3.10.3  IDL（高速扫描Scan）：IDL ≤500 fg（1pg，OFN，8次连续进样，272m/z，扫描速度20,000 u/sec）。</w:t>
      </w:r>
    </w:p>
    <w:p w14:paraId="749A45B9">
      <w:pPr>
        <w:spacing w:line="360" w:lineRule="auto"/>
        <w:outlineLvl w:val="0"/>
        <w:rPr>
          <w:rFonts w:ascii="宋体" w:hAnsi="宋体" w:eastAsia="宋体"/>
          <w:szCs w:val="21"/>
        </w:rPr>
      </w:pPr>
      <w:bookmarkStart w:id="371" w:name="_Toc26861"/>
      <w:r>
        <w:rPr>
          <w:rFonts w:hint="eastAsia" w:ascii="宋体" w:hAnsi="宋体" w:eastAsia="宋体"/>
          <w:szCs w:val="21"/>
        </w:rPr>
        <w:t>4  真空系统</w:t>
      </w:r>
      <w:bookmarkEnd w:id="371"/>
    </w:p>
    <w:p w14:paraId="0AA9478B">
      <w:pPr>
        <w:spacing w:line="360" w:lineRule="auto"/>
        <w:rPr>
          <w:rFonts w:ascii="宋体" w:hAnsi="宋体" w:eastAsia="宋体"/>
          <w:b/>
          <w:bCs/>
          <w:szCs w:val="21"/>
        </w:rPr>
      </w:pPr>
      <w:r>
        <w:rPr>
          <w:rFonts w:hint="eastAsia" w:ascii="宋体" w:hAnsi="宋体" w:eastAsia="宋体"/>
          <w:b/>
          <w:bCs/>
          <w:szCs w:val="21"/>
        </w:rPr>
        <w:t>▲4.1  高真空：涡轮分子泵排气系统，≥350L/sec。</w:t>
      </w:r>
    </w:p>
    <w:p w14:paraId="23B4E24C">
      <w:pPr>
        <w:spacing w:line="360" w:lineRule="auto"/>
        <w:rPr>
          <w:rFonts w:ascii="宋体" w:hAnsi="宋体" w:eastAsia="宋体"/>
          <w:szCs w:val="21"/>
        </w:rPr>
      </w:pPr>
      <w:r>
        <w:rPr>
          <w:rFonts w:hint="eastAsia" w:ascii="宋体" w:hAnsi="宋体" w:eastAsia="宋体"/>
          <w:szCs w:val="21"/>
        </w:rPr>
        <w:t>4.2  低真空：30L/min（60Hz）机械泵，支持双柱系统。</w:t>
      </w:r>
    </w:p>
    <w:p w14:paraId="2E976D4C">
      <w:pPr>
        <w:spacing w:line="360" w:lineRule="auto"/>
        <w:outlineLvl w:val="0"/>
        <w:rPr>
          <w:rFonts w:ascii="宋体" w:hAnsi="宋体" w:eastAsia="宋体"/>
          <w:szCs w:val="21"/>
        </w:rPr>
      </w:pPr>
      <w:bookmarkStart w:id="372" w:name="_Toc25637"/>
      <w:r>
        <w:rPr>
          <w:rFonts w:hint="eastAsia" w:ascii="宋体" w:hAnsi="宋体" w:eastAsia="宋体"/>
          <w:szCs w:val="21"/>
        </w:rPr>
        <w:t>5  数据处理系统</w:t>
      </w:r>
      <w:bookmarkEnd w:id="372"/>
    </w:p>
    <w:p w14:paraId="4484BD1A">
      <w:pPr>
        <w:spacing w:line="360" w:lineRule="auto"/>
        <w:outlineLvl w:val="1"/>
        <w:rPr>
          <w:rFonts w:ascii="宋体" w:hAnsi="宋体" w:eastAsia="宋体"/>
          <w:szCs w:val="21"/>
        </w:rPr>
      </w:pPr>
      <w:bookmarkStart w:id="373" w:name="_Toc6432"/>
      <w:r>
        <w:rPr>
          <w:rFonts w:hint="eastAsia" w:ascii="宋体" w:hAnsi="宋体" w:eastAsia="宋体"/>
          <w:szCs w:val="21"/>
        </w:rPr>
        <w:t>5.1  支持Scan，SIM数据采集方式。</w:t>
      </w:r>
      <w:bookmarkEnd w:id="373"/>
    </w:p>
    <w:p w14:paraId="13C7E075">
      <w:pPr>
        <w:spacing w:line="360" w:lineRule="auto"/>
        <w:rPr>
          <w:rFonts w:ascii="宋体" w:hAnsi="宋体" w:eastAsia="宋体"/>
          <w:szCs w:val="21"/>
        </w:rPr>
      </w:pPr>
      <w:r>
        <w:rPr>
          <w:rFonts w:hint="eastAsia" w:ascii="宋体" w:hAnsi="宋体" w:eastAsia="宋体"/>
          <w:szCs w:val="21"/>
        </w:rPr>
        <w:t>5.2  支持中/英文工作站，一套软件即可安装成中文，亦可安装成英文。支持全中文的样品名、文件名、序列名等输入。须同时提供中文和英文工作站的界面截图。</w:t>
      </w:r>
    </w:p>
    <w:p w14:paraId="20BF75CC">
      <w:pPr>
        <w:spacing w:line="360" w:lineRule="auto"/>
        <w:outlineLvl w:val="1"/>
        <w:rPr>
          <w:rFonts w:ascii="宋体" w:hAnsi="宋体" w:eastAsia="宋体"/>
          <w:szCs w:val="21"/>
        </w:rPr>
      </w:pPr>
      <w:bookmarkStart w:id="374" w:name="_Toc9016"/>
      <w:r>
        <w:rPr>
          <w:rFonts w:hint="eastAsia" w:ascii="宋体" w:hAnsi="宋体" w:eastAsia="宋体"/>
          <w:szCs w:val="21"/>
        </w:rPr>
        <w:t>5.3  支持NIST库，支持通用谱库和自建谱库功能。</w:t>
      </w:r>
      <w:bookmarkEnd w:id="374"/>
    </w:p>
    <w:p w14:paraId="2B7BAA9C">
      <w:pPr>
        <w:spacing w:line="360" w:lineRule="auto"/>
        <w:rPr>
          <w:rFonts w:ascii="宋体" w:hAnsi="宋体" w:eastAsia="宋体"/>
          <w:szCs w:val="21"/>
        </w:rPr>
      </w:pPr>
      <w:r>
        <w:rPr>
          <w:rFonts w:hint="eastAsia" w:ascii="宋体" w:hAnsi="宋体" w:eastAsia="宋体"/>
          <w:szCs w:val="21"/>
        </w:rPr>
        <w:t>5.4  具有相似度检索，指定条件的相似度检索，反检索，索引查询等功能。</w:t>
      </w:r>
    </w:p>
    <w:p w14:paraId="670B7F86">
      <w:pPr>
        <w:spacing w:line="360" w:lineRule="auto"/>
        <w:outlineLvl w:val="0"/>
        <w:rPr>
          <w:rFonts w:ascii="宋体" w:hAnsi="宋体" w:eastAsia="宋体"/>
          <w:szCs w:val="21"/>
        </w:rPr>
      </w:pPr>
      <w:bookmarkStart w:id="375" w:name="_Toc29445"/>
      <w:r>
        <w:rPr>
          <w:rFonts w:hint="eastAsia" w:ascii="宋体" w:hAnsi="宋体" w:eastAsia="宋体"/>
          <w:szCs w:val="21"/>
        </w:rPr>
        <w:t>6  吹扫捕集装置</w:t>
      </w:r>
      <w:bookmarkEnd w:id="375"/>
    </w:p>
    <w:p w14:paraId="2A7B73DC">
      <w:pPr>
        <w:spacing w:line="360" w:lineRule="auto"/>
        <w:rPr>
          <w:rFonts w:ascii="宋体" w:hAnsi="宋体" w:eastAsia="宋体"/>
          <w:szCs w:val="21"/>
        </w:rPr>
      </w:pPr>
      <w:r>
        <w:rPr>
          <w:rFonts w:hint="eastAsia" w:ascii="宋体" w:hAnsi="宋体" w:eastAsia="宋体"/>
          <w:szCs w:val="21"/>
        </w:rPr>
        <w:t>6.1  80位以上样品瓶托盘。</w:t>
      </w:r>
    </w:p>
    <w:p w14:paraId="1C8E0CF3">
      <w:pPr>
        <w:spacing w:line="360" w:lineRule="auto"/>
        <w:rPr>
          <w:rFonts w:ascii="宋体" w:hAnsi="宋体" w:eastAsia="宋体"/>
          <w:b/>
          <w:bCs/>
          <w:szCs w:val="21"/>
        </w:rPr>
      </w:pPr>
      <w:r>
        <w:rPr>
          <w:rFonts w:hint="eastAsia" w:ascii="宋体" w:hAnsi="宋体" w:eastAsia="宋体"/>
          <w:b/>
          <w:bCs/>
          <w:szCs w:val="21"/>
        </w:rPr>
        <w:t>▲6.2  水样及内标处理：样品注射器以1ml为单位增量，取样范围1ml到25ml,取样精度＜1%RSD。</w:t>
      </w:r>
    </w:p>
    <w:p w14:paraId="36256FE1">
      <w:pPr>
        <w:spacing w:line="360" w:lineRule="auto"/>
        <w:outlineLvl w:val="1"/>
        <w:rPr>
          <w:rFonts w:ascii="宋体" w:hAnsi="宋体" w:eastAsia="宋体"/>
          <w:szCs w:val="21"/>
        </w:rPr>
      </w:pPr>
      <w:bookmarkStart w:id="376" w:name="_Toc15819"/>
      <w:r>
        <w:rPr>
          <w:rFonts w:hint="eastAsia" w:ascii="宋体" w:hAnsi="宋体" w:eastAsia="宋体"/>
          <w:szCs w:val="21"/>
        </w:rPr>
        <w:t>6.3  可对土壤等固体样品进行吹扫捕集。</w:t>
      </w:r>
      <w:bookmarkEnd w:id="376"/>
    </w:p>
    <w:p w14:paraId="656893AB">
      <w:pPr>
        <w:spacing w:line="360" w:lineRule="auto"/>
        <w:rPr>
          <w:rFonts w:ascii="宋体" w:hAnsi="宋体" w:eastAsia="宋体"/>
          <w:b/>
          <w:bCs/>
          <w:szCs w:val="21"/>
        </w:rPr>
      </w:pPr>
      <w:r>
        <w:rPr>
          <w:rFonts w:hint="eastAsia" w:ascii="宋体" w:hAnsi="宋体" w:eastAsia="宋体"/>
          <w:b/>
          <w:bCs/>
          <w:szCs w:val="21"/>
        </w:rPr>
        <w:t>▲6.4  具有自动添加甲醇溶剂萃取系统。</w:t>
      </w:r>
    </w:p>
    <w:p w14:paraId="6563797C">
      <w:pPr>
        <w:spacing w:line="360" w:lineRule="auto"/>
        <w:outlineLvl w:val="0"/>
        <w:rPr>
          <w:rFonts w:ascii="宋体" w:hAnsi="宋体" w:eastAsia="宋体"/>
          <w:szCs w:val="21"/>
        </w:rPr>
      </w:pPr>
      <w:bookmarkStart w:id="377" w:name="_Toc24994"/>
      <w:r>
        <w:rPr>
          <w:rFonts w:hint="eastAsia" w:ascii="宋体" w:hAnsi="宋体" w:eastAsia="宋体"/>
          <w:szCs w:val="21"/>
        </w:rPr>
        <w:t>7 顶空进样器装置</w:t>
      </w:r>
      <w:bookmarkEnd w:id="377"/>
    </w:p>
    <w:p w14:paraId="4905C550">
      <w:pPr>
        <w:spacing w:line="360" w:lineRule="auto"/>
        <w:rPr>
          <w:rFonts w:ascii="宋体" w:hAnsi="宋体" w:eastAsia="宋体"/>
          <w:szCs w:val="21"/>
        </w:rPr>
      </w:pPr>
      <w:r>
        <w:rPr>
          <w:rFonts w:hint="eastAsia" w:ascii="宋体" w:hAnsi="宋体" w:eastAsia="宋体"/>
          <w:szCs w:val="21"/>
        </w:rPr>
        <w:t>7.1 设备本身配备单独的电子压力模块控制气体流量，控压精度0.001psi。</w:t>
      </w:r>
    </w:p>
    <w:p w14:paraId="12FA08D8">
      <w:pPr>
        <w:spacing w:line="360" w:lineRule="auto"/>
        <w:outlineLvl w:val="1"/>
        <w:rPr>
          <w:rFonts w:ascii="宋体" w:hAnsi="宋体" w:eastAsia="宋体"/>
          <w:szCs w:val="21"/>
        </w:rPr>
      </w:pPr>
      <w:bookmarkStart w:id="378" w:name="_Toc4498"/>
      <w:r>
        <w:rPr>
          <w:rFonts w:hint="eastAsia" w:ascii="宋体" w:hAnsi="宋体" w:eastAsia="宋体"/>
          <w:szCs w:val="21"/>
        </w:rPr>
        <w:t>7.2 位数：20位及以上。</w:t>
      </w:r>
      <w:bookmarkEnd w:id="378"/>
    </w:p>
    <w:p w14:paraId="22BF818E">
      <w:pPr>
        <w:spacing w:line="360" w:lineRule="auto"/>
        <w:rPr>
          <w:rFonts w:ascii="宋体" w:hAnsi="宋体" w:eastAsia="宋体"/>
          <w:b/>
          <w:bCs/>
          <w:szCs w:val="21"/>
        </w:rPr>
      </w:pPr>
      <w:r>
        <w:rPr>
          <w:rFonts w:hint="eastAsia" w:ascii="宋体" w:hAnsi="宋体" w:eastAsia="宋体"/>
          <w:b/>
          <w:bCs/>
          <w:szCs w:val="21"/>
        </w:rPr>
        <w:t>▲7.3 加热位数：6位及以上。</w:t>
      </w:r>
    </w:p>
    <w:p w14:paraId="2A1B343A">
      <w:pPr>
        <w:spacing w:line="360" w:lineRule="auto"/>
        <w:rPr>
          <w:rFonts w:ascii="宋体" w:hAnsi="宋体" w:eastAsia="宋体"/>
          <w:szCs w:val="21"/>
        </w:rPr>
      </w:pPr>
      <w:r>
        <w:rPr>
          <w:rFonts w:hint="eastAsia" w:ascii="宋体" w:hAnsi="宋体" w:eastAsia="宋体"/>
          <w:szCs w:val="21"/>
        </w:rPr>
        <w:t>7.4 面积重现性：≤0.7%。</w:t>
      </w:r>
    </w:p>
    <w:p w14:paraId="6340B1E6">
      <w:pPr>
        <w:spacing w:line="360" w:lineRule="auto"/>
        <w:rPr>
          <w:rFonts w:ascii="宋体" w:hAnsi="宋体" w:eastAsia="宋体"/>
          <w:szCs w:val="21"/>
        </w:rPr>
      </w:pPr>
      <w:r>
        <w:rPr>
          <w:rFonts w:hint="eastAsia" w:ascii="宋体" w:hAnsi="宋体" w:eastAsia="宋体"/>
          <w:szCs w:val="21"/>
        </w:rPr>
        <w:t>7.5 温度范围：室温以上10°C-225°C。</w:t>
      </w:r>
    </w:p>
    <w:p w14:paraId="04EED6DF">
      <w:pPr>
        <w:spacing w:line="360" w:lineRule="auto"/>
        <w:rPr>
          <w:rFonts w:ascii="宋体" w:hAnsi="宋体" w:eastAsia="宋体"/>
          <w:szCs w:val="21"/>
        </w:rPr>
      </w:pPr>
      <w:r>
        <w:rPr>
          <w:rFonts w:hint="eastAsia" w:ascii="宋体" w:hAnsi="宋体" w:eastAsia="宋体"/>
          <w:szCs w:val="21"/>
        </w:rPr>
        <w:t>7.6 样品气化后通过阀和定量管进样。</w:t>
      </w:r>
    </w:p>
    <w:p w14:paraId="2110577C">
      <w:pPr>
        <w:spacing w:before="120" w:beforeLines="50" w:line="360" w:lineRule="auto"/>
        <w:outlineLvl w:val="2"/>
        <w:rPr>
          <w:rFonts w:ascii="宋体" w:hAnsi="宋体" w:eastAsia="宋体"/>
          <w:b/>
          <w:bCs/>
          <w:szCs w:val="21"/>
          <w:lang w:val="zh-CN"/>
        </w:rPr>
      </w:pPr>
      <w:bookmarkStart w:id="379" w:name="_Toc30614"/>
      <w:r>
        <w:rPr>
          <w:rFonts w:hint="eastAsia" w:ascii="宋体" w:hAnsi="宋体" w:eastAsia="宋体"/>
          <w:b/>
          <w:bCs/>
          <w:szCs w:val="21"/>
          <w:lang w:val="zh-CN"/>
        </w:rPr>
        <w:t>四、配置要求</w:t>
      </w:r>
      <w:bookmarkEnd w:id="379"/>
    </w:p>
    <w:p w14:paraId="582FFA59">
      <w:pPr>
        <w:spacing w:line="360" w:lineRule="auto"/>
        <w:ind w:firstLine="420" w:firstLineChars="200"/>
        <w:rPr>
          <w:rFonts w:ascii="宋体" w:hAnsi="宋体" w:eastAsia="宋体"/>
          <w:szCs w:val="21"/>
        </w:rPr>
      </w:pPr>
      <w:r>
        <w:rPr>
          <w:rFonts w:hint="eastAsia" w:ascii="宋体" w:hAnsi="宋体" w:eastAsia="宋体"/>
          <w:szCs w:val="21"/>
        </w:rPr>
        <w:t>气相色谱主机1台，进样口2个或以上，质谱接口1个，质谱仪1台，操作软件1套，电脑1台（CPU六核，单主频不低于3.2G，16G内存或以上，500G硬盘或以上，19”LCD/Win 10专业版整版操作系统），液体自动进样器1台，吹扫捕集浓缩仪1台（包含泡沫消除器1个，样品加热工具1套，搅拌棒1个），40ml棕色样品瓶100个，捕集阱1个，鼓泡管1个，安装工具包1套，氦气过滤器2个，灯丝2个，分流平板1个，毛细柱密封垫10个，质谱接口密封垫10个，分流衬管5根，柱螺帽2个，质谱接口柱螺帽2个，进样隔垫50个，O型环10个，顶空进样器一台。</w:t>
      </w:r>
    </w:p>
    <w:p w14:paraId="4E33EB53">
      <w:pPr>
        <w:spacing w:before="120" w:beforeLines="50" w:line="360" w:lineRule="auto"/>
        <w:outlineLvl w:val="2"/>
        <w:rPr>
          <w:rFonts w:ascii="宋体" w:hAnsi="宋体" w:eastAsia="宋体"/>
          <w:b/>
          <w:bCs/>
          <w:szCs w:val="21"/>
          <w:lang w:val="zh-CN"/>
        </w:rPr>
      </w:pPr>
      <w:bookmarkStart w:id="380" w:name="_Toc19329"/>
      <w:r>
        <w:rPr>
          <w:rFonts w:hint="eastAsia" w:ascii="宋体" w:hAnsi="宋体" w:eastAsia="宋体"/>
          <w:b/>
          <w:bCs/>
          <w:szCs w:val="21"/>
          <w:lang w:val="zh-CN"/>
        </w:rPr>
        <w:t>五、包装要求</w:t>
      </w:r>
      <w:bookmarkEnd w:id="380"/>
    </w:p>
    <w:p w14:paraId="1AD759C8">
      <w:pPr>
        <w:pStyle w:val="18"/>
        <w:spacing w:line="360" w:lineRule="auto"/>
        <w:ind w:firstLine="420" w:firstLineChars="200"/>
        <w:jc w:val="left"/>
        <w:rPr>
          <w:rFonts w:hAnsi="宋体"/>
          <w:b w:val="0"/>
          <w:bCs w:val="0"/>
          <w:sz w:val="21"/>
          <w:szCs w:val="21"/>
        </w:rPr>
      </w:pPr>
      <w:r>
        <w:rPr>
          <w:rFonts w:hint="eastAsia" w:hAnsi="宋体"/>
          <w:b w:val="0"/>
          <w:bCs w:val="0"/>
          <w:sz w:val="21"/>
          <w:szCs w:val="21"/>
        </w:rPr>
        <w:t>中标人提供的货物必须是原厂生产的、非组装的、全新的、未使用过的产品(含零部件、配件、随机工具等)，随机配备的所有配件必须为原厂原配，表面无划伤、无开裂、碰撞的痕迹。货物运输途中应包装严实，内置泡沫棉、泡沫板等以防运输过程的震荡和碰撞。</w:t>
      </w:r>
    </w:p>
    <w:p w14:paraId="5A169250">
      <w:pPr>
        <w:spacing w:before="120" w:beforeLines="50" w:line="360" w:lineRule="auto"/>
        <w:outlineLvl w:val="2"/>
        <w:rPr>
          <w:rFonts w:ascii="宋体" w:hAnsi="宋体" w:eastAsia="宋体"/>
          <w:b/>
          <w:bCs/>
          <w:szCs w:val="21"/>
          <w:lang w:val="zh-CN"/>
        </w:rPr>
      </w:pPr>
      <w:bookmarkStart w:id="381" w:name="_Toc3832"/>
      <w:r>
        <w:rPr>
          <w:rFonts w:hint="eastAsia" w:ascii="宋体" w:hAnsi="宋体" w:eastAsia="宋体"/>
          <w:b/>
          <w:bCs/>
          <w:szCs w:val="21"/>
          <w:lang w:val="zh-CN"/>
        </w:rPr>
        <w:t>六、交货要求</w:t>
      </w:r>
      <w:bookmarkEnd w:id="381"/>
    </w:p>
    <w:p w14:paraId="22B5FE73">
      <w:pPr>
        <w:pStyle w:val="18"/>
        <w:spacing w:line="360" w:lineRule="auto"/>
        <w:ind w:firstLine="420" w:firstLineChars="200"/>
        <w:jc w:val="left"/>
        <w:rPr>
          <w:rFonts w:hAnsi="宋体"/>
          <w:b w:val="0"/>
          <w:bCs w:val="0"/>
          <w:sz w:val="21"/>
          <w:szCs w:val="21"/>
        </w:rPr>
      </w:pPr>
      <w:r>
        <w:rPr>
          <w:rFonts w:hint="eastAsia" w:hAnsi="宋体"/>
          <w:b w:val="0"/>
          <w:bCs w:val="0"/>
          <w:sz w:val="21"/>
          <w:szCs w:val="21"/>
        </w:rPr>
        <w:t>1、交货地点：</w:t>
      </w:r>
      <w:r>
        <w:rPr>
          <w:rFonts w:hint="eastAsia" w:hAnsi="宋体"/>
          <w:b w:val="0"/>
          <w:bCs w:val="0"/>
          <w:sz w:val="21"/>
          <w:szCs w:val="21"/>
          <w:lang w:val="en-US"/>
        </w:rPr>
        <w:t>东莞市东城街道鳌峙塘社区第六水厂或东莞市内其他指定地点，以招标人通知为准</w:t>
      </w:r>
      <w:r>
        <w:rPr>
          <w:rFonts w:hint="eastAsia" w:hAnsi="宋体"/>
          <w:b w:val="0"/>
          <w:bCs w:val="0"/>
          <w:sz w:val="21"/>
          <w:szCs w:val="21"/>
        </w:rPr>
        <w:t>。</w:t>
      </w:r>
    </w:p>
    <w:p w14:paraId="6BB27B5E">
      <w:pPr>
        <w:pStyle w:val="18"/>
        <w:spacing w:line="360" w:lineRule="auto"/>
        <w:ind w:firstLine="420" w:firstLineChars="200"/>
        <w:jc w:val="left"/>
        <w:rPr>
          <w:rFonts w:hAnsi="宋体"/>
          <w:b w:val="0"/>
          <w:bCs w:val="0"/>
          <w:sz w:val="21"/>
          <w:szCs w:val="21"/>
        </w:rPr>
      </w:pPr>
      <w:r>
        <w:rPr>
          <w:rFonts w:hint="eastAsia" w:hAnsi="宋体"/>
          <w:b w:val="0"/>
          <w:bCs w:val="0"/>
          <w:sz w:val="21"/>
          <w:szCs w:val="21"/>
        </w:rPr>
        <w:t>2、交货时间：自合同签订之日起60日内完成</w:t>
      </w:r>
      <w:r>
        <w:rPr>
          <w:rFonts w:hint="eastAsia" w:hAnsi="宋体"/>
          <w:b w:val="0"/>
          <w:bCs w:val="0"/>
          <w:sz w:val="21"/>
          <w:szCs w:val="21"/>
          <w:lang w:val="en-US"/>
        </w:rPr>
        <w:t>设备交货</w:t>
      </w:r>
      <w:r>
        <w:rPr>
          <w:rFonts w:hint="eastAsia" w:hAnsi="宋体"/>
          <w:b w:val="0"/>
          <w:bCs w:val="0"/>
          <w:sz w:val="21"/>
          <w:szCs w:val="21"/>
        </w:rPr>
        <w:t>。</w:t>
      </w:r>
    </w:p>
    <w:p w14:paraId="17C4B1EC">
      <w:pPr>
        <w:pStyle w:val="18"/>
        <w:spacing w:line="360" w:lineRule="auto"/>
        <w:ind w:firstLine="420" w:firstLineChars="200"/>
        <w:jc w:val="left"/>
        <w:rPr>
          <w:rFonts w:hAnsi="宋体"/>
          <w:b w:val="0"/>
          <w:bCs w:val="0"/>
          <w:sz w:val="21"/>
          <w:szCs w:val="21"/>
        </w:rPr>
      </w:pPr>
      <w:r>
        <w:rPr>
          <w:rFonts w:hint="eastAsia" w:hAnsi="宋体"/>
          <w:b w:val="0"/>
          <w:bCs w:val="0"/>
          <w:sz w:val="21"/>
          <w:szCs w:val="21"/>
        </w:rPr>
        <w:t>3、到货仪器需同时提供产品合格证及中文使用说明书。</w:t>
      </w:r>
    </w:p>
    <w:p w14:paraId="53BFDD53">
      <w:pPr>
        <w:spacing w:before="120" w:beforeLines="50" w:line="360" w:lineRule="auto"/>
        <w:outlineLvl w:val="2"/>
        <w:rPr>
          <w:rFonts w:ascii="宋体" w:hAnsi="宋体" w:eastAsia="宋体"/>
          <w:b/>
          <w:bCs/>
          <w:szCs w:val="21"/>
          <w:lang w:val="zh-CN"/>
        </w:rPr>
      </w:pPr>
      <w:bookmarkStart w:id="382" w:name="_Toc23870"/>
      <w:r>
        <w:rPr>
          <w:rFonts w:hint="eastAsia" w:ascii="宋体" w:hAnsi="宋体" w:eastAsia="宋体"/>
          <w:b/>
          <w:bCs/>
          <w:szCs w:val="21"/>
          <w:lang w:val="zh-CN"/>
        </w:rPr>
        <w:t>七、价款要求</w:t>
      </w:r>
      <w:bookmarkEnd w:id="382"/>
    </w:p>
    <w:p w14:paraId="518CFB27">
      <w:pPr>
        <w:pStyle w:val="18"/>
        <w:spacing w:line="360" w:lineRule="auto"/>
        <w:ind w:firstLine="420" w:firstLineChars="200"/>
        <w:jc w:val="left"/>
        <w:rPr>
          <w:rFonts w:hAnsi="宋体"/>
          <w:b w:val="0"/>
          <w:bCs w:val="0"/>
          <w:sz w:val="21"/>
          <w:szCs w:val="21"/>
        </w:rPr>
      </w:pPr>
      <w:r>
        <w:rPr>
          <w:rFonts w:hint="eastAsia" w:hAnsi="宋体"/>
          <w:b w:val="0"/>
          <w:bCs w:val="0"/>
          <w:sz w:val="21"/>
          <w:szCs w:val="21"/>
        </w:rPr>
        <w:t>1、付款：中标人供货到达招标人指定的地点且安装、调试完毕并经招标人最终验收合格后，中标人向招标人提供等额合法、有效的增值税专用发票和请款报告，以及送货清单和验收结果记录表，前述材料均需加盖中标人公章，且经招标人审核确认无误后30日内，招标人向中标人支付合同价的95%和对应的税额（支付本次合同款时，中标人需提供本合同全额合同价及其税额的增值税专用发票）。</w:t>
      </w:r>
    </w:p>
    <w:p w14:paraId="08E5E236">
      <w:pPr>
        <w:pStyle w:val="18"/>
        <w:spacing w:line="360" w:lineRule="auto"/>
        <w:ind w:firstLine="420" w:firstLineChars="200"/>
        <w:jc w:val="left"/>
        <w:rPr>
          <w:rFonts w:hAnsi="宋体"/>
          <w:b w:val="0"/>
          <w:bCs w:val="0"/>
          <w:sz w:val="21"/>
          <w:szCs w:val="21"/>
        </w:rPr>
      </w:pPr>
      <w:r>
        <w:rPr>
          <w:rFonts w:hint="eastAsia" w:hAnsi="宋体"/>
          <w:b w:val="0"/>
          <w:bCs w:val="0"/>
          <w:sz w:val="21"/>
          <w:szCs w:val="21"/>
        </w:rPr>
        <w:t>2、质量保证金：保留5%合同价款作为质量保证金，待质保期届满后30日内由招标人根据中标人履行质保服务情况与中标人进行结算，并招标人在收到中标人请款报告原件及原已出具的增值税专用发票复印件并确认无误后向中标人支付。</w:t>
      </w:r>
    </w:p>
    <w:p w14:paraId="21D03500">
      <w:pPr>
        <w:spacing w:before="120" w:beforeLines="50" w:line="360" w:lineRule="auto"/>
        <w:outlineLvl w:val="2"/>
        <w:rPr>
          <w:rFonts w:ascii="宋体" w:hAnsi="宋体" w:eastAsia="宋体"/>
          <w:b/>
          <w:bCs/>
          <w:szCs w:val="21"/>
          <w:lang w:val="zh-CN"/>
        </w:rPr>
      </w:pPr>
      <w:bookmarkStart w:id="383" w:name="_Toc16184"/>
      <w:r>
        <w:rPr>
          <w:rFonts w:hint="eastAsia" w:ascii="宋体" w:hAnsi="宋体" w:eastAsia="宋体"/>
          <w:b/>
          <w:bCs/>
          <w:szCs w:val="21"/>
          <w:lang w:val="zh-CN"/>
        </w:rPr>
        <w:t>八、技术服务要求</w:t>
      </w:r>
      <w:bookmarkEnd w:id="383"/>
    </w:p>
    <w:p w14:paraId="706F63E0">
      <w:pPr>
        <w:pStyle w:val="18"/>
        <w:spacing w:line="360" w:lineRule="auto"/>
        <w:ind w:firstLine="420" w:firstLineChars="200"/>
        <w:jc w:val="left"/>
        <w:rPr>
          <w:rFonts w:hAnsi="宋体"/>
          <w:b w:val="0"/>
          <w:bCs w:val="0"/>
          <w:sz w:val="21"/>
          <w:szCs w:val="21"/>
        </w:rPr>
      </w:pPr>
      <w:r>
        <w:rPr>
          <w:rFonts w:hint="eastAsia" w:hAnsi="宋体"/>
          <w:b w:val="0"/>
          <w:bCs w:val="0"/>
          <w:sz w:val="21"/>
          <w:szCs w:val="21"/>
        </w:rPr>
        <w:t>1、设备免费安装、调试：在接到招标人通知后需安排有经验的工程技术人员到用户现场安装、调试仪器，设备安装调试需在</w:t>
      </w:r>
      <w:r>
        <w:rPr>
          <w:rFonts w:hint="eastAsia" w:hAnsi="宋体"/>
          <w:b w:val="0"/>
          <w:bCs w:val="0"/>
          <w:sz w:val="21"/>
          <w:szCs w:val="21"/>
          <w:lang w:val="en-US"/>
        </w:rPr>
        <w:t>到货后2</w:t>
      </w:r>
      <w:r>
        <w:rPr>
          <w:rFonts w:hint="eastAsia" w:hAnsi="宋体"/>
          <w:b w:val="0"/>
          <w:bCs w:val="0"/>
          <w:sz w:val="21"/>
          <w:szCs w:val="21"/>
        </w:rPr>
        <w:t>0日内完成。</w:t>
      </w:r>
    </w:p>
    <w:p w14:paraId="3D8ED016">
      <w:pPr>
        <w:pStyle w:val="18"/>
        <w:spacing w:line="360" w:lineRule="auto"/>
        <w:ind w:firstLine="420" w:firstLineChars="200"/>
        <w:jc w:val="left"/>
        <w:rPr>
          <w:rFonts w:hAnsi="宋体"/>
          <w:b w:val="0"/>
          <w:bCs w:val="0"/>
          <w:sz w:val="21"/>
          <w:szCs w:val="21"/>
        </w:rPr>
      </w:pPr>
      <w:r>
        <w:rPr>
          <w:rFonts w:hint="eastAsia" w:hAnsi="宋体"/>
          <w:b w:val="0"/>
          <w:bCs w:val="0"/>
          <w:sz w:val="21"/>
          <w:szCs w:val="21"/>
        </w:rPr>
        <w:t>2、仪器现场验收以满足《用户需求书》、招标文件、</w:t>
      </w:r>
      <w:r>
        <w:rPr>
          <w:rFonts w:hint="eastAsia" w:hAnsi="宋体"/>
          <w:b w:val="0"/>
          <w:bCs w:val="0"/>
          <w:sz w:val="21"/>
          <w:szCs w:val="21"/>
          <w:lang w:val="en-US"/>
        </w:rPr>
        <w:t>投标文件</w:t>
      </w:r>
      <w:r>
        <w:rPr>
          <w:rFonts w:hint="eastAsia" w:hAnsi="宋体"/>
          <w:b w:val="0"/>
          <w:bCs w:val="0"/>
          <w:sz w:val="21"/>
          <w:szCs w:val="21"/>
        </w:rPr>
        <w:t>和厂家出厂指标为验收标准。</w:t>
      </w:r>
    </w:p>
    <w:p w14:paraId="01AF4495">
      <w:pPr>
        <w:spacing w:before="120" w:beforeLines="50" w:line="360" w:lineRule="auto"/>
        <w:outlineLvl w:val="2"/>
        <w:rPr>
          <w:rFonts w:ascii="宋体" w:hAnsi="宋体" w:eastAsia="宋体"/>
          <w:b/>
          <w:bCs/>
          <w:szCs w:val="21"/>
          <w:lang w:val="zh-CN"/>
        </w:rPr>
      </w:pPr>
      <w:bookmarkStart w:id="384" w:name="_Toc17300"/>
      <w:r>
        <w:rPr>
          <w:rFonts w:hint="eastAsia" w:ascii="宋体" w:hAnsi="宋体" w:eastAsia="宋体"/>
          <w:b/>
          <w:bCs/>
          <w:szCs w:val="21"/>
          <w:lang w:val="zh-CN"/>
        </w:rPr>
        <w:t>九、培训要求</w:t>
      </w:r>
      <w:bookmarkEnd w:id="384"/>
    </w:p>
    <w:p w14:paraId="112B2DC0">
      <w:pPr>
        <w:spacing w:line="360" w:lineRule="auto"/>
        <w:ind w:firstLine="420" w:firstLineChars="200"/>
        <w:rPr>
          <w:rFonts w:ascii="宋体" w:hAnsi="宋体" w:eastAsia="宋体"/>
          <w:szCs w:val="21"/>
        </w:rPr>
      </w:pPr>
      <w:r>
        <w:rPr>
          <w:rFonts w:hint="eastAsia" w:ascii="宋体" w:hAnsi="宋体" w:eastAsia="宋体"/>
          <w:szCs w:val="21"/>
        </w:rPr>
        <w:t>安装验收期间，中标人在招标人所在地免费进行仪器操作和日常维护的现场培训，培训内容为仪器的基本结构、性能、主要部件的构造及原理，使用方法、维护方法、保养与管理，常见故障的排除，紧急情况的处理等，并提供一切与本设备有关的技术资料，直到招标人工作人员能独立操作使用仪器，以保证招标人人员能够熟练掌握设备和软件的使用方法，以及故障的判断和解决。培训所需全部费用（包括但不限于往返交通、食宿、场租、培训人员费用、翻译费用等）已包含在合同价中，均由中标人支付。</w:t>
      </w:r>
    </w:p>
    <w:p w14:paraId="0B7C3929">
      <w:pPr>
        <w:spacing w:line="360" w:lineRule="auto"/>
        <w:ind w:firstLine="420" w:firstLineChars="200"/>
        <w:rPr>
          <w:rFonts w:ascii="宋体" w:hAnsi="宋体" w:eastAsia="宋体"/>
          <w:szCs w:val="21"/>
        </w:rPr>
      </w:pPr>
      <w:r>
        <w:rPr>
          <w:rFonts w:hint="eastAsia" w:ascii="宋体" w:hAnsi="宋体" w:eastAsia="宋体"/>
          <w:szCs w:val="21"/>
        </w:rPr>
        <w:t>设备验收完成后，需提供两人次到厂家培训中心培训，时间不得少于3天，培训费用由中标人负责，差旅费用招标人自理。</w:t>
      </w:r>
    </w:p>
    <w:p w14:paraId="16FF9AB0">
      <w:pPr>
        <w:spacing w:before="120" w:beforeLines="50" w:line="360" w:lineRule="auto"/>
        <w:outlineLvl w:val="2"/>
        <w:rPr>
          <w:rFonts w:ascii="宋体" w:hAnsi="宋体" w:eastAsia="宋体"/>
          <w:b/>
          <w:bCs/>
          <w:szCs w:val="21"/>
          <w:lang w:val="zh-CN"/>
        </w:rPr>
      </w:pPr>
      <w:bookmarkStart w:id="385" w:name="_Toc17808"/>
      <w:r>
        <w:rPr>
          <w:rFonts w:hint="eastAsia" w:ascii="宋体" w:hAnsi="宋体" w:eastAsia="宋体"/>
          <w:b/>
          <w:bCs/>
          <w:szCs w:val="21"/>
          <w:lang w:val="zh-CN"/>
        </w:rPr>
        <w:t>十、售后要求</w:t>
      </w:r>
      <w:bookmarkEnd w:id="385"/>
    </w:p>
    <w:p w14:paraId="5DFBCAFE">
      <w:pPr>
        <w:pStyle w:val="18"/>
        <w:spacing w:line="360" w:lineRule="auto"/>
        <w:ind w:firstLine="420" w:firstLineChars="200"/>
        <w:jc w:val="left"/>
        <w:rPr>
          <w:rFonts w:hAnsi="宋体"/>
          <w:b w:val="0"/>
          <w:bCs w:val="0"/>
          <w:sz w:val="21"/>
          <w:szCs w:val="21"/>
        </w:rPr>
      </w:pPr>
      <w:r>
        <w:rPr>
          <w:rFonts w:hint="eastAsia" w:hAnsi="宋体"/>
          <w:b w:val="0"/>
          <w:bCs w:val="0"/>
          <w:sz w:val="21"/>
          <w:szCs w:val="21"/>
        </w:rPr>
        <w:t>1、质保期：12个月，自仪器设备最终验收合格之日起计算，质保期内所有服务及配件全部免费。</w:t>
      </w:r>
    </w:p>
    <w:p w14:paraId="0F9843B3">
      <w:pPr>
        <w:pStyle w:val="18"/>
        <w:spacing w:line="360" w:lineRule="auto"/>
        <w:ind w:firstLine="420" w:firstLineChars="200"/>
        <w:jc w:val="left"/>
        <w:rPr>
          <w:rFonts w:hAnsi="宋体"/>
          <w:b w:val="0"/>
          <w:bCs w:val="0"/>
          <w:sz w:val="21"/>
          <w:szCs w:val="21"/>
        </w:rPr>
      </w:pPr>
      <w:r>
        <w:rPr>
          <w:rFonts w:hint="eastAsia" w:hAnsi="宋体"/>
          <w:b w:val="0"/>
          <w:bCs w:val="0"/>
          <w:sz w:val="21"/>
          <w:szCs w:val="21"/>
        </w:rPr>
        <w:t>2、质保期内中标人对招标人负有责任，对设备出现的不符合招标文件、投标文件及合同要求的、设备本身质量问题发生故障的地方应进行免费维修、保修或更换配件，中标人应当必须具有专业的售后服务力量和售后技术服务队伍，在合同规定的质保期内，中标人承诺全年7×24小时售后服务响应，中标人承诺将在接到招标人的故障报警后4小时内响应，</w:t>
      </w:r>
      <w:r>
        <w:rPr>
          <w:rFonts w:hint="eastAsia" w:hAnsi="宋体"/>
          <w:b w:val="0"/>
          <w:bCs w:val="0"/>
          <w:sz w:val="21"/>
          <w:szCs w:val="21"/>
          <w:lang w:val="en-US"/>
        </w:rPr>
        <w:t>3个日历日</w:t>
      </w:r>
      <w:r>
        <w:rPr>
          <w:rFonts w:hint="eastAsia" w:hAnsi="宋体"/>
          <w:b w:val="0"/>
          <w:bCs w:val="0"/>
          <w:sz w:val="21"/>
          <w:szCs w:val="21"/>
        </w:rPr>
        <w:t>内到达项目现场进行维护、维修、更换以及其它售后服务，该等所有服务由中标人上门进行，且不得另行收取任何费用。在质保期内，中标人负责维修、更换的设备、被更换的零部件的质保期为从更换日起计12个月。</w:t>
      </w:r>
    </w:p>
    <w:p w14:paraId="2B18AAC2">
      <w:pPr>
        <w:pStyle w:val="18"/>
        <w:spacing w:line="360" w:lineRule="auto"/>
        <w:ind w:firstLine="420" w:firstLineChars="200"/>
        <w:jc w:val="left"/>
        <w:rPr>
          <w:rFonts w:hAnsi="宋体"/>
          <w:b w:val="0"/>
          <w:bCs w:val="0"/>
          <w:sz w:val="21"/>
          <w:szCs w:val="21"/>
        </w:rPr>
      </w:pPr>
      <w:r>
        <w:rPr>
          <w:rFonts w:hint="eastAsia" w:hAnsi="宋体"/>
          <w:b w:val="0"/>
          <w:bCs w:val="0"/>
          <w:sz w:val="21"/>
          <w:szCs w:val="21"/>
          <w:lang w:val="en-US"/>
        </w:rPr>
        <w:t>3、</w:t>
      </w:r>
      <w:r>
        <w:rPr>
          <w:rFonts w:hint="eastAsia" w:hAnsi="宋体"/>
          <w:b w:val="0"/>
          <w:bCs w:val="0"/>
          <w:sz w:val="21"/>
          <w:szCs w:val="21"/>
        </w:rPr>
        <w:t>在质保期内中标人应负责设备的保养，并实施每年至少两次免费上门保养和整体检查，并保证上门保养设备依据设备所在位置而非合同交货地址，质保期间如在正常操作情况下，任何机件因设计不当、材质缺陷或制造欠佳等因素而发生故障，中标人应在接到通知后，毫不拖延地负责修复。如中标人未在规定的期限内修复，招标人有权自行处理，其费用应由中标人负责支付，不得异议。</w:t>
      </w:r>
    </w:p>
    <w:p w14:paraId="3A79CF9A">
      <w:pPr>
        <w:pStyle w:val="18"/>
        <w:spacing w:line="360" w:lineRule="auto"/>
        <w:ind w:firstLine="420" w:firstLineChars="200"/>
        <w:jc w:val="left"/>
        <w:rPr>
          <w:rFonts w:hAnsi="宋体"/>
          <w:b w:val="0"/>
          <w:bCs w:val="0"/>
          <w:sz w:val="21"/>
          <w:szCs w:val="21"/>
        </w:rPr>
      </w:pPr>
      <w:r>
        <w:rPr>
          <w:rFonts w:hint="eastAsia" w:hAnsi="宋体"/>
          <w:b w:val="0"/>
          <w:bCs w:val="0"/>
          <w:sz w:val="21"/>
          <w:szCs w:val="21"/>
          <w:lang w:val="en-US"/>
        </w:rPr>
        <w:t>4、</w:t>
      </w:r>
      <w:r>
        <w:rPr>
          <w:rFonts w:hint="eastAsia" w:hAnsi="宋体"/>
          <w:b w:val="0"/>
          <w:bCs w:val="0"/>
          <w:sz w:val="21"/>
          <w:szCs w:val="21"/>
        </w:rPr>
        <w:t>招标人有权拒绝使用带有缺陷的或与招标文件、投标文件及合同要求不符的设备或零件，这些设备或零件由中标人修好或更换，招标人不负担所增加费用。包括在质保期内，招标人如发现产品的质量、规格、性能、数量等与用户需求书规定不符，或发现产品无论由于任何原因存在隐藏缺陷、工艺问题或使用不良的材料的，或产品出现质量问题的，中标人应根据招标人指示承担更换或退货责任。</w:t>
      </w:r>
    </w:p>
    <w:p w14:paraId="62BBFF0E">
      <w:pPr>
        <w:pStyle w:val="18"/>
        <w:spacing w:line="360" w:lineRule="auto"/>
        <w:ind w:firstLine="420" w:firstLineChars="200"/>
        <w:jc w:val="left"/>
        <w:rPr>
          <w:rFonts w:hAnsi="宋体"/>
          <w:b w:val="0"/>
          <w:bCs w:val="0"/>
          <w:sz w:val="21"/>
          <w:szCs w:val="21"/>
        </w:rPr>
      </w:pPr>
      <w:r>
        <w:rPr>
          <w:rFonts w:hint="eastAsia" w:hAnsi="宋体"/>
          <w:b w:val="0"/>
          <w:bCs w:val="0"/>
          <w:sz w:val="21"/>
          <w:szCs w:val="21"/>
          <w:lang w:val="en-US"/>
        </w:rPr>
        <w:t>5、</w:t>
      </w:r>
      <w:r>
        <w:rPr>
          <w:rFonts w:hint="eastAsia" w:hAnsi="宋体"/>
          <w:b w:val="0"/>
          <w:bCs w:val="0"/>
          <w:sz w:val="21"/>
          <w:szCs w:val="21"/>
        </w:rPr>
        <w:t>在设备出现严重故障、影响正常运行、修复有困难的情况下，应对设备进行免费更换。包括在质保期内，如发现故障（5天内）无法修复，或一个故障累计出现超过三次（含三次），或货物累计经三次维修后仍无法正常运行的，中标人应无条件承担更换或退货责任，由此产生的费用由中标人承担。</w:t>
      </w:r>
    </w:p>
    <w:p w14:paraId="0587F256">
      <w:pPr>
        <w:pStyle w:val="18"/>
        <w:spacing w:line="360" w:lineRule="auto"/>
        <w:ind w:firstLine="420" w:firstLineChars="200"/>
        <w:jc w:val="left"/>
        <w:rPr>
          <w:rFonts w:hAnsi="宋体"/>
          <w:b w:val="0"/>
          <w:bCs w:val="0"/>
          <w:sz w:val="21"/>
          <w:szCs w:val="21"/>
        </w:rPr>
      </w:pPr>
      <w:r>
        <w:rPr>
          <w:rFonts w:hint="eastAsia" w:hAnsi="宋体"/>
          <w:b w:val="0"/>
          <w:bCs w:val="0"/>
          <w:sz w:val="21"/>
          <w:szCs w:val="21"/>
          <w:lang w:val="en-US"/>
        </w:rPr>
        <w:t>6、</w:t>
      </w:r>
      <w:r>
        <w:rPr>
          <w:rFonts w:hint="eastAsia" w:hAnsi="宋体"/>
          <w:b w:val="0"/>
          <w:bCs w:val="0"/>
          <w:sz w:val="21"/>
          <w:szCs w:val="21"/>
        </w:rPr>
        <w:t>质保期内全部服务费（含更换零部件，达到用户需求书及合同约定条件的更换货物或退货）和维修费及中标人技术服务人员的一切费用由中标人全部自理。包括但不限于为完成质保期的工作而产生的运费、购置费、测试费、人工</w:t>
      </w:r>
      <w:r>
        <w:rPr>
          <w:rFonts w:hint="eastAsia" w:hAnsi="宋体"/>
          <w:b w:val="0"/>
          <w:bCs w:val="0"/>
          <w:sz w:val="21"/>
          <w:szCs w:val="21"/>
          <w:lang w:val="en-US"/>
        </w:rPr>
        <w:t>费</w:t>
      </w:r>
      <w:r>
        <w:rPr>
          <w:rFonts w:hint="eastAsia" w:hAnsi="宋体"/>
          <w:b w:val="0"/>
          <w:bCs w:val="0"/>
          <w:sz w:val="21"/>
          <w:szCs w:val="21"/>
        </w:rPr>
        <w:t>等各项费用（包括进口关税和增值税等）由中标人承担，招标人保留索赔在质保期内设备缺陷导致的损失的权利。质保期外维修只收取零件成本费用。</w:t>
      </w:r>
    </w:p>
    <w:p w14:paraId="03BCE197">
      <w:pPr>
        <w:pStyle w:val="18"/>
        <w:spacing w:line="360" w:lineRule="auto"/>
        <w:ind w:firstLine="420" w:firstLineChars="200"/>
        <w:jc w:val="left"/>
        <w:rPr>
          <w:rFonts w:hAnsi="宋体"/>
          <w:b w:val="0"/>
          <w:bCs w:val="0"/>
          <w:sz w:val="21"/>
          <w:szCs w:val="21"/>
        </w:rPr>
      </w:pPr>
      <w:r>
        <w:rPr>
          <w:rFonts w:hint="eastAsia" w:hAnsi="宋体"/>
          <w:b w:val="0"/>
          <w:bCs w:val="0"/>
          <w:sz w:val="21"/>
          <w:szCs w:val="21"/>
          <w:lang w:val="en-US"/>
        </w:rPr>
        <w:t>7、</w:t>
      </w:r>
      <w:r>
        <w:rPr>
          <w:rFonts w:hint="eastAsia" w:hAnsi="宋体"/>
          <w:b w:val="0"/>
          <w:bCs w:val="0"/>
          <w:sz w:val="21"/>
          <w:szCs w:val="21"/>
        </w:rPr>
        <w:t>中标人应建立质量跟踪档案，对招标人进行每月一次的定期回访（电话或现场），以保证货物的正常运行。</w:t>
      </w:r>
    </w:p>
    <w:p w14:paraId="35B321C2">
      <w:pPr>
        <w:pStyle w:val="18"/>
        <w:spacing w:line="360" w:lineRule="auto"/>
        <w:ind w:firstLine="420" w:firstLineChars="200"/>
        <w:jc w:val="left"/>
        <w:rPr>
          <w:rFonts w:hAnsi="宋体"/>
          <w:b w:val="0"/>
          <w:bCs w:val="0"/>
          <w:sz w:val="21"/>
          <w:szCs w:val="21"/>
        </w:rPr>
      </w:pPr>
      <w:r>
        <w:rPr>
          <w:rFonts w:hint="eastAsia" w:hAnsi="宋体"/>
          <w:b w:val="0"/>
          <w:bCs w:val="0"/>
          <w:sz w:val="21"/>
          <w:szCs w:val="21"/>
          <w:lang w:val="en-US"/>
        </w:rPr>
        <w:t>8、</w:t>
      </w:r>
      <w:r>
        <w:rPr>
          <w:rFonts w:hint="eastAsia" w:hAnsi="宋体"/>
          <w:b w:val="0"/>
          <w:bCs w:val="0"/>
          <w:sz w:val="21"/>
          <w:szCs w:val="21"/>
        </w:rPr>
        <w:t>对于中标人质保期内售后服务响应不及时的，第一、二次向中标人发警告函，第三次（含第三次）以后，每次将扣除相当于质保金的1%的款项金额作为违约金。</w:t>
      </w:r>
    </w:p>
    <w:p w14:paraId="36F55C0C">
      <w:pPr>
        <w:spacing w:before="120" w:beforeLines="50" w:line="360" w:lineRule="auto"/>
        <w:outlineLvl w:val="2"/>
        <w:rPr>
          <w:rFonts w:ascii="宋体" w:hAnsi="宋体" w:eastAsia="宋体"/>
          <w:b/>
          <w:bCs/>
          <w:szCs w:val="21"/>
          <w:lang w:val="zh-CN"/>
        </w:rPr>
      </w:pPr>
      <w:bookmarkStart w:id="386" w:name="_Toc10398"/>
      <w:r>
        <w:rPr>
          <w:rFonts w:hint="eastAsia" w:ascii="宋体" w:hAnsi="宋体" w:eastAsia="宋体"/>
          <w:b/>
          <w:bCs/>
          <w:szCs w:val="21"/>
          <w:lang w:val="zh-CN"/>
        </w:rPr>
        <w:t>十一、货物验收</w:t>
      </w:r>
      <w:bookmarkEnd w:id="386"/>
    </w:p>
    <w:p w14:paraId="1769B0C9">
      <w:pPr>
        <w:snapToGrid w:val="0"/>
        <w:spacing w:line="360" w:lineRule="auto"/>
        <w:ind w:firstLine="420" w:firstLineChars="200"/>
        <w:rPr>
          <w:rFonts w:ascii="宋体" w:hAnsi="宋体" w:eastAsia="宋体"/>
          <w:szCs w:val="21"/>
        </w:rPr>
      </w:pPr>
      <w:r>
        <w:rPr>
          <w:rFonts w:hint="eastAsia" w:ascii="宋体" w:hAnsi="宋体" w:eastAsia="宋体"/>
          <w:szCs w:val="21"/>
        </w:rPr>
        <w:t xml:space="preserve">1、验收分为货到交货地点的交接验收，以及货物完成安装、调试后，且满足本用户需求书中货物的技术参数、质量标准，并符合货物验收标准及验收结果记录表要求的最终验收。 </w:t>
      </w:r>
    </w:p>
    <w:p w14:paraId="7B38C5BA">
      <w:pPr>
        <w:snapToGrid w:val="0"/>
        <w:spacing w:line="360" w:lineRule="auto"/>
        <w:ind w:firstLine="420" w:firstLineChars="200"/>
        <w:outlineLvl w:val="0"/>
        <w:rPr>
          <w:rFonts w:ascii="宋体" w:hAnsi="宋体" w:eastAsia="宋体"/>
          <w:szCs w:val="21"/>
        </w:rPr>
      </w:pPr>
      <w:bookmarkStart w:id="387" w:name="_Toc16867"/>
      <w:r>
        <w:rPr>
          <w:rFonts w:hint="eastAsia" w:ascii="宋体" w:hAnsi="宋体" w:eastAsia="宋体"/>
          <w:szCs w:val="21"/>
        </w:rPr>
        <w:t>2、货物交接验收：</w:t>
      </w:r>
      <w:bookmarkEnd w:id="387"/>
    </w:p>
    <w:p w14:paraId="2CD54AA6">
      <w:pPr>
        <w:snapToGrid w:val="0"/>
        <w:spacing w:line="360" w:lineRule="auto"/>
        <w:ind w:firstLine="420" w:firstLineChars="200"/>
        <w:rPr>
          <w:rFonts w:ascii="宋体" w:hAnsi="宋体" w:eastAsia="宋体"/>
          <w:szCs w:val="21"/>
        </w:rPr>
      </w:pPr>
      <w:r>
        <w:rPr>
          <w:rFonts w:hint="eastAsia" w:ascii="宋体" w:hAnsi="宋体" w:eastAsia="宋体"/>
          <w:szCs w:val="21"/>
        </w:rPr>
        <w:t>（1）货物到达招标人指定地点后，招标人（含招标人委托的第三方）、中标人代表共同开箱验货。</w:t>
      </w:r>
      <w:r>
        <w:rPr>
          <w:rFonts w:hint="eastAsia" w:ascii="宋体" w:hAnsi="宋体" w:eastAsia="宋体"/>
          <w:szCs w:val="21"/>
          <w:lang w:val="zh-CN"/>
        </w:rPr>
        <w:t>招标人按照本合同及招标文件、</w:t>
      </w:r>
      <w:r>
        <w:rPr>
          <w:rFonts w:hint="eastAsia" w:ascii="宋体" w:hAnsi="宋体" w:eastAsia="宋体"/>
          <w:szCs w:val="21"/>
        </w:rPr>
        <w:t>投标</w:t>
      </w:r>
      <w:r>
        <w:rPr>
          <w:rFonts w:hint="eastAsia" w:ascii="宋体" w:hAnsi="宋体" w:eastAsia="宋体"/>
          <w:szCs w:val="21"/>
          <w:lang w:val="zh-CN"/>
        </w:rPr>
        <w:t>文件、</w:t>
      </w:r>
      <w:r>
        <w:rPr>
          <w:rFonts w:hint="eastAsia" w:ascii="宋体" w:hAnsi="宋体" w:eastAsia="宋体"/>
          <w:szCs w:val="21"/>
        </w:rPr>
        <w:t>国家相关法律法规以及规范的要求</w:t>
      </w:r>
      <w:r>
        <w:rPr>
          <w:rFonts w:hint="eastAsia" w:ascii="宋体" w:hAnsi="宋体" w:eastAsia="宋体"/>
          <w:szCs w:val="21"/>
          <w:lang w:val="zh-CN"/>
        </w:rPr>
        <w:t>等相关的规定，对货物的品牌、产地、型号规格、数量、外观质量、资料进行清点和全面的检验，并作详细的记录。如发现与合同不符，</w:t>
      </w:r>
      <w:r>
        <w:rPr>
          <w:rFonts w:hint="eastAsia" w:ascii="宋体" w:hAnsi="宋体" w:eastAsia="宋体"/>
          <w:szCs w:val="21"/>
        </w:rPr>
        <w:t>或货物短缺、质次、损坏等问题，招标人可拒绝收货，或由中标人在招标人规定的时间内立即、无条件为招标人调换或补齐。由此产生的制造、修理和运费均应由中标人或其他责任方负担，与招标人无关。</w:t>
      </w:r>
    </w:p>
    <w:p w14:paraId="1D4EB24C">
      <w:pPr>
        <w:snapToGrid w:val="0"/>
        <w:spacing w:line="360" w:lineRule="auto"/>
        <w:ind w:firstLine="420" w:firstLineChars="200"/>
        <w:rPr>
          <w:rFonts w:ascii="宋体" w:hAnsi="宋体" w:eastAsia="宋体"/>
          <w:szCs w:val="21"/>
        </w:rPr>
      </w:pPr>
      <w:r>
        <w:rPr>
          <w:rFonts w:hint="eastAsia" w:ascii="宋体" w:hAnsi="宋体" w:eastAsia="宋体"/>
          <w:szCs w:val="21"/>
        </w:rPr>
        <w:t>（2）由于非招标人原因而引起的设备或部件的修理或更换的时间，货物未在合同约定时间内交货，将视为中标人逾期交货。</w:t>
      </w:r>
    </w:p>
    <w:p w14:paraId="5794C8CA">
      <w:pPr>
        <w:snapToGrid w:val="0"/>
        <w:spacing w:line="360" w:lineRule="auto"/>
        <w:ind w:firstLine="420" w:firstLineChars="200"/>
        <w:outlineLvl w:val="1"/>
        <w:rPr>
          <w:rFonts w:ascii="宋体" w:hAnsi="宋体" w:eastAsia="宋体"/>
          <w:szCs w:val="21"/>
        </w:rPr>
      </w:pPr>
      <w:bookmarkStart w:id="388" w:name="_Toc30328"/>
      <w:r>
        <w:rPr>
          <w:rFonts w:hint="eastAsia" w:ascii="宋体" w:hAnsi="宋体" w:eastAsia="宋体"/>
          <w:szCs w:val="21"/>
        </w:rPr>
        <w:t>（3）交接验收合格后，招标人出具相关签收手续</w:t>
      </w:r>
      <w:r>
        <w:rPr>
          <w:rFonts w:hint="eastAsia" w:ascii="宋体" w:hAnsi="宋体" w:eastAsia="宋体"/>
          <w:szCs w:val="21"/>
          <w:lang w:val="zh-CN"/>
        </w:rPr>
        <w:t>。</w:t>
      </w:r>
      <w:bookmarkEnd w:id="388"/>
    </w:p>
    <w:p w14:paraId="6B7E7D1B">
      <w:pPr>
        <w:snapToGrid w:val="0"/>
        <w:spacing w:line="360" w:lineRule="auto"/>
        <w:ind w:firstLine="420" w:firstLineChars="200"/>
        <w:outlineLvl w:val="0"/>
        <w:rPr>
          <w:rFonts w:ascii="宋体" w:hAnsi="宋体" w:eastAsia="宋体"/>
          <w:szCs w:val="21"/>
        </w:rPr>
      </w:pPr>
      <w:bookmarkStart w:id="389" w:name="_Toc16505"/>
      <w:r>
        <w:rPr>
          <w:rFonts w:hint="eastAsia" w:ascii="宋体" w:hAnsi="宋体" w:eastAsia="宋体"/>
          <w:szCs w:val="21"/>
        </w:rPr>
        <w:t>3、货物最终验收：</w:t>
      </w:r>
      <w:bookmarkEnd w:id="389"/>
    </w:p>
    <w:p w14:paraId="07869F87">
      <w:pPr>
        <w:snapToGrid w:val="0"/>
        <w:spacing w:line="360" w:lineRule="auto"/>
        <w:ind w:firstLine="420" w:firstLineChars="200"/>
        <w:rPr>
          <w:rFonts w:ascii="宋体" w:hAnsi="宋体" w:eastAsia="宋体"/>
          <w:szCs w:val="21"/>
        </w:rPr>
      </w:pPr>
      <w:r>
        <w:rPr>
          <w:rFonts w:hint="eastAsia" w:ascii="宋体" w:hAnsi="宋体" w:eastAsia="宋体"/>
          <w:szCs w:val="21"/>
        </w:rPr>
        <w:t>（1）合同下货物完成安装、调试、性能测试后，需提供计量主管部门或其授权计量检定机构出具的检定（校准）证书，检定（校准）结果应符合合同及招标文件、投标文件、国家相关法律法规以及规范的规定标准，达到验收标准，甲、乙双方及相关单位共同签署验收记录。验收所需的费用、材料由中标人承担。</w:t>
      </w:r>
    </w:p>
    <w:p w14:paraId="6F7FE581">
      <w:pPr>
        <w:snapToGrid w:val="0"/>
        <w:spacing w:line="360" w:lineRule="auto"/>
        <w:ind w:firstLine="420" w:firstLineChars="200"/>
        <w:rPr>
          <w:rFonts w:ascii="宋体" w:hAnsi="宋体" w:eastAsia="宋体"/>
          <w:szCs w:val="21"/>
          <w:lang w:val="zh-CN"/>
        </w:rPr>
      </w:pPr>
      <w:r>
        <w:rPr>
          <w:rFonts w:hint="eastAsia" w:ascii="宋体" w:hAnsi="宋体" w:eastAsia="宋体"/>
          <w:szCs w:val="21"/>
        </w:rPr>
        <w:t>（2）设备在全部</w:t>
      </w:r>
      <w:r>
        <w:rPr>
          <w:rFonts w:hint="eastAsia" w:ascii="宋体" w:hAnsi="宋体" w:eastAsia="宋体"/>
          <w:szCs w:val="21"/>
          <w:lang w:val="zh-CN"/>
        </w:rPr>
        <w:t>经招标人最终验收合格前，其损耗、毁损、灭失等风险及责任由中标人承担，如因发生前述情形，导致中标人所供应的货物不能通过招标人验收的，中标人应按招标人要求予以更换或退货。</w:t>
      </w:r>
    </w:p>
    <w:p w14:paraId="1A047C26">
      <w:pPr>
        <w:snapToGrid w:val="0"/>
        <w:spacing w:line="360" w:lineRule="auto"/>
        <w:ind w:firstLine="420" w:firstLineChars="200"/>
        <w:rPr>
          <w:rFonts w:ascii="宋体" w:hAnsi="宋体" w:eastAsia="宋体"/>
          <w:szCs w:val="21"/>
          <w:lang w:val="zh-CN"/>
        </w:rPr>
      </w:pPr>
      <w:r>
        <w:rPr>
          <w:rFonts w:hint="eastAsia" w:ascii="宋体" w:hAnsi="宋体" w:eastAsia="宋体"/>
          <w:szCs w:val="21"/>
          <w:lang w:val="zh-CN"/>
        </w:rPr>
        <w:t>（3）</w:t>
      </w:r>
      <w:r>
        <w:rPr>
          <w:rFonts w:hint="eastAsia" w:ascii="宋体" w:hAnsi="宋体" w:eastAsia="宋体"/>
          <w:szCs w:val="21"/>
        </w:rPr>
        <w:t>设备</w:t>
      </w:r>
      <w:r>
        <w:rPr>
          <w:rFonts w:hint="eastAsia" w:ascii="宋体" w:hAnsi="宋体" w:eastAsia="宋体"/>
          <w:szCs w:val="21"/>
          <w:lang w:val="zh-CN"/>
        </w:rPr>
        <w:t>最终验收不合格的，招标人可要求返工、拒绝收货或要求承担免费更换或退货责任。中标人应在招标人要求的期限内完成返工或退换货。</w:t>
      </w:r>
    </w:p>
    <w:p w14:paraId="3A56888A">
      <w:pPr>
        <w:snapToGrid w:val="0"/>
        <w:spacing w:line="360" w:lineRule="auto"/>
        <w:ind w:firstLine="420" w:firstLineChars="200"/>
        <w:rPr>
          <w:rFonts w:ascii="宋体" w:hAnsi="宋体" w:eastAsia="宋体"/>
          <w:szCs w:val="21"/>
          <w:lang w:val="zh-CN"/>
        </w:rPr>
      </w:pPr>
      <w:r>
        <w:rPr>
          <w:rFonts w:hint="eastAsia" w:ascii="宋体" w:hAnsi="宋体" w:eastAsia="宋体"/>
          <w:szCs w:val="21"/>
        </w:rPr>
        <w:t>（4）设备最终验收</w:t>
      </w:r>
      <w:r>
        <w:rPr>
          <w:rFonts w:hint="eastAsia" w:ascii="宋体" w:hAnsi="宋体" w:eastAsia="宋体"/>
          <w:szCs w:val="21"/>
          <w:lang w:val="zh-CN"/>
        </w:rPr>
        <w:t>合格</w:t>
      </w:r>
      <w:r>
        <w:rPr>
          <w:rFonts w:hint="eastAsia" w:ascii="宋体" w:hAnsi="宋体" w:eastAsia="宋体"/>
          <w:szCs w:val="21"/>
        </w:rPr>
        <w:t>，仅作为起算付款及质保期之用，不视为双方对于货物质量的最终认可，</w:t>
      </w:r>
      <w:r>
        <w:rPr>
          <w:rFonts w:hint="eastAsia" w:ascii="宋体" w:hAnsi="宋体" w:eastAsia="宋体"/>
          <w:szCs w:val="21"/>
          <w:lang w:val="zh-CN"/>
        </w:rPr>
        <w:t>中标人仍应在质保期内对产品质量承担保证责任。</w:t>
      </w:r>
    </w:p>
    <w:p w14:paraId="7E7972A0">
      <w:pPr>
        <w:snapToGrid w:val="0"/>
        <w:spacing w:line="360" w:lineRule="auto"/>
        <w:ind w:firstLine="420" w:firstLineChars="200"/>
        <w:rPr>
          <w:rFonts w:ascii="宋体" w:hAnsi="宋体" w:eastAsia="宋体"/>
          <w:szCs w:val="21"/>
        </w:rPr>
      </w:pPr>
      <w:r>
        <w:rPr>
          <w:rFonts w:hint="eastAsia" w:ascii="宋体" w:hAnsi="宋体" w:eastAsia="宋体"/>
          <w:szCs w:val="21"/>
        </w:rPr>
        <w:t>4、验收</w:t>
      </w:r>
      <w:r>
        <w:rPr>
          <w:rFonts w:hint="eastAsia" w:ascii="宋体" w:hAnsi="宋体" w:eastAsia="宋体"/>
          <w:szCs w:val="21"/>
          <w:lang w:val="zh-CN"/>
        </w:rPr>
        <w:t>过程</w:t>
      </w:r>
      <w:r>
        <w:rPr>
          <w:rFonts w:hint="eastAsia" w:ascii="宋体" w:hAnsi="宋体" w:eastAsia="宋体"/>
          <w:szCs w:val="21"/>
        </w:rPr>
        <w:t>中，如对检验记录不能取得一致意见时，可委托项目所在地的权威的第三方检验机构联合进行检验。检验结果具有约束力，检验费用由责任方负担。</w:t>
      </w:r>
    </w:p>
    <w:p w14:paraId="4821C1CB">
      <w:pPr>
        <w:spacing w:before="120" w:beforeLines="50" w:line="360" w:lineRule="auto"/>
        <w:outlineLvl w:val="1"/>
        <w:rPr>
          <w:rFonts w:ascii="宋体" w:hAnsi="宋体" w:eastAsia="宋体"/>
          <w:b/>
          <w:bCs/>
          <w:szCs w:val="21"/>
          <w:lang w:val="zh-CN"/>
        </w:rPr>
      </w:pPr>
      <w:bookmarkStart w:id="390" w:name="_Toc12392"/>
      <w:r>
        <w:rPr>
          <w:rFonts w:hint="eastAsia" w:ascii="宋体" w:hAnsi="宋体" w:eastAsia="宋体"/>
          <w:b/>
          <w:bCs/>
          <w:szCs w:val="21"/>
          <w:lang w:val="zh-CN"/>
        </w:rPr>
        <w:t>十</w:t>
      </w:r>
      <w:r>
        <w:rPr>
          <w:rFonts w:hint="eastAsia" w:ascii="宋体" w:hAnsi="宋体" w:eastAsia="宋体"/>
          <w:b/>
          <w:bCs/>
          <w:szCs w:val="21"/>
        </w:rPr>
        <w:t>二</w:t>
      </w:r>
      <w:r>
        <w:rPr>
          <w:rFonts w:hint="eastAsia" w:ascii="宋体" w:hAnsi="宋体" w:eastAsia="宋体"/>
          <w:b/>
          <w:bCs/>
          <w:szCs w:val="21"/>
          <w:lang w:val="zh-CN"/>
        </w:rPr>
        <w:t>、专利</w:t>
      </w:r>
      <w:bookmarkEnd w:id="390"/>
    </w:p>
    <w:p w14:paraId="601BE428">
      <w:pPr>
        <w:pStyle w:val="129"/>
        <w:spacing w:line="360" w:lineRule="auto"/>
        <w:rPr>
          <w:rFonts w:ascii="宋体" w:hAnsi="宋体" w:eastAsia="宋体"/>
          <w:szCs w:val="21"/>
        </w:rPr>
      </w:pPr>
      <w:r>
        <w:rPr>
          <w:rFonts w:hint="eastAsia" w:ascii="宋体" w:hAnsi="宋体" w:eastAsia="宋体"/>
          <w:szCs w:val="21"/>
        </w:rPr>
        <w:t>1、中标人应保证招标人不会因为使用该设备而造成侵犯第三方的专利、商标以及对第三方工业设计权的伤害。</w:t>
      </w:r>
    </w:p>
    <w:p w14:paraId="7CE65743">
      <w:pPr>
        <w:pStyle w:val="129"/>
        <w:spacing w:line="360" w:lineRule="auto"/>
        <w:rPr>
          <w:rFonts w:ascii="宋体" w:hAnsi="宋体" w:eastAsia="宋体"/>
          <w:szCs w:val="21"/>
        </w:rPr>
      </w:pPr>
      <w:r>
        <w:rPr>
          <w:rFonts w:hint="eastAsia" w:ascii="宋体" w:hAnsi="宋体" w:eastAsia="宋体"/>
          <w:szCs w:val="21"/>
        </w:rPr>
        <w:t>2、设备采用的专利所涉及的全部费用应包含在购置总费用之内，中标人应承担设备专利可能涉及的一切经济责任。</w:t>
      </w:r>
    </w:p>
    <w:p w14:paraId="4269C52E">
      <w:pPr>
        <w:spacing w:before="120" w:beforeLines="50" w:line="360" w:lineRule="auto"/>
        <w:outlineLvl w:val="1"/>
        <w:rPr>
          <w:rFonts w:ascii="宋体" w:hAnsi="宋体" w:eastAsia="宋体"/>
          <w:b/>
          <w:bCs/>
          <w:szCs w:val="21"/>
          <w:lang w:val="zh-CN"/>
        </w:rPr>
      </w:pPr>
      <w:bookmarkStart w:id="391" w:name="_Toc10038"/>
      <w:r>
        <w:rPr>
          <w:rFonts w:hint="eastAsia" w:ascii="宋体" w:hAnsi="宋体" w:eastAsia="宋体"/>
          <w:b/>
          <w:bCs/>
          <w:szCs w:val="21"/>
          <w:lang w:val="zh-CN"/>
        </w:rPr>
        <w:t>十</w:t>
      </w:r>
      <w:r>
        <w:rPr>
          <w:rFonts w:hint="eastAsia" w:ascii="宋体" w:hAnsi="宋体" w:eastAsia="宋体"/>
          <w:b/>
          <w:bCs/>
          <w:szCs w:val="21"/>
        </w:rPr>
        <w:t>三</w:t>
      </w:r>
      <w:r>
        <w:rPr>
          <w:rFonts w:hint="eastAsia" w:ascii="宋体" w:hAnsi="宋体" w:eastAsia="宋体"/>
          <w:b/>
          <w:bCs/>
          <w:szCs w:val="21"/>
          <w:lang w:val="zh-CN"/>
        </w:rPr>
        <w:t>、备品备件及必须的附件</w:t>
      </w:r>
      <w:bookmarkEnd w:id="391"/>
    </w:p>
    <w:p w14:paraId="4804F28F">
      <w:pPr>
        <w:pStyle w:val="129"/>
        <w:spacing w:line="360" w:lineRule="auto"/>
        <w:outlineLvl w:val="2"/>
        <w:rPr>
          <w:rFonts w:ascii="宋体" w:hAnsi="宋体" w:eastAsia="宋体"/>
          <w:szCs w:val="21"/>
        </w:rPr>
      </w:pPr>
      <w:bookmarkStart w:id="392" w:name="_Toc7592"/>
      <w:r>
        <w:rPr>
          <w:rFonts w:hint="eastAsia" w:ascii="宋体" w:hAnsi="宋体" w:eastAsia="宋体"/>
          <w:szCs w:val="21"/>
        </w:rPr>
        <w:t>（一）备品备件</w:t>
      </w:r>
      <w:bookmarkEnd w:id="392"/>
    </w:p>
    <w:p w14:paraId="4E510A27">
      <w:pPr>
        <w:pStyle w:val="129"/>
        <w:spacing w:line="360" w:lineRule="auto"/>
        <w:rPr>
          <w:rFonts w:ascii="宋体" w:hAnsi="宋体" w:eastAsia="宋体"/>
          <w:szCs w:val="21"/>
        </w:rPr>
      </w:pPr>
      <w:r>
        <w:rPr>
          <w:rFonts w:hint="eastAsia" w:ascii="宋体" w:hAnsi="宋体" w:eastAsia="宋体"/>
          <w:szCs w:val="21"/>
        </w:rPr>
        <w:t>1、中标人提供的备品备件应确保设备在规定的时间内连续工作。备品备件应包括日常更换所需的部件（易损部件）以及方便快速维修时所需的主要构件。所有备品备件应是全新的，并应在形式、样式、性能等方面与原装器件具有完全的互换性，且符合规范。</w:t>
      </w:r>
    </w:p>
    <w:p w14:paraId="494402CA">
      <w:pPr>
        <w:pStyle w:val="129"/>
        <w:spacing w:line="360" w:lineRule="auto"/>
        <w:rPr>
          <w:rFonts w:ascii="宋体" w:hAnsi="宋体" w:eastAsia="宋体"/>
          <w:szCs w:val="21"/>
        </w:rPr>
      </w:pPr>
      <w:r>
        <w:rPr>
          <w:rFonts w:hint="eastAsia" w:ascii="宋体" w:hAnsi="宋体" w:eastAsia="宋体"/>
          <w:szCs w:val="21"/>
        </w:rPr>
        <w:t>2、所有备品备件都应完好包装，即使在气温炎热和湿度较大的条件下，也能长期库存，以保证备品备件完好。备品备件应密封在塑料袋或类似袋中，并配有充足的干燥剂，每一个密封包上应附有便于识别的信息标签。备品备件包装在安全可靠的箱子内。外包装上用中文标明备品备件名称、型号、数量、生产厂家等；内包装里应有产品使用说明书、内容清单、标有合同号和运达目的地的标牌。</w:t>
      </w:r>
    </w:p>
    <w:p w14:paraId="73F52D26">
      <w:pPr>
        <w:pStyle w:val="129"/>
        <w:spacing w:line="360" w:lineRule="auto"/>
        <w:outlineLvl w:val="2"/>
        <w:rPr>
          <w:rFonts w:ascii="宋体" w:hAnsi="宋体" w:eastAsia="宋体"/>
          <w:szCs w:val="21"/>
        </w:rPr>
      </w:pPr>
      <w:bookmarkStart w:id="393" w:name="_Toc23982"/>
      <w:r>
        <w:rPr>
          <w:rFonts w:hint="eastAsia" w:ascii="宋体" w:hAnsi="宋体" w:eastAsia="宋体"/>
          <w:szCs w:val="21"/>
        </w:rPr>
        <w:t>（二）必须的附件</w:t>
      </w:r>
      <w:bookmarkEnd w:id="393"/>
    </w:p>
    <w:p w14:paraId="71138C23">
      <w:pPr>
        <w:pStyle w:val="129"/>
        <w:spacing w:line="360" w:lineRule="auto"/>
        <w:rPr>
          <w:rFonts w:ascii="宋体" w:hAnsi="宋体" w:eastAsia="宋体"/>
          <w:szCs w:val="21"/>
        </w:rPr>
      </w:pPr>
      <w:r>
        <w:rPr>
          <w:rFonts w:hint="eastAsia" w:ascii="宋体" w:hAnsi="宋体" w:eastAsia="宋体"/>
          <w:szCs w:val="21"/>
        </w:rPr>
        <w:t>必须的附件包括专用工具和装配备件，其具体要求如下：</w:t>
      </w:r>
    </w:p>
    <w:p w14:paraId="79A7EDDE">
      <w:pPr>
        <w:pStyle w:val="129"/>
        <w:spacing w:line="360" w:lineRule="auto"/>
        <w:rPr>
          <w:rFonts w:ascii="宋体" w:hAnsi="宋体" w:eastAsia="宋体"/>
          <w:szCs w:val="21"/>
        </w:rPr>
      </w:pPr>
      <w:r>
        <w:rPr>
          <w:rFonts w:hint="eastAsia" w:ascii="宋体" w:hAnsi="宋体" w:eastAsia="宋体"/>
          <w:szCs w:val="21"/>
        </w:rPr>
        <w:t>1、中标人应提供所有在安装、调试、运行、检验、维修和拆卸时所必须的附件，使设备能有效地运转。</w:t>
      </w:r>
    </w:p>
    <w:p w14:paraId="624A3073">
      <w:pPr>
        <w:pStyle w:val="129"/>
        <w:spacing w:line="360" w:lineRule="auto"/>
        <w:outlineLvl w:val="0"/>
        <w:rPr>
          <w:rFonts w:ascii="宋体" w:hAnsi="宋体" w:eastAsia="宋体"/>
          <w:szCs w:val="21"/>
        </w:rPr>
      </w:pPr>
      <w:bookmarkStart w:id="394" w:name="_Toc22457"/>
      <w:r>
        <w:rPr>
          <w:rFonts w:hint="eastAsia" w:ascii="宋体" w:hAnsi="宋体" w:eastAsia="宋体"/>
          <w:szCs w:val="21"/>
        </w:rPr>
        <w:t>2、除非另有规定，中标人应提供至少一套专用维修工具。</w:t>
      </w:r>
      <w:bookmarkEnd w:id="394"/>
    </w:p>
    <w:p w14:paraId="4C88B637">
      <w:pPr>
        <w:pStyle w:val="129"/>
        <w:spacing w:line="360" w:lineRule="auto"/>
        <w:rPr>
          <w:rFonts w:ascii="宋体" w:hAnsi="宋体" w:eastAsia="宋体"/>
          <w:szCs w:val="21"/>
        </w:rPr>
      </w:pPr>
      <w:r>
        <w:rPr>
          <w:rFonts w:hint="eastAsia" w:ascii="宋体" w:hAnsi="宋体" w:eastAsia="宋体"/>
          <w:szCs w:val="21"/>
        </w:rPr>
        <w:t>3、专用工具和装配备件应是全新的，除了招标人可能要求中标人示范外，这些工具和装配备件不应在设备安装时使用。</w:t>
      </w:r>
    </w:p>
    <w:p w14:paraId="202D10E3">
      <w:pPr>
        <w:pStyle w:val="129"/>
        <w:spacing w:line="360" w:lineRule="auto"/>
        <w:rPr>
          <w:rFonts w:ascii="宋体" w:hAnsi="宋体" w:eastAsia="宋体"/>
          <w:szCs w:val="21"/>
        </w:rPr>
      </w:pPr>
      <w:r>
        <w:rPr>
          <w:rFonts w:hint="eastAsia" w:ascii="宋体" w:hAnsi="宋体" w:eastAsia="宋体"/>
          <w:szCs w:val="21"/>
        </w:rPr>
        <w:t>4、用于设备保养、维修、测试和检修所必须的专用工具，应放在坚固的工具盒内，应单独列出和标价，并附上使用说明书。</w:t>
      </w:r>
    </w:p>
    <w:p w14:paraId="7DFCEB22">
      <w:pPr>
        <w:spacing w:before="120" w:beforeLines="50" w:line="360" w:lineRule="auto"/>
        <w:outlineLvl w:val="1"/>
        <w:rPr>
          <w:rFonts w:ascii="宋体" w:hAnsi="宋体" w:eastAsia="宋体"/>
          <w:b/>
          <w:bCs/>
          <w:szCs w:val="21"/>
          <w:lang w:val="zh-CN"/>
        </w:rPr>
      </w:pPr>
      <w:bookmarkStart w:id="395" w:name="_Toc3758"/>
      <w:r>
        <w:rPr>
          <w:rFonts w:hint="eastAsia" w:ascii="宋体" w:hAnsi="宋体" w:eastAsia="宋体"/>
          <w:b/>
          <w:bCs/>
          <w:szCs w:val="21"/>
          <w:lang w:val="zh-CN"/>
        </w:rPr>
        <w:t>十</w:t>
      </w:r>
      <w:r>
        <w:rPr>
          <w:rFonts w:hint="eastAsia" w:ascii="宋体" w:hAnsi="宋体" w:eastAsia="宋体"/>
          <w:b/>
          <w:bCs/>
          <w:szCs w:val="21"/>
        </w:rPr>
        <w:t>四</w:t>
      </w:r>
      <w:r>
        <w:rPr>
          <w:rFonts w:hint="eastAsia" w:ascii="宋体" w:hAnsi="宋体" w:eastAsia="宋体"/>
          <w:b/>
          <w:bCs/>
          <w:szCs w:val="21"/>
          <w:lang w:val="zh-CN"/>
        </w:rPr>
        <w:t>、其他要求</w:t>
      </w:r>
      <w:bookmarkEnd w:id="395"/>
    </w:p>
    <w:p w14:paraId="40C1326D">
      <w:pPr>
        <w:spacing w:line="360" w:lineRule="auto"/>
        <w:ind w:firstLine="420" w:firstLineChars="200"/>
        <w:rPr>
          <w:rFonts w:ascii="宋体" w:hAnsi="宋体" w:eastAsia="宋体"/>
          <w:szCs w:val="21"/>
        </w:rPr>
      </w:pPr>
      <w:r>
        <w:rPr>
          <w:rFonts w:hint="eastAsia" w:ascii="宋体" w:hAnsi="宋体" w:eastAsia="宋体"/>
          <w:szCs w:val="21"/>
        </w:rPr>
        <w:t>（一）投标人应在投标文件提供备品备件的清单。</w:t>
      </w:r>
    </w:p>
    <w:p w14:paraId="586DADA9">
      <w:pPr>
        <w:spacing w:line="360" w:lineRule="auto"/>
        <w:ind w:firstLine="420" w:firstLineChars="200"/>
        <w:rPr>
          <w:rFonts w:ascii="宋体" w:hAnsi="宋体" w:eastAsia="宋体"/>
          <w:szCs w:val="21"/>
        </w:rPr>
      </w:pPr>
      <w:r>
        <w:rPr>
          <w:rFonts w:hint="eastAsia" w:ascii="宋体" w:hAnsi="宋体" w:eastAsia="宋体"/>
          <w:szCs w:val="21"/>
        </w:rPr>
        <w:t>（二）造假或虚假承诺的行为：</w:t>
      </w:r>
    </w:p>
    <w:p w14:paraId="65CFE39D">
      <w:pPr>
        <w:spacing w:line="360" w:lineRule="auto"/>
        <w:ind w:firstLine="420" w:firstLineChars="200"/>
        <w:rPr>
          <w:rFonts w:ascii="宋体" w:hAnsi="宋体" w:eastAsia="宋体"/>
          <w:szCs w:val="21"/>
        </w:rPr>
      </w:pPr>
      <w:r>
        <w:rPr>
          <w:rFonts w:hint="eastAsia" w:ascii="宋体" w:hAnsi="宋体" w:eastAsia="宋体"/>
          <w:szCs w:val="21"/>
        </w:rPr>
        <w:t>1、履约阶段若发现有造假或虚假承诺的，中标人需严格按照招标文件要求进行整改直至满足招标文件要求，如中标人24小时内不落实整改工作，招标人可对中标人处以每日1%合同价款的罚金，中标人不得持有异议。</w:t>
      </w:r>
    </w:p>
    <w:p w14:paraId="6C4012FE">
      <w:pPr>
        <w:spacing w:line="360" w:lineRule="auto"/>
        <w:ind w:firstLine="420" w:firstLineChars="200"/>
        <w:rPr>
          <w:rFonts w:ascii="宋体" w:hAnsi="宋体" w:eastAsia="宋体"/>
          <w:szCs w:val="21"/>
        </w:rPr>
      </w:pPr>
      <w:r>
        <w:rPr>
          <w:rFonts w:hint="eastAsia" w:ascii="宋体" w:hAnsi="宋体" w:eastAsia="宋体"/>
          <w:szCs w:val="21"/>
        </w:rPr>
        <w:t>2、质保期阶段若发现有造假或虚假承诺的，中标人需严格按照招标文件要求进行整改直至满足招标文件要求，同时，招标人可对中标人处以没收质保金，并保留向东莞市水务集团有限公司上报中标人不良行为的权利，中标人不得持有异议。</w:t>
      </w:r>
    </w:p>
    <w:p w14:paraId="3D1D833E">
      <w:pPr>
        <w:spacing w:line="360" w:lineRule="auto"/>
        <w:ind w:firstLine="420" w:firstLineChars="200"/>
        <w:rPr>
          <w:rFonts w:ascii="宋体" w:hAnsi="宋体" w:eastAsia="宋体"/>
          <w:szCs w:val="21"/>
        </w:rPr>
      </w:pPr>
      <w:r>
        <w:rPr>
          <w:rFonts w:hint="eastAsia" w:ascii="宋体" w:hAnsi="宋体" w:eastAsia="宋体"/>
          <w:szCs w:val="21"/>
        </w:rPr>
        <w:t>3、质保期满阶段若发现有造假或虚假承诺的，中标人需严格按照招标文件要求进行整改直至满足招标文件要求，同时，招标人保留向东莞市水务集团有限公司及上级行政主管部门上报中标人不良行为的权利，并有权拒绝中标人后续参加东莞市水务集团有限公司及其下属子公司的任何采购工作，中标人不得持有异议。</w:t>
      </w:r>
    </w:p>
    <w:p w14:paraId="26A2ACE8">
      <w:pPr>
        <w:pageBreakBefore/>
        <w:spacing w:line="360" w:lineRule="auto"/>
        <w:jc w:val="center"/>
        <w:outlineLvl w:val="0"/>
        <w:rPr>
          <w:rFonts w:ascii="宋体" w:hAnsi="宋体" w:eastAsia="宋体"/>
          <w:b/>
          <w:bCs/>
          <w:sz w:val="28"/>
          <w:szCs w:val="28"/>
        </w:rPr>
      </w:pPr>
      <w:bookmarkStart w:id="396" w:name="_Toc16447"/>
      <w:r>
        <w:rPr>
          <w:rFonts w:hint="eastAsia" w:ascii="宋体" w:hAnsi="宋体" w:eastAsia="宋体"/>
          <w:b/>
          <w:bCs/>
          <w:sz w:val="28"/>
          <w:szCs w:val="28"/>
        </w:rPr>
        <w:t>吹扫捕集气相色谱质谱联用仪验收标准及验收结果记录表</w:t>
      </w:r>
      <w:bookmarkEnd w:id="396"/>
    </w:p>
    <w:p w14:paraId="4FFCF389">
      <w:pPr>
        <w:spacing w:line="360" w:lineRule="auto"/>
        <w:jc w:val="center"/>
        <w:rPr>
          <w:rFonts w:ascii="宋体" w:hAnsi="宋体" w:eastAsia="宋体"/>
          <w:b/>
          <w:bCs/>
          <w:szCs w:val="21"/>
        </w:rPr>
      </w:pP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3598"/>
        <w:gridCol w:w="1673"/>
        <w:gridCol w:w="2951"/>
        <w:gridCol w:w="1300"/>
      </w:tblGrid>
      <w:tr w14:paraId="6AE69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07" w:type="pct"/>
            <w:vAlign w:val="center"/>
          </w:tcPr>
          <w:p w14:paraId="4CA531B1">
            <w:pPr>
              <w:spacing w:line="360" w:lineRule="auto"/>
              <w:jc w:val="center"/>
              <w:rPr>
                <w:rFonts w:ascii="宋体" w:hAnsi="宋体" w:eastAsia="宋体"/>
                <w:b/>
                <w:bCs/>
                <w:szCs w:val="21"/>
              </w:rPr>
            </w:pPr>
            <w:r>
              <w:rPr>
                <w:rFonts w:hint="eastAsia" w:ascii="宋体" w:hAnsi="宋体" w:eastAsia="宋体"/>
                <w:b/>
                <w:bCs/>
                <w:szCs w:val="21"/>
              </w:rPr>
              <w:t>序号</w:t>
            </w:r>
          </w:p>
        </w:tc>
        <w:tc>
          <w:tcPr>
            <w:tcW w:w="1735" w:type="pct"/>
            <w:vAlign w:val="center"/>
          </w:tcPr>
          <w:p w14:paraId="62ADA4B8">
            <w:pPr>
              <w:spacing w:line="360" w:lineRule="auto"/>
              <w:jc w:val="center"/>
              <w:rPr>
                <w:rFonts w:ascii="宋体" w:hAnsi="宋体" w:eastAsia="宋体"/>
                <w:b/>
                <w:bCs/>
                <w:szCs w:val="21"/>
              </w:rPr>
            </w:pPr>
            <w:r>
              <w:rPr>
                <w:rFonts w:hint="eastAsia" w:ascii="宋体" w:hAnsi="宋体" w:eastAsia="宋体"/>
                <w:b/>
                <w:bCs/>
                <w:szCs w:val="21"/>
              </w:rPr>
              <w:t>项目</w:t>
            </w:r>
          </w:p>
        </w:tc>
        <w:tc>
          <w:tcPr>
            <w:tcW w:w="807" w:type="pct"/>
            <w:vAlign w:val="center"/>
          </w:tcPr>
          <w:p w14:paraId="1C883CB0">
            <w:pPr>
              <w:spacing w:line="360" w:lineRule="auto"/>
              <w:jc w:val="center"/>
              <w:rPr>
                <w:rFonts w:ascii="宋体" w:hAnsi="宋体" w:eastAsia="宋体"/>
                <w:b/>
                <w:bCs/>
                <w:szCs w:val="21"/>
              </w:rPr>
            </w:pPr>
            <w:r>
              <w:rPr>
                <w:rFonts w:hint="eastAsia" w:ascii="宋体" w:hAnsi="宋体" w:eastAsia="宋体"/>
                <w:b/>
                <w:bCs/>
                <w:szCs w:val="21"/>
              </w:rPr>
              <w:t>验收值</w:t>
            </w:r>
          </w:p>
        </w:tc>
        <w:tc>
          <w:tcPr>
            <w:tcW w:w="1422" w:type="pct"/>
            <w:vAlign w:val="center"/>
          </w:tcPr>
          <w:p w14:paraId="578EC749">
            <w:pPr>
              <w:spacing w:line="360" w:lineRule="auto"/>
              <w:jc w:val="center"/>
              <w:rPr>
                <w:rFonts w:ascii="宋体" w:hAnsi="宋体" w:eastAsia="宋体"/>
                <w:b/>
                <w:bCs/>
                <w:szCs w:val="21"/>
              </w:rPr>
            </w:pPr>
            <w:r>
              <w:rPr>
                <w:rFonts w:hint="eastAsia" w:ascii="宋体" w:hAnsi="宋体" w:eastAsia="宋体"/>
                <w:b/>
                <w:bCs/>
                <w:szCs w:val="21"/>
              </w:rPr>
              <w:t>参考值</w:t>
            </w:r>
          </w:p>
        </w:tc>
        <w:tc>
          <w:tcPr>
            <w:tcW w:w="627" w:type="pct"/>
            <w:vAlign w:val="center"/>
          </w:tcPr>
          <w:p w14:paraId="2CE91249">
            <w:pPr>
              <w:spacing w:line="360" w:lineRule="auto"/>
              <w:jc w:val="center"/>
              <w:rPr>
                <w:rFonts w:ascii="宋体" w:hAnsi="宋体" w:eastAsia="宋体"/>
                <w:b/>
                <w:bCs/>
                <w:szCs w:val="21"/>
              </w:rPr>
            </w:pPr>
            <w:r>
              <w:rPr>
                <w:rFonts w:hint="eastAsia" w:ascii="宋体" w:hAnsi="宋体" w:eastAsia="宋体"/>
                <w:b/>
                <w:bCs/>
                <w:szCs w:val="21"/>
              </w:rPr>
              <w:t>是否通过</w:t>
            </w:r>
          </w:p>
        </w:tc>
      </w:tr>
      <w:tr w14:paraId="76AD7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407" w:type="pct"/>
            <w:vAlign w:val="center"/>
          </w:tcPr>
          <w:p w14:paraId="39DF4E3E">
            <w:pPr>
              <w:spacing w:line="360" w:lineRule="auto"/>
              <w:jc w:val="center"/>
              <w:rPr>
                <w:rFonts w:ascii="宋体" w:hAnsi="宋体" w:eastAsia="宋体"/>
                <w:szCs w:val="21"/>
              </w:rPr>
            </w:pPr>
            <w:r>
              <w:rPr>
                <w:rFonts w:hint="eastAsia" w:ascii="宋体" w:hAnsi="宋体" w:eastAsia="宋体"/>
                <w:szCs w:val="21"/>
              </w:rPr>
              <w:t>1</w:t>
            </w:r>
          </w:p>
        </w:tc>
        <w:tc>
          <w:tcPr>
            <w:tcW w:w="1735" w:type="pct"/>
            <w:vAlign w:val="center"/>
          </w:tcPr>
          <w:p w14:paraId="6D0F9980">
            <w:pPr>
              <w:spacing w:line="360" w:lineRule="auto"/>
              <w:jc w:val="center"/>
              <w:rPr>
                <w:rFonts w:ascii="宋体" w:hAnsi="宋体" w:eastAsia="宋体"/>
                <w:szCs w:val="21"/>
              </w:rPr>
            </w:pPr>
            <w:r>
              <w:rPr>
                <w:rFonts w:hint="eastAsia" w:ascii="宋体" w:hAnsi="宋体" w:eastAsia="宋体"/>
                <w:szCs w:val="21"/>
              </w:rPr>
              <w:t>能否符合技术参数的所有内容（包括仪器配置要求和验收指标）</w:t>
            </w:r>
          </w:p>
        </w:tc>
        <w:tc>
          <w:tcPr>
            <w:tcW w:w="807" w:type="pct"/>
            <w:vAlign w:val="center"/>
          </w:tcPr>
          <w:p w14:paraId="0381748E">
            <w:pPr>
              <w:spacing w:line="360" w:lineRule="auto"/>
              <w:jc w:val="center"/>
              <w:rPr>
                <w:rFonts w:ascii="宋体" w:hAnsi="宋体" w:eastAsia="宋体"/>
                <w:szCs w:val="21"/>
              </w:rPr>
            </w:pPr>
          </w:p>
        </w:tc>
        <w:tc>
          <w:tcPr>
            <w:tcW w:w="1422" w:type="pct"/>
            <w:vAlign w:val="center"/>
          </w:tcPr>
          <w:p w14:paraId="5F56793B">
            <w:pPr>
              <w:spacing w:line="360" w:lineRule="auto"/>
              <w:jc w:val="center"/>
              <w:rPr>
                <w:rFonts w:ascii="宋体" w:hAnsi="宋体" w:eastAsia="宋体"/>
                <w:szCs w:val="21"/>
              </w:rPr>
            </w:pPr>
            <w:r>
              <w:rPr>
                <w:rFonts w:hint="eastAsia" w:ascii="宋体" w:hAnsi="宋体" w:eastAsia="宋体"/>
                <w:szCs w:val="21"/>
              </w:rPr>
              <w:t>必须符合</w:t>
            </w:r>
          </w:p>
        </w:tc>
        <w:tc>
          <w:tcPr>
            <w:tcW w:w="627" w:type="pct"/>
            <w:vAlign w:val="center"/>
          </w:tcPr>
          <w:p w14:paraId="0F3F14EA">
            <w:pPr>
              <w:spacing w:line="360" w:lineRule="auto"/>
              <w:jc w:val="center"/>
              <w:rPr>
                <w:rFonts w:ascii="宋体" w:hAnsi="宋体" w:eastAsia="宋体"/>
                <w:szCs w:val="21"/>
              </w:rPr>
            </w:pPr>
          </w:p>
        </w:tc>
      </w:tr>
      <w:tr w14:paraId="63EE5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07" w:type="pct"/>
            <w:vAlign w:val="center"/>
          </w:tcPr>
          <w:p w14:paraId="0B93B28C">
            <w:pPr>
              <w:spacing w:line="360" w:lineRule="auto"/>
              <w:jc w:val="center"/>
              <w:rPr>
                <w:rFonts w:ascii="宋体" w:hAnsi="宋体" w:eastAsia="宋体"/>
                <w:szCs w:val="21"/>
              </w:rPr>
            </w:pPr>
            <w:r>
              <w:rPr>
                <w:rFonts w:hint="eastAsia" w:ascii="宋体" w:hAnsi="宋体" w:eastAsia="宋体"/>
                <w:szCs w:val="21"/>
              </w:rPr>
              <w:t>2</w:t>
            </w:r>
          </w:p>
        </w:tc>
        <w:tc>
          <w:tcPr>
            <w:tcW w:w="1735" w:type="pct"/>
            <w:vAlign w:val="center"/>
          </w:tcPr>
          <w:p w14:paraId="55D32404">
            <w:pPr>
              <w:spacing w:line="360" w:lineRule="auto"/>
              <w:jc w:val="center"/>
              <w:rPr>
                <w:rFonts w:ascii="宋体" w:hAnsi="宋体" w:eastAsia="宋体"/>
                <w:szCs w:val="21"/>
              </w:rPr>
            </w:pPr>
            <w:r>
              <w:rPr>
                <w:rFonts w:hint="eastAsia" w:ascii="宋体" w:hAnsi="宋体" w:eastAsia="宋体"/>
                <w:szCs w:val="21"/>
              </w:rPr>
              <w:t>仪器外观</w:t>
            </w:r>
          </w:p>
        </w:tc>
        <w:tc>
          <w:tcPr>
            <w:tcW w:w="807" w:type="pct"/>
            <w:vAlign w:val="center"/>
          </w:tcPr>
          <w:p w14:paraId="0DAD0FA2">
            <w:pPr>
              <w:spacing w:line="360" w:lineRule="auto"/>
              <w:jc w:val="center"/>
              <w:rPr>
                <w:rFonts w:ascii="宋体" w:hAnsi="宋体" w:eastAsia="宋体"/>
                <w:szCs w:val="21"/>
              </w:rPr>
            </w:pPr>
          </w:p>
        </w:tc>
        <w:tc>
          <w:tcPr>
            <w:tcW w:w="1422" w:type="pct"/>
            <w:vAlign w:val="center"/>
          </w:tcPr>
          <w:p w14:paraId="2DD3D299">
            <w:pPr>
              <w:spacing w:line="360" w:lineRule="auto"/>
              <w:jc w:val="center"/>
              <w:rPr>
                <w:rFonts w:ascii="宋体" w:hAnsi="宋体" w:eastAsia="宋体"/>
                <w:szCs w:val="21"/>
              </w:rPr>
            </w:pPr>
            <w:r>
              <w:rPr>
                <w:rFonts w:hint="eastAsia" w:ascii="宋体" w:hAnsi="宋体" w:eastAsia="宋体"/>
                <w:szCs w:val="21"/>
              </w:rPr>
              <w:t>全新仪器，外观干净完好，无缺陷，按键等能正常使用</w:t>
            </w:r>
          </w:p>
        </w:tc>
        <w:tc>
          <w:tcPr>
            <w:tcW w:w="627" w:type="pct"/>
            <w:vAlign w:val="center"/>
          </w:tcPr>
          <w:p w14:paraId="3EDB8C0D">
            <w:pPr>
              <w:spacing w:line="360" w:lineRule="auto"/>
              <w:jc w:val="center"/>
              <w:rPr>
                <w:rFonts w:ascii="宋体" w:hAnsi="宋体" w:eastAsia="宋体"/>
                <w:spacing w:val="-9"/>
                <w:szCs w:val="21"/>
              </w:rPr>
            </w:pPr>
          </w:p>
        </w:tc>
      </w:tr>
      <w:tr w14:paraId="3371E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07" w:type="pct"/>
            <w:vAlign w:val="center"/>
          </w:tcPr>
          <w:p w14:paraId="784CB7F3">
            <w:pPr>
              <w:spacing w:line="360" w:lineRule="auto"/>
              <w:jc w:val="center"/>
              <w:rPr>
                <w:rFonts w:ascii="宋体" w:hAnsi="宋体" w:eastAsia="宋体"/>
                <w:szCs w:val="21"/>
              </w:rPr>
            </w:pPr>
            <w:r>
              <w:rPr>
                <w:rFonts w:hint="eastAsia" w:ascii="宋体" w:hAnsi="宋体" w:eastAsia="宋体"/>
                <w:szCs w:val="21"/>
              </w:rPr>
              <w:t>3</w:t>
            </w:r>
          </w:p>
        </w:tc>
        <w:tc>
          <w:tcPr>
            <w:tcW w:w="1735" w:type="pct"/>
            <w:vAlign w:val="center"/>
          </w:tcPr>
          <w:p w14:paraId="774B2580">
            <w:pPr>
              <w:spacing w:line="360" w:lineRule="auto"/>
              <w:jc w:val="center"/>
              <w:rPr>
                <w:rFonts w:ascii="宋体" w:hAnsi="宋体" w:eastAsia="宋体"/>
                <w:szCs w:val="21"/>
              </w:rPr>
            </w:pPr>
            <w:r>
              <w:rPr>
                <w:rFonts w:hint="eastAsia" w:ascii="宋体" w:hAnsi="宋体" w:eastAsia="宋体"/>
                <w:szCs w:val="21"/>
              </w:rPr>
              <w:t>备品备件数量（含仪器说明书等技术资料）</w:t>
            </w:r>
          </w:p>
        </w:tc>
        <w:tc>
          <w:tcPr>
            <w:tcW w:w="807" w:type="pct"/>
            <w:vAlign w:val="center"/>
          </w:tcPr>
          <w:p w14:paraId="1F31E292">
            <w:pPr>
              <w:spacing w:line="360" w:lineRule="auto"/>
              <w:jc w:val="center"/>
              <w:rPr>
                <w:rFonts w:ascii="宋体" w:hAnsi="宋体" w:eastAsia="宋体"/>
                <w:szCs w:val="21"/>
              </w:rPr>
            </w:pPr>
          </w:p>
        </w:tc>
        <w:tc>
          <w:tcPr>
            <w:tcW w:w="1422" w:type="pct"/>
            <w:vAlign w:val="center"/>
          </w:tcPr>
          <w:p w14:paraId="3D336F0B">
            <w:pPr>
              <w:spacing w:line="360" w:lineRule="auto"/>
              <w:jc w:val="center"/>
              <w:rPr>
                <w:rFonts w:ascii="宋体" w:hAnsi="宋体" w:eastAsia="宋体"/>
                <w:szCs w:val="21"/>
              </w:rPr>
            </w:pPr>
            <w:r>
              <w:rPr>
                <w:rFonts w:hint="eastAsia" w:ascii="宋体" w:hAnsi="宋体" w:eastAsia="宋体"/>
                <w:szCs w:val="21"/>
              </w:rPr>
              <w:t>跟合同文件要求一致</w:t>
            </w:r>
          </w:p>
        </w:tc>
        <w:tc>
          <w:tcPr>
            <w:tcW w:w="627" w:type="pct"/>
            <w:vAlign w:val="center"/>
          </w:tcPr>
          <w:p w14:paraId="37089E01">
            <w:pPr>
              <w:spacing w:line="360" w:lineRule="auto"/>
              <w:jc w:val="center"/>
              <w:rPr>
                <w:rFonts w:ascii="宋体" w:hAnsi="宋体" w:eastAsia="宋体"/>
                <w:szCs w:val="21"/>
              </w:rPr>
            </w:pPr>
          </w:p>
        </w:tc>
      </w:tr>
      <w:tr w14:paraId="2B22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07" w:type="pct"/>
            <w:vAlign w:val="center"/>
          </w:tcPr>
          <w:p w14:paraId="519D71F4">
            <w:pPr>
              <w:spacing w:line="360" w:lineRule="auto"/>
              <w:jc w:val="center"/>
              <w:rPr>
                <w:rFonts w:ascii="宋体" w:hAnsi="宋体" w:eastAsia="宋体"/>
                <w:szCs w:val="21"/>
              </w:rPr>
            </w:pPr>
            <w:r>
              <w:rPr>
                <w:rFonts w:hint="eastAsia" w:ascii="宋体" w:hAnsi="宋体" w:eastAsia="宋体"/>
                <w:szCs w:val="21"/>
              </w:rPr>
              <w:t>4</w:t>
            </w:r>
          </w:p>
        </w:tc>
        <w:tc>
          <w:tcPr>
            <w:tcW w:w="1735" w:type="pct"/>
            <w:vAlign w:val="center"/>
          </w:tcPr>
          <w:p w14:paraId="4D2C558E">
            <w:pPr>
              <w:spacing w:line="360" w:lineRule="auto"/>
              <w:jc w:val="center"/>
              <w:rPr>
                <w:rFonts w:ascii="宋体" w:hAnsi="宋体" w:eastAsia="宋体"/>
                <w:szCs w:val="21"/>
              </w:rPr>
            </w:pPr>
            <w:r>
              <w:rPr>
                <w:rFonts w:hint="eastAsia" w:ascii="宋体" w:hAnsi="宋体" w:eastAsia="宋体"/>
                <w:szCs w:val="21"/>
              </w:rPr>
              <w:t xml:space="preserve">灵敏度确认： </w:t>
            </w:r>
          </w:p>
          <w:p w14:paraId="6D6D6494">
            <w:pPr>
              <w:spacing w:line="360" w:lineRule="auto"/>
              <w:jc w:val="center"/>
              <w:rPr>
                <w:rFonts w:ascii="宋体" w:hAnsi="宋体" w:eastAsia="宋体"/>
                <w:szCs w:val="21"/>
              </w:rPr>
            </w:pPr>
            <w:r>
              <w:rPr>
                <w:rFonts w:hint="eastAsia" w:ascii="宋体" w:hAnsi="宋体" w:eastAsia="宋体"/>
                <w:szCs w:val="21"/>
              </w:rPr>
              <w:t>EI Scan(氦气)：1pg，八氟萘，m/z 272，S/N ≥2500</w:t>
            </w:r>
          </w:p>
        </w:tc>
        <w:tc>
          <w:tcPr>
            <w:tcW w:w="807" w:type="pct"/>
            <w:vAlign w:val="center"/>
          </w:tcPr>
          <w:p w14:paraId="73727BB2">
            <w:pPr>
              <w:spacing w:line="360" w:lineRule="auto"/>
              <w:jc w:val="center"/>
              <w:rPr>
                <w:rFonts w:ascii="宋体" w:hAnsi="宋体" w:eastAsia="宋体"/>
                <w:szCs w:val="21"/>
              </w:rPr>
            </w:pPr>
          </w:p>
        </w:tc>
        <w:tc>
          <w:tcPr>
            <w:tcW w:w="1422" w:type="pct"/>
            <w:vAlign w:val="center"/>
          </w:tcPr>
          <w:p w14:paraId="08FE11E0">
            <w:pPr>
              <w:spacing w:line="360" w:lineRule="auto"/>
              <w:jc w:val="center"/>
              <w:rPr>
                <w:rFonts w:ascii="宋体" w:hAnsi="宋体" w:eastAsia="宋体"/>
                <w:szCs w:val="21"/>
              </w:rPr>
            </w:pPr>
            <w:r>
              <w:rPr>
                <w:rFonts w:hint="eastAsia" w:ascii="宋体" w:hAnsi="宋体" w:eastAsia="宋体"/>
                <w:szCs w:val="21"/>
              </w:rPr>
              <w:t>S/N ≥ 2500</w:t>
            </w:r>
          </w:p>
        </w:tc>
        <w:tc>
          <w:tcPr>
            <w:tcW w:w="627" w:type="pct"/>
            <w:vAlign w:val="center"/>
          </w:tcPr>
          <w:p w14:paraId="7D0AFF79">
            <w:pPr>
              <w:spacing w:line="360" w:lineRule="auto"/>
              <w:jc w:val="center"/>
              <w:rPr>
                <w:rFonts w:ascii="宋体" w:hAnsi="宋体" w:eastAsia="宋体"/>
                <w:szCs w:val="21"/>
              </w:rPr>
            </w:pPr>
          </w:p>
        </w:tc>
      </w:tr>
      <w:tr w14:paraId="67EA9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407" w:type="pct"/>
            <w:vAlign w:val="center"/>
          </w:tcPr>
          <w:p w14:paraId="136A4914">
            <w:pPr>
              <w:spacing w:line="360" w:lineRule="auto"/>
              <w:jc w:val="center"/>
              <w:rPr>
                <w:rFonts w:ascii="宋体" w:hAnsi="宋体" w:eastAsia="宋体"/>
                <w:szCs w:val="21"/>
              </w:rPr>
            </w:pPr>
            <w:r>
              <w:rPr>
                <w:rFonts w:hint="eastAsia" w:ascii="宋体" w:hAnsi="宋体" w:eastAsia="宋体"/>
                <w:szCs w:val="21"/>
              </w:rPr>
              <w:t>5</w:t>
            </w:r>
          </w:p>
        </w:tc>
        <w:tc>
          <w:tcPr>
            <w:tcW w:w="1735" w:type="pct"/>
            <w:vAlign w:val="center"/>
          </w:tcPr>
          <w:p w14:paraId="60045F13">
            <w:pPr>
              <w:spacing w:line="360" w:lineRule="auto"/>
              <w:jc w:val="center"/>
              <w:rPr>
                <w:rFonts w:ascii="宋体" w:hAnsi="宋体" w:eastAsia="宋体"/>
                <w:szCs w:val="21"/>
              </w:rPr>
            </w:pPr>
            <w:r>
              <w:rPr>
                <w:rFonts w:hint="eastAsia" w:ascii="宋体" w:hAnsi="宋体" w:eastAsia="宋体"/>
                <w:szCs w:val="21"/>
              </w:rPr>
              <w:t>IDL（SIM）：IDL≤10fg（100fg，OFN，8次连续进样，272m/z，峰面积≤5%）</w:t>
            </w:r>
          </w:p>
        </w:tc>
        <w:tc>
          <w:tcPr>
            <w:tcW w:w="807" w:type="pct"/>
            <w:vAlign w:val="center"/>
          </w:tcPr>
          <w:p w14:paraId="704EA965">
            <w:pPr>
              <w:spacing w:line="360" w:lineRule="auto"/>
              <w:jc w:val="center"/>
              <w:rPr>
                <w:rFonts w:ascii="宋体" w:hAnsi="宋体" w:eastAsia="宋体"/>
                <w:szCs w:val="21"/>
              </w:rPr>
            </w:pPr>
          </w:p>
        </w:tc>
        <w:tc>
          <w:tcPr>
            <w:tcW w:w="1422" w:type="pct"/>
            <w:vAlign w:val="center"/>
          </w:tcPr>
          <w:p w14:paraId="26BE2571">
            <w:pPr>
              <w:spacing w:line="360" w:lineRule="auto"/>
              <w:jc w:val="center"/>
              <w:rPr>
                <w:rFonts w:ascii="宋体" w:hAnsi="宋体" w:eastAsia="宋体"/>
                <w:szCs w:val="21"/>
              </w:rPr>
            </w:pPr>
            <w:r>
              <w:rPr>
                <w:rFonts w:hint="eastAsia" w:ascii="宋体" w:hAnsi="宋体" w:eastAsia="宋体"/>
                <w:szCs w:val="21"/>
              </w:rPr>
              <w:t>IDL≤10fg，峰面积≤5%</w:t>
            </w:r>
          </w:p>
        </w:tc>
        <w:tc>
          <w:tcPr>
            <w:tcW w:w="627" w:type="pct"/>
            <w:vAlign w:val="center"/>
          </w:tcPr>
          <w:p w14:paraId="55938F04">
            <w:pPr>
              <w:spacing w:line="360" w:lineRule="auto"/>
              <w:jc w:val="center"/>
              <w:rPr>
                <w:rFonts w:ascii="宋体" w:hAnsi="宋体" w:eastAsia="宋体"/>
                <w:szCs w:val="21"/>
              </w:rPr>
            </w:pPr>
          </w:p>
        </w:tc>
      </w:tr>
      <w:tr w14:paraId="3F243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407" w:type="pct"/>
            <w:vAlign w:val="center"/>
          </w:tcPr>
          <w:p w14:paraId="57388A75">
            <w:pPr>
              <w:spacing w:line="360" w:lineRule="auto"/>
              <w:jc w:val="center"/>
              <w:rPr>
                <w:rFonts w:ascii="宋体" w:hAnsi="宋体" w:eastAsia="宋体"/>
                <w:szCs w:val="21"/>
              </w:rPr>
            </w:pPr>
            <w:r>
              <w:rPr>
                <w:rFonts w:hint="eastAsia" w:ascii="宋体" w:hAnsi="宋体" w:eastAsia="宋体"/>
                <w:szCs w:val="21"/>
              </w:rPr>
              <w:t>6</w:t>
            </w:r>
          </w:p>
        </w:tc>
        <w:tc>
          <w:tcPr>
            <w:tcW w:w="1735" w:type="pct"/>
            <w:vAlign w:val="center"/>
          </w:tcPr>
          <w:p w14:paraId="036BF4C8">
            <w:pPr>
              <w:spacing w:line="360" w:lineRule="auto"/>
              <w:jc w:val="center"/>
              <w:rPr>
                <w:rFonts w:ascii="宋体" w:hAnsi="宋体" w:eastAsia="宋体"/>
                <w:szCs w:val="21"/>
              </w:rPr>
            </w:pPr>
            <w:r>
              <w:rPr>
                <w:rFonts w:hint="eastAsia" w:ascii="宋体" w:hAnsi="宋体" w:eastAsia="宋体"/>
                <w:szCs w:val="21"/>
              </w:rPr>
              <w:t>IDL（高速扫描Scan）：IDL ≤500 fg（1pg，OFN，8次连续进样，272m/z，扫描速度20,000 u/sec）</w:t>
            </w:r>
          </w:p>
        </w:tc>
        <w:tc>
          <w:tcPr>
            <w:tcW w:w="807" w:type="pct"/>
            <w:vAlign w:val="center"/>
          </w:tcPr>
          <w:p w14:paraId="4E167F58">
            <w:pPr>
              <w:spacing w:line="360" w:lineRule="auto"/>
              <w:jc w:val="center"/>
              <w:rPr>
                <w:rFonts w:ascii="宋体" w:hAnsi="宋体" w:eastAsia="宋体"/>
                <w:szCs w:val="21"/>
              </w:rPr>
            </w:pPr>
          </w:p>
        </w:tc>
        <w:tc>
          <w:tcPr>
            <w:tcW w:w="1422" w:type="pct"/>
            <w:vAlign w:val="center"/>
          </w:tcPr>
          <w:p w14:paraId="08CBAF33">
            <w:pPr>
              <w:spacing w:line="360" w:lineRule="auto"/>
              <w:jc w:val="center"/>
              <w:rPr>
                <w:rFonts w:ascii="宋体" w:hAnsi="宋体" w:eastAsia="宋体"/>
                <w:szCs w:val="21"/>
              </w:rPr>
            </w:pPr>
            <w:r>
              <w:rPr>
                <w:rFonts w:hint="eastAsia" w:ascii="宋体" w:hAnsi="宋体" w:eastAsia="宋体"/>
                <w:szCs w:val="21"/>
              </w:rPr>
              <w:t>IDL（高速扫描Scan）：IDL ≤500 fg</w:t>
            </w:r>
          </w:p>
        </w:tc>
        <w:tc>
          <w:tcPr>
            <w:tcW w:w="627" w:type="pct"/>
            <w:vAlign w:val="center"/>
          </w:tcPr>
          <w:p w14:paraId="14B23014">
            <w:pPr>
              <w:spacing w:line="360" w:lineRule="auto"/>
              <w:jc w:val="center"/>
              <w:rPr>
                <w:rFonts w:ascii="宋体" w:hAnsi="宋体" w:eastAsia="宋体"/>
                <w:szCs w:val="21"/>
              </w:rPr>
            </w:pPr>
          </w:p>
        </w:tc>
      </w:tr>
      <w:tr w14:paraId="2B35B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407" w:type="pct"/>
            <w:vAlign w:val="center"/>
          </w:tcPr>
          <w:p w14:paraId="710DAF59">
            <w:pPr>
              <w:spacing w:line="360" w:lineRule="auto"/>
              <w:jc w:val="center"/>
              <w:rPr>
                <w:rFonts w:ascii="宋体" w:hAnsi="宋体" w:eastAsia="宋体"/>
                <w:szCs w:val="21"/>
              </w:rPr>
            </w:pPr>
            <w:r>
              <w:rPr>
                <w:rFonts w:hint="eastAsia" w:ascii="宋体" w:hAnsi="宋体" w:eastAsia="宋体"/>
                <w:szCs w:val="21"/>
              </w:rPr>
              <w:t>7</w:t>
            </w:r>
          </w:p>
        </w:tc>
        <w:tc>
          <w:tcPr>
            <w:tcW w:w="1735" w:type="pct"/>
            <w:vAlign w:val="center"/>
          </w:tcPr>
          <w:p w14:paraId="778285F6">
            <w:pPr>
              <w:spacing w:line="360" w:lineRule="auto"/>
              <w:jc w:val="center"/>
              <w:rPr>
                <w:rFonts w:ascii="宋体" w:hAnsi="宋体" w:eastAsia="宋体"/>
                <w:szCs w:val="21"/>
              </w:rPr>
            </w:pPr>
            <w:r>
              <w:rPr>
                <w:rFonts w:hint="eastAsia" w:ascii="宋体" w:hAnsi="宋体" w:eastAsia="宋体"/>
                <w:szCs w:val="21"/>
              </w:rPr>
              <w:t>质量准确性</w:t>
            </w:r>
          </w:p>
        </w:tc>
        <w:tc>
          <w:tcPr>
            <w:tcW w:w="807" w:type="pct"/>
            <w:vAlign w:val="center"/>
          </w:tcPr>
          <w:p w14:paraId="2F7FD3ED">
            <w:pPr>
              <w:spacing w:line="360" w:lineRule="auto"/>
              <w:jc w:val="center"/>
              <w:rPr>
                <w:rFonts w:ascii="宋体" w:hAnsi="宋体" w:eastAsia="宋体"/>
                <w:szCs w:val="21"/>
              </w:rPr>
            </w:pPr>
          </w:p>
        </w:tc>
        <w:tc>
          <w:tcPr>
            <w:tcW w:w="1422" w:type="pct"/>
            <w:vAlign w:val="center"/>
          </w:tcPr>
          <w:p w14:paraId="0631A3B2">
            <w:pPr>
              <w:spacing w:line="360" w:lineRule="auto"/>
              <w:jc w:val="center"/>
              <w:rPr>
                <w:rFonts w:ascii="宋体" w:hAnsi="宋体" w:eastAsia="宋体"/>
                <w:szCs w:val="21"/>
              </w:rPr>
            </w:pPr>
            <w:r>
              <w:rPr>
                <w:rFonts w:hint="eastAsia" w:ascii="宋体" w:hAnsi="宋体" w:eastAsia="宋体"/>
                <w:szCs w:val="21"/>
              </w:rPr>
              <w:t>不超过±0.3u</w:t>
            </w:r>
          </w:p>
        </w:tc>
        <w:tc>
          <w:tcPr>
            <w:tcW w:w="627" w:type="pct"/>
            <w:vAlign w:val="center"/>
          </w:tcPr>
          <w:p w14:paraId="71703E5E">
            <w:pPr>
              <w:spacing w:line="360" w:lineRule="auto"/>
              <w:jc w:val="center"/>
              <w:rPr>
                <w:rFonts w:ascii="宋体" w:hAnsi="宋体" w:eastAsia="宋体"/>
                <w:szCs w:val="21"/>
              </w:rPr>
            </w:pPr>
          </w:p>
        </w:tc>
      </w:tr>
      <w:tr w14:paraId="054F3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07" w:type="pct"/>
            <w:vAlign w:val="center"/>
          </w:tcPr>
          <w:p w14:paraId="7BFB72E9">
            <w:pPr>
              <w:spacing w:line="360" w:lineRule="auto"/>
              <w:jc w:val="center"/>
              <w:rPr>
                <w:rFonts w:ascii="宋体" w:hAnsi="宋体" w:eastAsia="宋体"/>
                <w:szCs w:val="21"/>
              </w:rPr>
            </w:pPr>
            <w:r>
              <w:rPr>
                <w:rFonts w:hint="eastAsia" w:ascii="宋体" w:hAnsi="宋体" w:eastAsia="宋体"/>
                <w:szCs w:val="21"/>
              </w:rPr>
              <w:t>8</w:t>
            </w:r>
          </w:p>
        </w:tc>
        <w:tc>
          <w:tcPr>
            <w:tcW w:w="1735" w:type="pct"/>
            <w:vAlign w:val="center"/>
          </w:tcPr>
          <w:p w14:paraId="0A9F5158">
            <w:pPr>
              <w:spacing w:line="360" w:lineRule="auto"/>
              <w:jc w:val="center"/>
              <w:rPr>
                <w:rFonts w:ascii="宋体" w:hAnsi="宋体" w:eastAsia="宋体"/>
                <w:szCs w:val="21"/>
              </w:rPr>
            </w:pPr>
            <w:r>
              <w:rPr>
                <w:rFonts w:hint="eastAsia" w:ascii="宋体" w:hAnsi="宋体" w:eastAsia="宋体"/>
                <w:szCs w:val="21"/>
              </w:rPr>
              <w:t>挥发性卤代烃混合（I）标准样品检测</w:t>
            </w:r>
          </w:p>
        </w:tc>
        <w:tc>
          <w:tcPr>
            <w:tcW w:w="807" w:type="pct"/>
            <w:vAlign w:val="center"/>
          </w:tcPr>
          <w:p w14:paraId="5380548D">
            <w:pPr>
              <w:spacing w:line="360" w:lineRule="auto"/>
              <w:jc w:val="center"/>
              <w:rPr>
                <w:rFonts w:ascii="宋体" w:hAnsi="宋体" w:eastAsia="宋体"/>
                <w:szCs w:val="21"/>
              </w:rPr>
            </w:pPr>
          </w:p>
        </w:tc>
        <w:tc>
          <w:tcPr>
            <w:tcW w:w="1422" w:type="pct"/>
            <w:vAlign w:val="center"/>
          </w:tcPr>
          <w:p w14:paraId="65D39290">
            <w:pPr>
              <w:spacing w:line="360" w:lineRule="auto"/>
              <w:jc w:val="center"/>
              <w:rPr>
                <w:rFonts w:ascii="宋体" w:hAnsi="宋体" w:eastAsia="宋体"/>
                <w:szCs w:val="21"/>
              </w:rPr>
            </w:pPr>
            <w:r>
              <w:rPr>
                <w:rFonts w:hint="eastAsia" w:ascii="宋体" w:hAnsi="宋体" w:eastAsia="宋体"/>
                <w:szCs w:val="21"/>
              </w:rPr>
              <w:t>在证书值范围</w:t>
            </w:r>
          </w:p>
        </w:tc>
        <w:tc>
          <w:tcPr>
            <w:tcW w:w="627" w:type="pct"/>
            <w:vAlign w:val="center"/>
          </w:tcPr>
          <w:p w14:paraId="45AFC58B">
            <w:pPr>
              <w:spacing w:line="360" w:lineRule="auto"/>
              <w:jc w:val="center"/>
              <w:rPr>
                <w:rFonts w:ascii="宋体" w:hAnsi="宋体" w:eastAsia="宋体"/>
                <w:szCs w:val="21"/>
              </w:rPr>
            </w:pPr>
          </w:p>
        </w:tc>
      </w:tr>
      <w:tr w14:paraId="7AF9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372" w:type="pct"/>
            <w:gridSpan w:val="4"/>
            <w:vAlign w:val="center"/>
          </w:tcPr>
          <w:p w14:paraId="026685DB">
            <w:pPr>
              <w:spacing w:line="360" w:lineRule="auto"/>
              <w:jc w:val="center"/>
              <w:rPr>
                <w:rFonts w:ascii="宋体" w:hAnsi="宋体" w:eastAsia="宋体"/>
                <w:szCs w:val="21"/>
              </w:rPr>
            </w:pPr>
            <w:r>
              <w:rPr>
                <w:rFonts w:hint="eastAsia" w:ascii="宋体" w:hAnsi="宋体" w:eastAsia="宋体"/>
                <w:szCs w:val="21"/>
              </w:rPr>
              <w:t>仪器验收结果</w:t>
            </w:r>
          </w:p>
        </w:tc>
        <w:tc>
          <w:tcPr>
            <w:tcW w:w="627" w:type="pct"/>
            <w:vAlign w:val="center"/>
          </w:tcPr>
          <w:p w14:paraId="6ED83865">
            <w:pPr>
              <w:spacing w:line="360" w:lineRule="auto"/>
              <w:jc w:val="center"/>
              <w:rPr>
                <w:rFonts w:ascii="宋体" w:hAnsi="宋体" w:eastAsia="宋体"/>
                <w:szCs w:val="21"/>
              </w:rPr>
            </w:pPr>
          </w:p>
        </w:tc>
      </w:tr>
    </w:tbl>
    <w:p w14:paraId="16E65125">
      <w:pPr>
        <w:spacing w:line="360" w:lineRule="auto"/>
        <w:rPr>
          <w:rFonts w:ascii="宋体" w:hAnsi="宋体" w:eastAsia="宋体"/>
          <w:szCs w:val="21"/>
        </w:rPr>
      </w:pPr>
    </w:p>
    <w:p w14:paraId="0A874CBE">
      <w:pPr>
        <w:spacing w:line="360" w:lineRule="auto"/>
        <w:rPr>
          <w:rFonts w:ascii="宋体" w:hAnsi="宋体" w:eastAsia="宋体"/>
          <w:szCs w:val="21"/>
        </w:rPr>
      </w:pPr>
      <w:r>
        <w:rPr>
          <w:rFonts w:hint="eastAsia" w:ascii="宋体" w:hAnsi="宋体" w:eastAsia="宋体"/>
          <w:szCs w:val="21"/>
        </w:rPr>
        <w:t>甲方代表：</w:t>
      </w:r>
    </w:p>
    <w:p w14:paraId="0BA957C2">
      <w:pPr>
        <w:spacing w:line="360" w:lineRule="auto"/>
        <w:rPr>
          <w:rFonts w:ascii="宋体" w:hAnsi="宋体" w:eastAsia="宋体"/>
          <w:szCs w:val="21"/>
        </w:rPr>
      </w:pPr>
    </w:p>
    <w:p w14:paraId="6B9A80F8">
      <w:pPr>
        <w:spacing w:line="360" w:lineRule="auto"/>
        <w:rPr>
          <w:rFonts w:ascii="宋体" w:hAnsi="宋体" w:eastAsia="宋体"/>
          <w:szCs w:val="21"/>
        </w:rPr>
      </w:pPr>
      <w:r>
        <w:rPr>
          <w:rFonts w:hint="eastAsia" w:ascii="宋体" w:hAnsi="宋体" w:eastAsia="宋体"/>
          <w:szCs w:val="21"/>
        </w:rPr>
        <w:t>乙方代表：</w:t>
      </w:r>
    </w:p>
    <w:p w14:paraId="79802B07">
      <w:pPr>
        <w:spacing w:line="360" w:lineRule="auto"/>
        <w:rPr>
          <w:rFonts w:ascii="宋体" w:hAnsi="宋体" w:eastAsia="宋体"/>
          <w:szCs w:val="21"/>
        </w:rPr>
      </w:pPr>
    </w:p>
    <w:p w14:paraId="4687ABBF">
      <w:pPr>
        <w:spacing w:line="360" w:lineRule="auto"/>
        <w:rPr>
          <w:rFonts w:ascii="宋体" w:hAnsi="宋体" w:eastAsia="宋体"/>
          <w:szCs w:val="21"/>
        </w:rPr>
      </w:pPr>
      <w:r>
        <w:rPr>
          <w:rFonts w:hint="eastAsia" w:ascii="宋体" w:hAnsi="宋体" w:eastAsia="宋体"/>
          <w:szCs w:val="21"/>
        </w:rPr>
        <w:t>验收完成日期：</w:t>
      </w:r>
    </w:p>
    <w:p w14:paraId="1FF5D24A">
      <w:pPr>
        <w:spacing w:line="360" w:lineRule="auto"/>
        <w:rPr>
          <w:rFonts w:ascii="宋体" w:hAnsi="宋体" w:eastAsia="宋体"/>
          <w:szCs w:val="21"/>
          <w:lang w:val="zh-CN"/>
        </w:rPr>
      </w:pPr>
    </w:p>
    <w:p w14:paraId="0129A9CE">
      <w:pPr>
        <w:pageBreakBefore/>
        <w:tabs>
          <w:tab w:val="left" w:pos="1080"/>
        </w:tabs>
        <w:autoSpaceDE w:val="0"/>
        <w:autoSpaceDN w:val="0"/>
        <w:adjustRightInd w:val="0"/>
        <w:spacing w:line="360" w:lineRule="auto"/>
        <w:ind w:left="357" w:leftChars="-100" w:hanging="567"/>
        <w:jc w:val="center"/>
        <w:outlineLvl w:val="0"/>
        <w:rPr>
          <w:rFonts w:ascii="宋体" w:hAnsi="宋体" w:eastAsia="宋体"/>
          <w:b/>
          <w:bCs/>
          <w:kern w:val="44"/>
          <w:sz w:val="32"/>
          <w:szCs w:val="32"/>
          <w:lang w:val="zh-CN"/>
        </w:rPr>
      </w:pPr>
      <w:bookmarkStart w:id="397" w:name="_Toc19477"/>
      <w:bookmarkStart w:id="398" w:name="_Toc142508359"/>
      <w:bookmarkStart w:id="399" w:name="_Toc486167707"/>
      <w:bookmarkStart w:id="400" w:name="_Toc450662892"/>
      <w:bookmarkStart w:id="401" w:name="_Toc11281_WPSOffice_Level1"/>
      <w:bookmarkStart w:id="402" w:name="_Toc5934"/>
      <w:r>
        <w:rPr>
          <w:rFonts w:hint="eastAsia" w:ascii="宋体" w:hAnsi="宋体" w:eastAsia="宋体"/>
          <w:b/>
          <w:bCs/>
          <w:kern w:val="44"/>
          <w:sz w:val="32"/>
          <w:szCs w:val="32"/>
          <w:lang w:val="zh-CN"/>
        </w:rPr>
        <w:t>第四篇</w:t>
      </w:r>
      <w:r>
        <w:rPr>
          <w:rFonts w:ascii="宋体" w:hAnsi="宋体" w:eastAsia="宋体"/>
          <w:b/>
          <w:bCs/>
          <w:kern w:val="44"/>
          <w:sz w:val="32"/>
          <w:szCs w:val="32"/>
          <w:lang w:val="zh-CN"/>
        </w:rPr>
        <w:t xml:space="preserve"> </w:t>
      </w:r>
      <w:r>
        <w:rPr>
          <w:rFonts w:hint="eastAsia" w:ascii="宋体" w:hAnsi="宋体" w:eastAsia="宋体"/>
          <w:b/>
          <w:bCs/>
          <w:kern w:val="44"/>
          <w:sz w:val="32"/>
          <w:szCs w:val="32"/>
          <w:lang w:val="zh-CN"/>
        </w:rPr>
        <w:t>合同条款格式</w:t>
      </w:r>
      <w:bookmarkEnd w:id="397"/>
      <w:bookmarkEnd w:id="398"/>
      <w:bookmarkEnd w:id="399"/>
      <w:bookmarkEnd w:id="400"/>
      <w:bookmarkEnd w:id="401"/>
      <w:bookmarkEnd w:id="402"/>
    </w:p>
    <w:p w14:paraId="36DB7DFA">
      <w:pPr>
        <w:spacing w:line="360" w:lineRule="auto"/>
        <w:rPr>
          <w:rFonts w:ascii="宋体" w:hAnsi="宋体" w:eastAsia="宋体"/>
          <w:szCs w:val="21"/>
        </w:rPr>
      </w:pPr>
      <w:r>
        <w:rPr>
          <w:rFonts w:hint="eastAsia" w:ascii="宋体" w:hAnsi="宋体" w:eastAsia="宋体"/>
          <w:sz w:val="28"/>
          <w:szCs w:val="28"/>
        </w:rPr>
        <w:t xml:space="preserve">  </w:t>
      </w:r>
      <w:r>
        <w:rPr>
          <w:rFonts w:hint="eastAsia" w:ascii="宋体" w:hAnsi="宋体" w:eastAsia="宋体"/>
          <w:szCs w:val="21"/>
        </w:rPr>
        <w:t>合同编号：</w:t>
      </w:r>
    </w:p>
    <w:p w14:paraId="0A3CBB8F">
      <w:pPr>
        <w:spacing w:line="360" w:lineRule="auto"/>
        <w:jc w:val="center"/>
        <w:rPr>
          <w:rFonts w:ascii="宋体" w:hAnsi="宋体" w:eastAsia="宋体"/>
          <w:b/>
          <w:sz w:val="52"/>
          <w:szCs w:val="52"/>
        </w:rPr>
      </w:pPr>
    </w:p>
    <w:p w14:paraId="51B06E69">
      <w:pPr>
        <w:spacing w:line="360" w:lineRule="auto"/>
        <w:jc w:val="center"/>
        <w:rPr>
          <w:rFonts w:ascii="宋体" w:hAnsi="宋体" w:eastAsia="宋体"/>
          <w:b/>
          <w:sz w:val="56"/>
          <w:szCs w:val="56"/>
        </w:rPr>
      </w:pPr>
      <w:r>
        <w:rPr>
          <w:rFonts w:hint="eastAsia" w:ascii="宋体" w:hAnsi="宋体" w:eastAsia="宋体"/>
          <w:b/>
          <w:sz w:val="56"/>
          <w:szCs w:val="56"/>
        </w:rPr>
        <w:t>东莞市东江检测有限公司吹扫捕集气相色谱质谱联用仪采购项目</w:t>
      </w:r>
    </w:p>
    <w:p w14:paraId="25368743">
      <w:pPr>
        <w:spacing w:line="360" w:lineRule="auto"/>
        <w:jc w:val="center"/>
        <w:rPr>
          <w:rFonts w:ascii="宋体" w:hAnsi="宋体" w:eastAsia="宋体"/>
          <w:b/>
          <w:strike/>
          <w:sz w:val="52"/>
          <w:szCs w:val="52"/>
        </w:rPr>
      </w:pPr>
    </w:p>
    <w:p w14:paraId="6EE46C58">
      <w:pPr>
        <w:spacing w:line="360" w:lineRule="auto"/>
        <w:jc w:val="center"/>
        <w:rPr>
          <w:rFonts w:ascii="宋体" w:hAnsi="宋体" w:eastAsia="宋体"/>
          <w:b/>
          <w:sz w:val="52"/>
          <w:szCs w:val="52"/>
        </w:rPr>
      </w:pPr>
    </w:p>
    <w:p w14:paraId="018C16B3">
      <w:pPr>
        <w:spacing w:before="840" w:beforeLines="350" w:after="360" w:afterLines="150" w:line="360" w:lineRule="auto"/>
        <w:jc w:val="center"/>
        <w:rPr>
          <w:rFonts w:ascii="宋体" w:hAnsi="宋体" w:eastAsia="宋体"/>
          <w:b/>
          <w:bCs/>
          <w:spacing w:val="60"/>
          <w:sz w:val="52"/>
          <w:szCs w:val="52"/>
        </w:rPr>
      </w:pPr>
      <w:r>
        <w:rPr>
          <w:rFonts w:hint="eastAsia" w:ascii="宋体" w:hAnsi="宋体" w:eastAsia="宋体"/>
          <w:b/>
          <w:bCs/>
          <w:spacing w:val="60"/>
          <w:sz w:val="52"/>
          <w:szCs w:val="52"/>
        </w:rPr>
        <w:t>合同书</w:t>
      </w:r>
    </w:p>
    <w:p w14:paraId="412A696A">
      <w:pPr>
        <w:spacing w:line="360" w:lineRule="auto"/>
        <w:rPr>
          <w:rFonts w:ascii="宋体" w:hAnsi="宋体" w:eastAsia="宋体"/>
          <w:sz w:val="48"/>
          <w:szCs w:val="48"/>
        </w:rPr>
      </w:pPr>
    </w:p>
    <w:p w14:paraId="4F78045A">
      <w:pPr>
        <w:spacing w:line="360" w:lineRule="auto"/>
        <w:ind w:firstLine="1280" w:firstLineChars="400"/>
        <w:rPr>
          <w:rFonts w:ascii="宋体" w:hAnsi="宋体" w:eastAsia="宋体"/>
          <w:sz w:val="32"/>
          <w:szCs w:val="32"/>
        </w:rPr>
      </w:pPr>
      <w:r>
        <w:rPr>
          <w:rFonts w:hint="eastAsia" w:ascii="宋体" w:hAnsi="宋体" w:eastAsia="宋体"/>
          <w:sz w:val="32"/>
          <w:szCs w:val="32"/>
        </w:rPr>
        <w:t>甲方（买方）：</w:t>
      </w:r>
      <w:r>
        <w:rPr>
          <w:rFonts w:hint="eastAsia" w:ascii="宋体" w:hAnsi="宋体" w:eastAsia="宋体"/>
          <w:sz w:val="32"/>
          <w:szCs w:val="32"/>
          <w:u w:val="single"/>
        </w:rPr>
        <w:t xml:space="preserve">                          </w:t>
      </w:r>
    </w:p>
    <w:p w14:paraId="0AF5BF11">
      <w:pPr>
        <w:spacing w:line="360" w:lineRule="auto"/>
        <w:ind w:firstLine="1280" w:firstLineChars="400"/>
        <w:rPr>
          <w:rFonts w:ascii="宋体" w:hAnsi="宋体" w:eastAsia="宋体"/>
          <w:sz w:val="32"/>
          <w:szCs w:val="32"/>
          <w:u w:val="single"/>
        </w:rPr>
      </w:pPr>
      <w:r>
        <w:rPr>
          <w:rFonts w:hint="eastAsia" w:ascii="宋体" w:hAnsi="宋体" w:eastAsia="宋体"/>
          <w:sz w:val="32"/>
          <w:szCs w:val="32"/>
        </w:rPr>
        <w:t>乙方（卖方）：</w:t>
      </w:r>
      <w:r>
        <w:rPr>
          <w:rFonts w:hint="eastAsia" w:ascii="宋体" w:hAnsi="宋体" w:eastAsia="宋体"/>
          <w:sz w:val="32"/>
          <w:szCs w:val="32"/>
          <w:u w:val="single"/>
        </w:rPr>
        <w:t xml:space="preserve">                          </w:t>
      </w:r>
    </w:p>
    <w:p w14:paraId="19584EE3">
      <w:pPr>
        <w:spacing w:line="360" w:lineRule="auto"/>
        <w:rPr>
          <w:rFonts w:ascii="宋体" w:hAnsi="宋体" w:eastAsia="宋体"/>
          <w:szCs w:val="21"/>
        </w:rPr>
      </w:pPr>
    </w:p>
    <w:p w14:paraId="2007EEEB">
      <w:pPr>
        <w:spacing w:line="360" w:lineRule="auto"/>
        <w:rPr>
          <w:rFonts w:ascii="宋体" w:hAnsi="宋体" w:eastAsia="宋体"/>
          <w:szCs w:val="21"/>
        </w:rPr>
      </w:pPr>
      <w:r>
        <w:rPr>
          <w:rFonts w:hint="eastAsia" w:ascii="宋体" w:hAnsi="宋体" w:eastAsia="宋体"/>
          <w:szCs w:val="21"/>
        </w:rPr>
        <w:br w:type="page"/>
      </w:r>
      <w:r>
        <w:rPr>
          <w:rFonts w:hint="eastAsia" w:ascii="宋体" w:hAnsi="宋体" w:eastAsia="宋体"/>
          <w:szCs w:val="21"/>
        </w:rPr>
        <w:t>甲方：</w:t>
      </w:r>
      <w:r>
        <w:rPr>
          <w:rFonts w:hint="eastAsia" w:ascii="宋体" w:hAnsi="宋体" w:eastAsia="宋体"/>
          <w:szCs w:val="21"/>
          <w:u w:val="single"/>
        </w:rPr>
        <w:t>东莞市东江检测有限公司</w:t>
      </w:r>
    </w:p>
    <w:p w14:paraId="1B3DC65C">
      <w:pPr>
        <w:spacing w:line="360" w:lineRule="auto"/>
        <w:ind w:left="5460" w:hanging="5460" w:hangingChars="2600"/>
        <w:rPr>
          <w:rFonts w:ascii="宋体" w:hAnsi="宋体" w:eastAsia="宋体"/>
          <w:szCs w:val="21"/>
          <w:u w:val="single"/>
        </w:rPr>
      </w:pPr>
      <w:r>
        <w:rPr>
          <w:rFonts w:hint="eastAsia" w:ascii="宋体" w:hAnsi="宋体" w:eastAsia="宋体"/>
          <w:szCs w:val="21"/>
        </w:rPr>
        <w:t>地址：</w:t>
      </w:r>
      <w:r>
        <w:rPr>
          <w:rFonts w:hint="eastAsia" w:ascii="宋体" w:hAnsi="宋体" w:eastAsia="宋体"/>
          <w:szCs w:val="21"/>
          <w:u w:val="single"/>
        </w:rPr>
        <w:t>东莞市南城街道滨河路100号二期3号楼4楼</w:t>
      </w:r>
    </w:p>
    <w:p w14:paraId="3BFB2AB9">
      <w:pPr>
        <w:spacing w:line="360" w:lineRule="auto"/>
        <w:ind w:left="5460" w:hanging="5460" w:hangingChars="2600"/>
        <w:rPr>
          <w:rFonts w:ascii="宋体" w:hAnsi="宋体" w:eastAsia="宋体"/>
          <w:szCs w:val="21"/>
          <w:u w:val="single"/>
        </w:rPr>
      </w:pPr>
    </w:p>
    <w:p w14:paraId="617C9647">
      <w:pPr>
        <w:spacing w:line="360" w:lineRule="auto"/>
        <w:rPr>
          <w:rFonts w:ascii="宋体" w:hAnsi="宋体" w:eastAsia="宋体"/>
          <w:szCs w:val="21"/>
        </w:rPr>
      </w:pPr>
      <w:r>
        <w:rPr>
          <w:rFonts w:hint="eastAsia" w:ascii="宋体" w:hAnsi="宋体" w:eastAsia="宋体"/>
          <w:szCs w:val="21"/>
        </w:rPr>
        <w:t>乙方：</w:t>
      </w:r>
    </w:p>
    <w:p w14:paraId="4BEE994C">
      <w:pPr>
        <w:spacing w:line="360" w:lineRule="auto"/>
        <w:rPr>
          <w:rFonts w:ascii="宋体" w:hAnsi="宋体" w:eastAsia="宋体"/>
          <w:szCs w:val="21"/>
          <w:u w:val="single"/>
        </w:rPr>
      </w:pPr>
      <w:r>
        <w:rPr>
          <w:rFonts w:hint="eastAsia" w:ascii="宋体" w:hAnsi="宋体" w:eastAsia="宋体"/>
          <w:szCs w:val="21"/>
        </w:rPr>
        <w:t>地址：</w:t>
      </w:r>
    </w:p>
    <w:p w14:paraId="373A5F7F">
      <w:pPr>
        <w:spacing w:line="360" w:lineRule="auto"/>
        <w:rPr>
          <w:rFonts w:ascii="宋体" w:hAnsi="宋体" w:eastAsia="宋体"/>
          <w:szCs w:val="21"/>
        </w:rPr>
      </w:pPr>
    </w:p>
    <w:p w14:paraId="086168C9">
      <w:pPr>
        <w:spacing w:line="360" w:lineRule="auto"/>
        <w:ind w:firstLine="420" w:firstLineChars="200"/>
        <w:rPr>
          <w:rFonts w:ascii="宋体" w:hAnsi="宋体" w:eastAsia="宋体"/>
          <w:b/>
          <w:szCs w:val="21"/>
        </w:rPr>
      </w:pPr>
      <w:r>
        <w:rPr>
          <w:rFonts w:hint="eastAsia" w:ascii="宋体" w:hAnsi="宋体" w:eastAsia="宋体"/>
          <w:szCs w:val="21"/>
        </w:rPr>
        <w:t>根据《中华人民共和国民法典》及相关法律、法规的规定，甲乙双方经友好协商，就甲方向乙方订购下列货物事宜达成如下条款：</w:t>
      </w:r>
    </w:p>
    <w:p w14:paraId="40144CC4">
      <w:pPr>
        <w:spacing w:line="360" w:lineRule="auto"/>
        <w:rPr>
          <w:rFonts w:ascii="宋体" w:hAnsi="宋体" w:eastAsia="宋体"/>
          <w:b/>
          <w:szCs w:val="21"/>
        </w:rPr>
      </w:pPr>
      <w:r>
        <w:rPr>
          <w:rFonts w:hint="eastAsia" w:ascii="宋体" w:hAnsi="宋体" w:eastAsia="宋体"/>
          <w:b/>
          <w:szCs w:val="21"/>
        </w:rPr>
        <w:t>一、合同货物清单</w:t>
      </w:r>
    </w:p>
    <w:tbl>
      <w:tblPr>
        <w:tblStyle w:val="3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570"/>
        <w:gridCol w:w="710"/>
        <w:gridCol w:w="694"/>
        <w:gridCol w:w="1223"/>
        <w:gridCol w:w="649"/>
        <w:gridCol w:w="711"/>
        <w:gridCol w:w="1855"/>
        <w:gridCol w:w="1857"/>
      </w:tblGrid>
      <w:tr w14:paraId="2D95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28" w:type="pct"/>
            <w:tcBorders>
              <w:top w:val="single" w:color="auto" w:sz="4" w:space="0"/>
              <w:left w:val="single" w:color="auto" w:sz="4" w:space="0"/>
              <w:bottom w:val="single" w:color="auto" w:sz="4" w:space="0"/>
              <w:right w:val="single" w:color="auto" w:sz="4" w:space="0"/>
            </w:tcBorders>
            <w:vAlign w:val="center"/>
          </w:tcPr>
          <w:p w14:paraId="00256F90">
            <w:pPr>
              <w:snapToGrid w:val="0"/>
              <w:spacing w:line="360" w:lineRule="auto"/>
              <w:jc w:val="center"/>
              <w:rPr>
                <w:rFonts w:ascii="宋体" w:hAnsi="宋体" w:eastAsia="宋体"/>
                <w:b/>
                <w:szCs w:val="21"/>
              </w:rPr>
            </w:pPr>
            <w:r>
              <w:rPr>
                <w:rFonts w:hint="eastAsia" w:ascii="宋体" w:hAnsi="宋体" w:eastAsia="宋体"/>
                <w:b/>
                <w:szCs w:val="21"/>
              </w:rPr>
              <w:t>货物名称</w:t>
            </w:r>
          </w:p>
        </w:tc>
        <w:tc>
          <w:tcPr>
            <w:tcW w:w="756" w:type="pct"/>
            <w:tcBorders>
              <w:top w:val="single" w:color="auto" w:sz="4" w:space="0"/>
              <w:left w:val="single" w:color="auto" w:sz="4" w:space="0"/>
              <w:bottom w:val="single" w:color="auto" w:sz="4" w:space="0"/>
              <w:right w:val="single" w:color="auto" w:sz="4" w:space="0"/>
            </w:tcBorders>
            <w:vAlign w:val="center"/>
          </w:tcPr>
          <w:p w14:paraId="56E92974">
            <w:pPr>
              <w:snapToGrid w:val="0"/>
              <w:spacing w:line="360" w:lineRule="auto"/>
              <w:jc w:val="center"/>
              <w:rPr>
                <w:rFonts w:ascii="宋体" w:hAnsi="宋体" w:eastAsia="宋体"/>
                <w:b/>
                <w:szCs w:val="21"/>
              </w:rPr>
            </w:pPr>
            <w:r>
              <w:rPr>
                <w:rFonts w:hint="eastAsia" w:ascii="宋体" w:hAnsi="宋体" w:eastAsia="宋体"/>
                <w:b/>
                <w:szCs w:val="21"/>
              </w:rPr>
              <w:t>生产企业名称</w:t>
            </w:r>
          </w:p>
        </w:tc>
        <w:tc>
          <w:tcPr>
            <w:tcW w:w="342" w:type="pct"/>
            <w:tcBorders>
              <w:top w:val="single" w:color="auto" w:sz="4" w:space="0"/>
              <w:left w:val="single" w:color="auto" w:sz="4" w:space="0"/>
              <w:bottom w:val="single" w:color="auto" w:sz="4" w:space="0"/>
              <w:right w:val="single" w:color="auto" w:sz="4" w:space="0"/>
            </w:tcBorders>
            <w:vAlign w:val="center"/>
          </w:tcPr>
          <w:p w14:paraId="5C69B017">
            <w:pPr>
              <w:snapToGrid w:val="0"/>
              <w:spacing w:line="360" w:lineRule="auto"/>
              <w:jc w:val="center"/>
              <w:rPr>
                <w:rFonts w:ascii="宋体" w:hAnsi="宋体" w:eastAsia="宋体"/>
                <w:b/>
                <w:szCs w:val="21"/>
              </w:rPr>
            </w:pPr>
            <w:r>
              <w:rPr>
                <w:rFonts w:hint="eastAsia" w:ascii="宋体" w:hAnsi="宋体" w:eastAsia="宋体"/>
                <w:b/>
                <w:szCs w:val="21"/>
              </w:rPr>
              <w:t>品牌</w:t>
            </w:r>
          </w:p>
        </w:tc>
        <w:tc>
          <w:tcPr>
            <w:tcW w:w="335" w:type="pct"/>
            <w:tcBorders>
              <w:top w:val="single" w:color="auto" w:sz="4" w:space="0"/>
              <w:left w:val="single" w:color="auto" w:sz="4" w:space="0"/>
              <w:bottom w:val="single" w:color="auto" w:sz="4" w:space="0"/>
              <w:right w:val="single" w:color="auto" w:sz="4" w:space="0"/>
            </w:tcBorders>
            <w:vAlign w:val="center"/>
          </w:tcPr>
          <w:p w14:paraId="62093345">
            <w:pPr>
              <w:snapToGrid w:val="0"/>
              <w:spacing w:line="360" w:lineRule="auto"/>
              <w:jc w:val="center"/>
              <w:rPr>
                <w:rFonts w:ascii="宋体" w:hAnsi="宋体" w:eastAsia="宋体"/>
                <w:b/>
                <w:szCs w:val="21"/>
              </w:rPr>
            </w:pPr>
            <w:r>
              <w:rPr>
                <w:rFonts w:hint="eastAsia" w:ascii="宋体" w:hAnsi="宋体" w:eastAsia="宋体"/>
                <w:b/>
                <w:szCs w:val="21"/>
              </w:rPr>
              <w:t>产地</w:t>
            </w:r>
          </w:p>
        </w:tc>
        <w:tc>
          <w:tcPr>
            <w:tcW w:w="590" w:type="pct"/>
            <w:tcBorders>
              <w:top w:val="single" w:color="auto" w:sz="4" w:space="0"/>
              <w:left w:val="single" w:color="auto" w:sz="4" w:space="0"/>
              <w:bottom w:val="single" w:color="auto" w:sz="4" w:space="0"/>
              <w:right w:val="single" w:color="auto" w:sz="4" w:space="0"/>
            </w:tcBorders>
            <w:vAlign w:val="center"/>
          </w:tcPr>
          <w:p w14:paraId="3539145F">
            <w:pPr>
              <w:snapToGrid w:val="0"/>
              <w:spacing w:line="360" w:lineRule="auto"/>
              <w:jc w:val="center"/>
              <w:rPr>
                <w:rFonts w:ascii="宋体" w:hAnsi="宋体" w:eastAsia="宋体"/>
                <w:b/>
                <w:szCs w:val="21"/>
              </w:rPr>
            </w:pPr>
            <w:r>
              <w:rPr>
                <w:rFonts w:hint="eastAsia" w:ascii="宋体" w:hAnsi="宋体" w:eastAsia="宋体"/>
                <w:b/>
                <w:szCs w:val="21"/>
              </w:rPr>
              <w:t>规格、型号</w:t>
            </w:r>
          </w:p>
        </w:tc>
        <w:tc>
          <w:tcPr>
            <w:tcW w:w="313" w:type="pct"/>
            <w:tcBorders>
              <w:top w:val="single" w:color="auto" w:sz="4" w:space="0"/>
              <w:left w:val="single" w:color="auto" w:sz="4" w:space="0"/>
              <w:bottom w:val="single" w:color="auto" w:sz="4" w:space="0"/>
              <w:right w:val="single" w:color="auto" w:sz="4" w:space="0"/>
            </w:tcBorders>
            <w:vAlign w:val="center"/>
          </w:tcPr>
          <w:p w14:paraId="219D1A0B">
            <w:pPr>
              <w:snapToGrid w:val="0"/>
              <w:spacing w:line="360" w:lineRule="auto"/>
              <w:jc w:val="center"/>
              <w:rPr>
                <w:rFonts w:ascii="宋体" w:hAnsi="宋体" w:eastAsia="宋体"/>
                <w:b/>
                <w:szCs w:val="21"/>
              </w:rPr>
            </w:pPr>
            <w:r>
              <w:rPr>
                <w:rFonts w:hint="eastAsia" w:ascii="宋体" w:hAnsi="宋体" w:eastAsia="宋体"/>
                <w:b/>
                <w:szCs w:val="21"/>
              </w:rPr>
              <w:t>单位</w:t>
            </w:r>
          </w:p>
        </w:tc>
        <w:tc>
          <w:tcPr>
            <w:tcW w:w="343" w:type="pct"/>
            <w:tcBorders>
              <w:top w:val="single" w:color="auto" w:sz="4" w:space="0"/>
              <w:left w:val="single" w:color="auto" w:sz="4" w:space="0"/>
              <w:bottom w:val="single" w:color="auto" w:sz="4" w:space="0"/>
              <w:right w:val="single" w:color="auto" w:sz="4" w:space="0"/>
            </w:tcBorders>
            <w:vAlign w:val="center"/>
          </w:tcPr>
          <w:p w14:paraId="4439EA22">
            <w:pPr>
              <w:snapToGrid w:val="0"/>
              <w:spacing w:line="360" w:lineRule="auto"/>
              <w:jc w:val="center"/>
              <w:rPr>
                <w:rFonts w:ascii="宋体" w:hAnsi="宋体" w:eastAsia="宋体"/>
                <w:b/>
                <w:szCs w:val="21"/>
              </w:rPr>
            </w:pPr>
            <w:r>
              <w:rPr>
                <w:rFonts w:hint="eastAsia" w:ascii="宋体" w:hAnsi="宋体" w:eastAsia="宋体"/>
                <w:b/>
                <w:szCs w:val="21"/>
              </w:rPr>
              <w:t>数量</w:t>
            </w:r>
          </w:p>
        </w:tc>
        <w:tc>
          <w:tcPr>
            <w:tcW w:w="894" w:type="pct"/>
            <w:tcBorders>
              <w:top w:val="single" w:color="auto" w:sz="4" w:space="0"/>
              <w:left w:val="single" w:color="auto" w:sz="4" w:space="0"/>
              <w:bottom w:val="single" w:color="auto" w:sz="4" w:space="0"/>
              <w:right w:val="single" w:color="auto" w:sz="4" w:space="0"/>
            </w:tcBorders>
            <w:vAlign w:val="center"/>
          </w:tcPr>
          <w:p w14:paraId="65BF0A95">
            <w:pPr>
              <w:snapToGrid w:val="0"/>
              <w:spacing w:line="360" w:lineRule="auto"/>
              <w:jc w:val="center"/>
              <w:rPr>
                <w:rFonts w:ascii="宋体" w:hAnsi="宋体" w:eastAsia="宋体"/>
                <w:b/>
                <w:szCs w:val="21"/>
              </w:rPr>
            </w:pPr>
            <w:r>
              <w:rPr>
                <w:rFonts w:hint="eastAsia" w:ascii="宋体" w:hAnsi="宋体" w:eastAsia="宋体"/>
                <w:b/>
                <w:szCs w:val="21"/>
              </w:rPr>
              <w:t>单价</w:t>
            </w:r>
          </w:p>
          <w:p w14:paraId="65AF6629">
            <w:pPr>
              <w:snapToGrid w:val="0"/>
              <w:spacing w:line="360" w:lineRule="auto"/>
              <w:jc w:val="center"/>
              <w:rPr>
                <w:rFonts w:ascii="宋体" w:hAnsi="宋体" w:eastAsia="宋体"/>
                <w:b/>
                <w:szCs w:val="21"/>
              </w:rPr>
            </w:pPr>
            <w:r>
              <w:rPr>
                <w:rFonts w:hint="eastAsia" w:ascii="宋体" w:hAnsi="宋体" w:eastAsia="宋体"/>
                <w:b/>
                <w:szCs w:val="21"/>
              </w:rPr>
              <w:t>（不含税，元）</w:t>
            </w:r>
          </w:p>
        </w:tc>
        <w:tc>
          <w:tcPr>
            <w:tcW w:w="895" w:type="pct"/>
            <w:tcBorders>
              <w:top w:val="single" w:color="auto" w:sz="4" w:space="0"/>
              <w:left w:val="single" w:color="auto" w:sz="4" w:space="0"/>
              <w:bottom w:val="single" w:color="auto" w:sz="4" w:space="0"/>
              <w:right w:val="single" w:color="auto" w:sz="4" w:space="0"/>
            </w:tcBorders>
            <w:vAlign w:val="center"/>
          </w:tcPr>
          <w:p w14:paraId="5467C2D1">
            <w:pPr>
              <w:snapToGrid w:val="0"/>
              <w:spacing w:line="360" w:lineRule="auto"/>
              <w:jc w:val="center"/>
              <w:rPr>
                <w:rFonts w:ascii="宋体" w:hAnsi="宋体" w:eastAsia="宋体"/>
                <w:b/>
                <w:szCs w:val="21"/>
              </w:rPr>
            </w:pPr>
            <w:r>
              <w:rPr>
                <w:rFonts w:hint="eastAsia" w:ascii="宋体" w:hAnsi="宋体" w:eastAsia="宋体"/>
                <w:b/>
                <w:szCs w:val="21"/>
              </w:rPr>
              <w:t>合同价</w:t>
            </w:r>
          </w:p>
          <w:p w14:paraId="46EC9A73">
            <w:pPr>
              <w:snapToGrid w:val="0"/>
              <w:spacing w:line="360" w:lineRule="auto"/>
              <w:jc w:val="center"/>
              <w:rPr>
                <w:rFonts w:ascii="宋体" w:hAnsi="宋体" w:eastAsia="宋体"/>
                <w:b/>
                <w:szCs w:val="21"/>
              </w:rPr>
            </w:pPr>
            <w:r>
              <w:rPr>
                <w:rFonts w:hint="eastAsia" w:ascii="宋体" w:hAnsi="宋体" w:eastAsia="宋体"/>
                <w:b/>
                <w:szCs w:val="21"/>
              </w:rPr>
              <w:t>（不含税，元）</w:t>
            </w:r>
          </w:p>
        </w:tc>
      </w:tr>
      <w:tr w14:paraId="199A5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28" w:type="pct"/>
            <w:tcBorders>
              <w:top w:val="single" w:color="auto" w:sz="4" w:space="0"/>
              <w:left w:val="single" w:color="auto" w:sz="4" w:space="0"/>
              <w:bottom w:val="single" w:color="auto" w:sz="4" w:space="0"/>
              <w:right w:val="single" w:color="auto" w:sz="4" w:space="0"/>
            </w:tcBorders>
            <w:vAlign w:val="center"/>
          </w:tcPr>
          <w:p w14:paraId="477EBAC4">
            <w:pPr>
              <w:spacing w:line="360" w:lineRule="auto"/>
              <w:jc w:val="center"/>
              <w:rPr>
                <w:rFonts w:ascii="宋体" w:hAnsi="宋体" w:eastAsia="宋体"/>
                <w:szCs w:val="21"/>
              </w:rPr>
            </w:pPr>
          </w:p>
        </w:tc>
        <w:tc>
          <w:tcPr>
            <w:tcW w:w="756" w:type="pct"/>
            <w:tcBorders>
              <w:top w:val="single" w:color="auto" w:sz="4" w:space="0"/>
              <w:left w:val="single" w:color="auto" w:sz="4" w:space="0"/>
              <w:bottom w:val="single" w:color="auto" w:sz="4" w:space="0"/>
              <w:right w:val="single" w:color="auto" w:sz="4" w:space="0"/>
            </w:tcBorders>
            <w:vAlign w:val="center"/>
          </w:tcPr>
          <w:p w14:paraId="6FE4DF21">
            <w:pPr>
              <w:snapToGrid w:val="0"/>
              <w:spacing w:line="360" w:lineRule="auto"/>
              <w:jc w:val="center"/>
              <w:rPr>
                <w:rFonts w:ascii="宋体" w:hAnsi="宋体" w:eastAsia="宋体"/>
                <w:szCs w:val="21"/>
              </w:rPr>
            </w:pPr>
          </w:p>
        </w:tc>
        <w:tc>
          <w:tcPr>
            <w:tcW w:w="342" w:type="pct"/>
            <w:tcBorders>
              <w:top w:val="single" w:color="auto" w:sz="4" w:space="0"/>
              <w:left w:val="single" w:color="auto" w:sz="4" w:space="0"/>
              <w:bottom w:val="single" w:color="auto" w:sz="4" w:space="0"/>
              <w:right w:val="single" w:color="auto" w:sz="4" w:space="0"/>
            </w:tcBorders>
            <w:vAlign w:val="center"/>
          </w:tcPr>
          <w:p w14:paraId="17EF8023">
            <w:pPr>
              <w:snapToGrid w:val="0"/>
              <w:spacing w:line="360" w:lineRule="auto"/>
              <w:jc w:val="center"/>
              <w:rPr>
                <w:rFonts w:ascii="宋体" w:hAnsi="宋体" w:eastAsia="宋体"/>
                <w:szCs w:val="21"/>
              </w:rPr>
            </w:pPr>
          </w:p>
        </w:tc>
        <w:tc>
          <w:tcPr>
            <w:tcW w:w="335" w:type="pct"/>
            <w:tcBorders>
              <w:top w:val="single" w:color="auto" w:sz="4" w:space="0"/>
              <w:left w:val="single" w:color="auto" w:sz="4" w:space="0"/>
              <w:bottom w:val="single" w:color="auto" w:sz="4" w:space="0"/>
              <w:right w:val="single" w:color="auto" w:sz="4" w:space="0"/>
            </w:tcBorders>
            <w:vAlign w:val="center"/>
          </w:tcPr>
          <w:p w14:paraId="1413AF1E">
            <w:pPr>
              <w:snapToGrid w:val="0"/>
              <w:spacing w:line="360" w:lineRule="auto"/>
              <w:jc w:val="center"/>
              <w:rPr>
                <w:rFonts w:ascii="宋体" w:hAnsi="宋体" w:eastAsia="宋体"/>
                <w:szCs w:val="21"/>
              </w:rPr>
            </w:pPr>
          </w:p>
        </w:tc>
        <w:tc>
          <w:tcPr>
            <w:tcW w:w="590" w:type="pct"/>
            <w:tcBorders>
              <w:top w:val="single" w:color="auto" w:sz="4" w:space="0"/>
              <w:left w:val="single" w:color="auto" w:sz="4" w:space="0"/>
              <w:bottom w:val="single" w:color="auto" w:sz="4" w:space="0"/>
              <w:right w:val="single" w:color="auto" w:sz="4" w:space="0"/>
            </w:tcBorders>
            <w:vAlign w:val="center"/>
          </w:tcPr>
          <w:p w14:paraId="5F4E4A4F">
            <w:pPr>
              <w:snapToGrid w:val="0"/>
              <w:spacing w:line="360" w:lineRule="auto"/>
              <w:jc w:val="center"/>
              <w:rPr>
                <w:rFonts w:ascii="宋体" w:hAnsi="宋体" w:eastAsia="宋体"/>
                <w:szCs w:val="21"/>
              </w:rPr>
            </w:pPr>
          </w:p>
        </w:tc>
        <w:tc>
          <w:tcPr>
            <w:tcW w:w="313" w:type="pct"/>
            <w:tcBorders>
              <w:top w:val="single" w:color="auto" w:sz="4" w:space="0"/>
              <w:left w:val="single" w:color="auto" w:sz="4" w:space="0"/>
              <w:bottom w:val="single" w:color="auto" w:sz="4" w:space="0"/>
              <w:right w:val="single" w:color="auto" w:sz="4" w:space="0"/>
            </w:tcBorders>
            <w:vAlign w:val="center"/>
          </w:tcPr>
          <w:p w14:paraId="0474EDE9">
            <w:pPr>
              <w:spacing w:line="360" w:lineRule="auto"/>
              <w:jc w:val="center"/>
              <w:rPr>
                <w:rFonts w:ascii="宋体" w:hAnsi="宋体" w:eastAsia="宋体"/>
                <w:szCs w:val="21"/>
              </w:rPr>
            </w:pPr>
          </w:p>
        </w:tc>
        <w:tc>
          <w:tcPr>
            <w:tcW w:w="343" w:type="pct"/>
            <w:tcBorders>
              <w:top w:val="single" w:color="auto" w:sz="4" w:space="0"/>
              <w:left w:val="single" w:color="auto" w:sz="4" w:space="0"/>
              <w:bottom w:val="single" w:color="auto" w:sz="4" w:space="0"/>
              <w:right w:val="single" w:color="auto" w:sz="4" w:space="0"/>
            </w:tcBorders>
            <w:vAlign w:val="center"/>
          </w:tcPr>
          <w:p w14:paraId="0A476CCE">
            <w:pPr>
              <w:spacing w:line="360" w:lineRule="auto"/>
              <w:jc w:val="center"/>
              <w:rPr>
                <w:rFonts w:ascii="宋体" w:hAnsi="宋体" w:eastAsia="宋体"/>
                <w:szCs w:val="21"/>
              </w:rPr>
            </w:pPr>
          </w:p>
        </w:tc>
        <w:tc>
          <w:tcPr>
            <w:tcW w:w="894" w:type="pct"/>
            <w:tcBorders>
              <w:top w:val="single" w:color="auto" w:sz="4" w:space="0"/>
              <w:left w:val="single" w:color="auto" w:sz="4" w:space="0"/>
              <w:bottom w:val="single" w:color="auto" w:sz="4" w:space="0"/>
              <w:right w:val="single" w:color="auto" w:sz="4" w:space="0"/>
            </w:tcBorders>
            <w:vAlign w:val="center"/>
          </w:tcPr>
          <w:p w14:paraId="7AF81F50">
            <w:pPr>
              <w:snapToGrid w:val="0"/>
              <w:spacing w:line="360" w:lineRule="auto"/>
              <w:jc w:val="center"/>
              <w:rPr>
                <w:rFonts w:ascii="宋体" w:hAnsi="宋体" w:eastAsia="宋体"/>
                <w:szCs w:val="21"/>
              </w:rPr>
            </w:pPr>
          </w:p>
        </w:tc>
        <w:tc>
          <w:tcPr>
            <w:tcW w:w="895" w:type="pct"/>
            <w:tcBorders>
              <w:top w:val="single" w:color="auto" w:sz="4" w:space="0"/>
              <w:left w:val="single" w:color="auto" w:sz="4" w:space="0"/>
              <w:bottom w:val="single" w:color="auto" w:sz="4" w:space="0"/>
              <w:right w:val="single" w:color="auto" w:sz="4" w:space="0"/>
            </w:tcBorders>
            <w:vAlign w:val="center"/>
          </w:tcPr>
          <w:p w14:paraId="0BA37986">
            <w:pPr>
              <w:snapToGrid w:val="0"/>
              <w:spacing w:line="360" w:lineRule="auto"/>
              <w:jc w:val="center"/>
              <w:rPr>
                <w:rFonts w:ascii="宋体" w:hAnsi="宋体" w:eastAsia="宋体"/>
                <w:szCs w:val="21"/>
              </w:rPr>
            </w:pPr>
          </w:p>
        </w:tc>
      </w:tr>
    </w:tbl>
    <w:p w14:paraId="3B73C8DD">
      <w:pPr>
        <w:spacing w:line="360" w:lineRule="auto"/>
        <w:rPr>
          <w:rFonts w:ascii="宋体" w:hAnsi="宋体" w:eastAsia="宋体"/>
          <w:b/>
          <w:szCs w:val="21"/>
        </w:rPr>
      </w:pPr>
    </w:p>
    <w:p w14:paraId="4329A865">
      <w:pPr>
        <w:spacing w:line="360" w:lineRule="auto"/>
        <w:rPr>
          <w:rFonts w:ascii="宋体" w:hAnsi="宋体" w:eastAsia="宋体"/>
          <w:b/>
          <w:szCs w:val="21"/>
        </w:rPr>
      </w:pPr>
      <w:r>
        <w:rPr>
          <w:rFonts w:hint="eastAsia" w:ascii="宋体" w:hAnsi="宋体" w:eastAsia="宋体"/>
          <w:b/>
          <w:szCs w:val="21"/>
        </w:rPr>
        <w:t>二、合同价款</w:t>
      </w:r>
    </w:p>
    <w:p w14:paraId="4342C044">
      <w:pPr>
        <w:tabs>
          <w:tab w:val="left" w:pos="0"/>
        </w:tabs>
        <w:spacing w:line="360" w:lineRule="auto"/>
        <w:ind w:firstLine="420"/>
        <w:textAlignment w:val="baseline"/>
        <w:rPr>
          <w:rFonts w:ascii="宋体" w:hAnsi="宋体" w:eastAsia="宋体"/>
          <w:szCs w:val="21"/>
        </w:rPr>
      </w:pPr>
      <w:r>
        <w:rPr>
          <w:rFonts w:hint="eastAsia" w:ascii="宋体" w:hAnsi="宋体" w:eastAsia="宋体"/>
          <w:szCs w:val="21"/>
        </w:rPr>
        <w:t>l、本合同价（即销售额，不含乙方销项税额）为</w:t>
      </w:r>
      <w:r>
        <w:rPr>
          <w:rFonts w:hint="eastAsia" w:ascii="宋体" w:hAnsi="宋体" w:eastAsia="宋体"/>
          <w:szCs w:val="21"/>
          <w:u w:val="single"/>
        </w:rPr>
        <w:t xml:space="preserve">      </w:t>
      </w:r>
      <w:r>
        <w:rPr>
          <w:rFonts w:hint="eastAsia" w:ascii="宋体" w:hAnsi="宋体" w:eastAsia="宋体"/>
          <w:szCs w:val="21"/>
        </w:rPr>
        <w:t>元（大写</w:t>
      </w:r>
      <w:r>
        <w:rPr>
          <w:rFonts w:hint="eastAsia" w:ascii="宋体" w:hAnsi="宋体" w:eastAsia="宋体"/>
          <w:szCs w:val="21"/>
          <w:u w:val="single"/>
        </w:rPr>
        <w:t>人民币        ）</w:t>
      </w:r>
      <w:r>
        <w:rPr>
          <w:rFonts w:hint="eastAsia" w:ascii="宋体" w:hAnsi="宋体" w:eastAsia="宋体"/>
          <w:szCs w:val="21"/>
        </w:rPr>
        <w:t>。在本合同履行过程中，合同价（即销售额，不含乙方销项税额）不随法律法规政策、物价人工、工期调整而进行调整，未经甲方书面确认，乙方无权增加任何费用。若出现合同约定的销售折扣情形，甲、乙双方协商一致后降低合同价。</w:t>
      </w:r>
    </w:p>
    <w:p w14:paraId="474F8086">
      <w:pPr>
        <w:tabs>
          <w:tab w:val="left" w:pos="0"/>
        </w:tabs>
        <w:spacing w:line="360" w:lineRule="auto"/>
        <w:ind w:firstLine="420"/>
        <w:textAlignment w:val="baseline"/>
        <w:rPr>
          <w:rFonts w:ascii="宋体" w:hAnsi="宋体" w:eastAsia="宋体"/>
          <w:szCs w:val="21"/>
        </w:rPr>
      </w:pPr>
      <w:r>
        <w:rPr>
          <w:rFonts w:hint="eastAsia" w:ascii="宋体" w:hAnsi="宋体" w:eastAsia="宋体"/>
          <w:szCs w:val="21"/>
        </w:rPr>
        <w:t>2、依法计得并根据本合同约定确定的销项税额由甲方承担。根据《中华人民共和国增值税暂行条例》（国务院令第691号修订版）及当前税务部门的相关规定，本合同项目的增值税税率为</w:t>
      </w:r>
      <w:r>
        <w:rPr>
          <w:rFonts w:hint="eastAsia" w:ascii="宋体" w:hAnsi="宋体" w:eastAsia="宋体"/>
          <w:szCs w:val="21"/>
          <w:u w:val="single"/>
        </w:rPr>
        <w:t xml:space="preserve">     </w:t>
      </w:r>
      <w:r>
        <w:rPr>
          <w:rFonts w:hint="eastAsia" w:ascii="宋体" w:hAnsi="宋体" w:eastAsia="宋体"/>
          <w:szCs w:val="21"/>
        </w:rPr>
        <w:t>，对应的销项税额为</w:t>
      </w:r>
      <w:r>
        <w:rPr>
          <w:rFonts w:hint="eastAsia" w:ascii="宋体" w:hAnsi="宋体" w:eastAsia="宋体"/>
          <w:szCs w:val="21"/>
          <w:u w:val="single"/>
        </w:rPr>
        <w:t xml:space="preserve">     </w:t>
      </w:r>
      <w:r>
        <w:rPr>
          <w:rFonts w:hint="eastAsia" w:ascii="宋体" w:hAnsi="宋体" w:eastAsia="宋体"/>
          <w:szCs w:val="21"/>
        </w:rPr>
        <w:t>元（大写人民币</w:t>
      </w:r>
      <w:r>
        <w:rPr>
          <w:rFonts w:hint="eastAsia" w:ascii="宋体" w:hAnsi="宋体" w:eastAsia="宋体"/>
          <w:szCs w:val="21"/>
          <w:u w:val="single"/>
        </w:rPr>
        <w:t xml:space="preserve">        ）</w:t>
      </w:r>
      <w:r>
        <w:rPr>
          <w:rFonts w:hint="eastAsia" w:ascii="宋体" w:hAnsi="宋体" w:eastAsia="宋体"/>
          <w:szCs w:val="21"/>
        </w:rPr>
        <w:t>。在本合同履行过程中，税收政策变动导致增值税税率调整，依法应调整销项税额的，依法调整；但因乙方未按合同约定工期完工、未根据合同约定提供合法、完整的请款资料、货物验收不合格导致的返工或退货、项目验收合格前的非正常损耗等原因导致销项税额增加的，相应损失由乙方承担。</w:t>
      </w:r>
    </w:p>
    <w:p w14:paraId="0E08D86A">
      <w:pPr>
        <w:tabs>
          <w:tab w:val="left" w:pos="0"/>
        </w:tabs>
        <w:spacing w:line="360" w:lineRule="auto"/>
        <w:ind w:firstLine="420"/>
        <w:textAlignment w:val="baseline"/>
        <w:rPr>
          <w:rFonts w:ascii="宋体" w:hAnsi="宋体" w:eastAsia="宋体"/>
          <w:szCs w:val="21"/>
        </w:rPr>
      </w:pPr>
      <w:r>
        <w:rPr>
          <w:rFonts w:hint="eastAsia" w:ascii="宋体" w:hAnsi="宋体" w:eastAsia="宋体"/>
          <w:szCs w:val="21"/>
        </w:rPr>
        <w:t>因乙方未按法定税率计算税额或未根据本合同约定出具对应税额的增值税专用发票等乙方原因导致甲方多支付税额的，乙方必须退还甲方，给甲方造成损失的，乙方须向甲方赔偿相应损失。</w:t>
      </w:r>
    </w:p>
    <w:p w14:paraId="55A294C5">
      <w:pPr>
        <w:tabs>
          <w:tab w:val="left" w:pos="0"/>
        </w:tabs>
        <w:spacing w:line="360" w:lineRule="auto"/>
        <w:ind w:firstLine="420"/>
        <w:textAlignment w:val="baseline"/>
        <w:rPr>
          <w:rFonts w:ascii="宋体" w:hAnsi="宋体" w:eastAsia="宋体"/>
          <w:szCs w:val="21"/>
        </w:rPr>
      </w:pPr>
      <w:r>
        <w:rPr>
          <w:rFonts w:hint="eastAsia" w:ascii="宋体" w:hAnsi="宋体" w:eastAsia="宋体"/>
          <w:szCs w:val="21"/>
        </w:rPr>
        <w:t>3、合同价税合计为</w:t>
      </w:r>
      <w:r>
        <w:rPr>
          <w:rFonts w:hint="eastAsia" w:ascii="宋体" w:hAnsi="宋体" w:eastAsia="宋体"/>
          <w:szCs w:val="21"/>
          <w:u w:val="single"/>
        </w:rPr>
        <w:t xml:space="preserve">    </w:t>
      </w:r>
      <w:r>
        <w:rPr>
          <w:rFonts w:hint="eastAsia" w:ascii="宋体" w:hAnsi="宋体" w:eastAsia="宋体"/>
          <w:szCs w:val="21"/>
        </w:rPr>
        <w:t>元（大写</w:t>
      </w:r>
      <w:r>
        <w:rPr>
          <w:rFonts w:hint="eastAsia" w:ascii="宋体" w:hAnsi="宋体" w:eastAsia="宋体"/>
          <w:szCs w:val="21"/>
          <w:u w:val="single"/>
        </w:rPr>
        <w:t xml:space="preserve">人民币        </w:t>
      </w:r>
      <w:r>
        <w:rPr>
          <w:rFonts w:hint="eastAsia" w:ascii="宋体" w:hAnsi="宋体" w:eastAsia="宋体"/>
          <w:szCs w:val="21"/>
        </w:rPr>
        <w:t>），合同履行期间根据本条第2项规定调整销项税额的，结算合同价税合计对应调整。</w:t>
      </w:r>
    </w:p>
    <w:p w14:paraId="527111D8">
      <w:pPr>
        <w:spacing w:line="360" w:lineRule="auto"/>
        <w:ind w:right="96" w:firstLine="420" w:firstLineChars="200"/>
        <w:outlineLvl w:val="0"/>
        <w:rPr>
          <w:rFonts w:ascii="宋体" w:hAnsi="宋体" w:eastAsia="宋体"/>
          <w:szCs w:val="21"/>
        </w:rPr>
      </w:pPr>
      <w:bookmarkStart w:id="403" w:name="_Toc17066"/>
      <w:r>
        <w:rPr>
          <w:rFonts w:hint="eastAsia" w:ascii="宋体" w:hAnsi="宋体" w:eastAsia="宋体"/>
          <w:szCs w:val="21"/>
        </w:rPr>
        <w:t>4、合同价为乙方完成应承担合同义务的全部费用，包括但不限于：</w:t>
      </w:r>
      <w:bookmarkEnd w:id="403"/>
    </w:p>
    <w:p w14:paraId="796767C5">
      <w:pPr>
        <w:tabs>
          <w:tab w:val="left" w:pos="0"/>
        </w:tabs>
        <w:spacing w:line="360" w:lineRule="auto"/>
        <w:ind w:firstLine="420"/>
        <w:textAlignment w:val="baseline"/>
        <w:rPr>
          <w:rFonts w:ascii="宋体" w:hAnsi="宋体" w:eastAsia="宋体"/>
          <w:szCs w:val="21"/>
        </w:rPr>
      </w:pPr>
      <w:r>
        <w:rPr>
          <w:rFonts w:hint="eastAsia" w:ascii="宋体" w:hAnsi="宋体" w:eastAsia="宋体"/>
          <w:szCs w:val="21"/>
        </w:rPr>
        <w:t>（1）合同范围内所列货物及其配备的附件、备品备件的采购、制造、检测、检验、送货、搬运（含二次搬运至甲方指定仓储地点）、安装调试、包装费、运费、保险、现场仓储、检定（</w:t>
      </w:r>
      <w:r>
        <w:rPr>
          <w:rFonts w:hint="eastAsia" w:ascii="宋体" w:hAnsi="宋体" w:eastAsia="宋体"/>
          <w:szCs w:val="21"/>
          <w:lang w:val="zh-CN"/>
        </w:rPr>
        <w:t>或者校准费</w:t>
      </w:r>
      <w:r>
        <w:rPr>
          <w:rFonts w:hint="eastAsia" w:ascii="宋体" w:hAnsi="宋体" w:eastAsia="宋体"/>
          <w:szCs w:val="21"/>
        </w:rPr>
        <w:t>）、质保等的费用；</w:t>
      </w:r>
    </w:p>
    <w:p w14:paraId="409D853B">
      <w:pPr>
        <w:tabs>
          <w:tab w:val="left" w:pos="0"/>
        </w:tabs>
        <w:spacing w:line="360" w:lineRule="auto"/>
        <w:ind w:firstLine="420"/>
        <w:textAlignment w:val="baseline"/>
        <w:outlineLvl w:val="1"/>
        <w:rPr>
          <w:rFonts w:ascii="宋体" w:hAnsi="宋体" w:eastAsia="宋体"/>
          <w:szCs w:val="21"/>
        </w:rPr>
      </w:pPr>
      <w:bookmarkStart w:id="404" w:name="_Toc5585"/>
      <w:r>
        <w:rPr>
          <w:rFonts w:hint="eastAsia" w:ascii="宋体" w:hAnsi="宋体" w:eastAsia="宋体"/>
          <w:szCs w:val="21"/>
        </w:rPr>
        <w:t>（2）货物验收合格前发生的安全事故所产生的一切费用；</w:t>
      </w:r>
      <w:bookmarkEnd w:id="404"/>
    </w:p>
    <w:p w14:paraId="38D514A3">
      <w:pPr>
        <w:tabs>
          <w:tab w:val="left" w:pos="0"/>
        </w:tabs>
        <w:spacing w:line="360" w:lineRule="auto"/>
        <w:ind w:firstLine="420"/>
        <w:textAlignment w:val="baseline"/>
        <w:rPr>
          <w:rFonts w:ascii="宋体" w:hAnsi="宋体" w:eastAsia="宋体"/>
          <w:szCs w:val="21"/>
        </w:rPr>
      </w:pPr>
      <w:r>
        <w:rPr>
          <w:rFonts w:hint="eastAsia" w:ascii="宋体" w:hAnsi="宋体" w:eastAsia="宋体"/>
          <w:szCs w:val="21"/>
        </w:rPr>
        <w:t>（3）合同范围内所列货物及其工艺所有制造方、使用方应支付的对专有技术、商标权、专利权和版权、设计或其他知识产权而需要向其他方支付的版税；</w:t>
      </w:r>
    </w:p>
    <w:p w14:paraId="167E74EE">
      <w:pPr>
        <w:tabs>
          <w:tab w:val="left" w:pos="0"/>
        </w:tabs>
        <w:spacing w:line="360" w:lineRule="auto"/>
        <w:ind w:firstLine="420"/>
        <w:textAlignment w:val="baseline"/>
        <w:rPr>
          <w:rFonts w:ascii="宋体" w:hAnsi="宋体" w:eastAsia="宋体"/>
          <w:szCs w:val="21"/>
        </w:rPr>
      </w:pPr>
      <w:r>
        <w:rPr>
          <w:rFonts w:hint="eastAsia" w:ascii="宋体" w:hAnsi="宋体" w:eastAsia="宋体"/>
          <w:szCs w:val="21"/>
        </w:rPr>
        <w:t>（4）验收时为达到相关标准而可能增加的、不合格货物更换、零配件更换等费用；</w:t>
      </w:r>
    </w:p>
    <w:p w14:paraId="4BDA0A0E">
      <w:pPr>
        <w:tabs>
          <w:tab w:val="left" w:pos="0"/>
        </w:tabs>
        <w:spacing w:line="360" w:lineRule="auto"/>
        <w:ind w:firstLine="420"/>
        <w:textAlignment w:val="baseline"/>
        <w:rPr>
          <w:rFonts w:ascii="宋体" w:hAnsi="宋体" w:eastAsia="宋体"/>
          <w:szCs w:val="21"/>
        </w:rPr>
      </w:pPr>
      <w:r>
        <w:rPr>
          <w:rFonts w:hint="eastAsia" w:ascii="宋体" w:hAnsi="宋体" w:eastAsia="宋体"/>
          <w:szCs w:val="21"/>
        </w:rPr>
        <w:t>（5）日常技术指导，免费的质保服务，包括但不限于免费现场质量问题处理或更换无效产品；</w:t>
      </w:r>
    </w:p>
    <w:p w14:paraId="2E471512">
      <w:pPr>
        <w:tabs>
          <w:tab w:val="left" w:pos="0"/>
        </w:tabs>
        <w:spacing w:line="360" w:lineRule="auto"/>
        <w:ind w:firstLine="420"/>
        <w:textAlignment w:val="baseline"/>
        <w:outlineLvl w:val="1"/>
        <w:rPr>
          <w:rFonts w:ascii="宋体" w:hAnsi="宋体" w:eastAsia="宋体"/>
          <w:szCs w:val="21"/>
        </w:rPr>
      </w:pPr>
      <w:bookmarkStart w:id="405" w:name="_Toc10296"/>
      <w:r>
        <w:rPr>
          <w:rFonts w:hint="eastAsia" w:ascii="宋体" w:hAnsi="宋体" w:eastAsia="宋体"/>
          <w:szCs w:val="21"/>
        </w:rPr>
        <w:t>（6）合理利润、乙方销项税额以外的税费等；</w:t>
      </w:r>
      <w:bookmarkEnd w:id="405"/>
    </w:p>
    <w:p w14:paraId="7615B4B4">
      <w:pPr>
        <w:tabs>
          <w:tab w:val="left" w:pos="0"/>
        </w:tabs>
        <w:spacing w:line="360" w:lineRule="auto"/>
        <w:ind w:firstLine="420"/>
        <w:textAlignment w:val="baseline"/>
        <w:rPr>
          <w:rFonts w:ascii="宋体" w:hAnsi="宋体" w:eastAsia="宋体"/>
          <w:szCs w:val="21"/>
        </w:rPr>
      </w:pPr>
      <w:r>
        <w:rPr>
          <w:rFonts w:hint="eastAsia" w:ascii="宋体" w:hAnsi="宋体" w:eastAsia="宋体"/>
          <w:szCs w:val="21"/>
        </w:rPr>
        <w:t>（7）法律法规、商业公认、招标文件规定由乙方承担的其他直接及间接费用；</w:t>
      </w:r>
    </w:p>
    <w:p w14:paraId="357F2CB1">
      <w:pPr>
        <w:pStyle w:val="5"/>
        <w:spacing w:line="360" w:lineRule="auto"/>
        <w:ind w:firstLine="420" w:firstLineChars="200"/>
        <w:outlineLvl w:val="1"/>
      </w:pPr>
      <w:bookmarkStart w:id="406" w:name="_Toc26458"/>
      <w:r>
        <w:rPr>
          <w:rFonts w:hint="eastAsia" w:hAnsi="宋体" w:cs="宋体"/>
          <w:kern w:val="2"/>
          <w:sz w:val="21"/>
          <w:szCs w:val="21"/>
        </w:rPr>
        <w:t>（8）仪器操作和日常维护的现场培训费用、质保期内上门保养及整体检查费用等。</w:t>
      </w:r>
      <w:bookmarkEnd w:id="406"/>
    </w:p>
    <w:p w14:paraId="2BEE93B7">
      <w:pPr>
        <w:tabs>
          <w:tab w:val="left" w:pos="0"/>
        </w:tabs>
        <w:spacing w:line="360" w:lineRule="auto"/>
        <w:ind w:firstLine="420"/>
        <w:textAlignment w:val="baseline"/>
        <w:rPr>
          <w:rFonts w:ascii="宋体" w:hAnsi="宋体" w:eastAsia="宋体"/>
          <w:szCs w:val="21"/>
        </w:rPr>
      </w:pPr>
      <w:r>
        <w:rPr>
          <w:rFonts w:hint="eastAsia" w:ascii="宋体" w:hAnsi="宋体" w:eastAsia="宋体"/>
          <w:szCs w:val="21"/>
        </w:rPr>
        <w:t>5、本合同价为固定价格，在本合同有效期内固定不变，不因材料、劳务成本、运输成本、安装成本、货物的行业标准或国家标准的变动或其他任何理由予以变更。</w:t>
      </w:r>
    </w:p>
    <w:p w14:paraId="39058E8C">
      <w:pPr>
        <w:spacing w:line="360" w:lineRule="auto"/>
        <w:ind w:firstLine="422" w:firstLineChars="200"/>
        <w:rPr>
          <w:rFonts w:ascii="宋体" w:hAnsi="宋体" w:eastAsia="宋体"/>
          <w:b/>
          <w:szCs w:val="21"/>
        </w:rPr>
      </w:pPr>
    </w:p>
    <w:p w14:paraId="6FDF0AFD">
      <w:pPr>
        <w:spacing w:line="360" w:lineRule="auto"/>
        <w:outlineLvl w:val="2"/>
        <w:rPr>
          <w:rFonts w:ascii="宋体" w:hAnsi="宋体" w:eastAsia="宋体"/>
          <w:b/>
          <w:szCs w:val="21"/>
        </w:rPr>
      </w:pPr>
      <w:bookmarkStart w:id="407" w:name="_Toc14626"/>
      <w:r>
        <w:rPr>
          <w:rFonts w:hint="eastAsia" w:ascii="宋体" w:hAnsi="宋体" w:eastAsia="宋体"/>
          <w:b/>
          <w:szCs w:val="21"/>
        </w:rPr>
        <w:t>三、货物产地及质量标准</w:t>
      </w:r>
      <w:bookmarkEnd w:id="407"/>
    </w:p>
    <w:p w14:paraId="66B1268F">
      <w:pPr>
        <w:spacing w:line="360" w:lineRule="auto"/>
        <w:ind w:firstLine="420" w:firstLineChars="200"/>
        <w:rPr>
          <w:rFonts w:ascii="宋体" w:hAnsi="宋体" w:eastAsia="宋体"/>
          <w:szCs w:val="21"/>
        </w:rPr>
      </w:pPr>
      <w:r>
        <w:rPr>
          <w:rFonts w:hint="eastAsia" w:ascii="宋体" w:hAnsi="宋体" w:eastAsia="宋体"/>
          <w:szCs w:val="21"/>
        </w:rPr>
        <w:t>1、货物必须是原厂生产的、全新的、未使用过的产品(含零部件、配件、随机工具等)，随机配备的所有配件必须为原厂原配，表面无划伤、无开碰撞的痕迹。乙方应保证对所供应货物具有完整的所有权或合法授权，设备未设置抵押、担保等他项物权，不存在任何权属纠纷，否则因此影响甲方对设备的处分及使用的，乙方应负责处理并按照本合同价的30%向甲方支付违约金，如因此导致甲方损失的，乙方还应当承担赔偿责任。</w:t>
      </w:r>
    </w:p>
    <w:p w14:paraId="54129E17">
      <w:pPr>
        <w:spacing w:line="360" w:lineRule="auto"/>
        <w:ind w:firstLine="420" w:firstLineChars="200"/>
        <w:rPr>
          <w:rFonts w:ascii="宋体" w:hAnsi="宋体" w:eastAsia="宋体"/>
          <w:szCs w:val="21"/>
        </w:rPr>
      </w:pPr>
      <w:r>
        <w:rPr>
          <w:rFonts w:hint="eastAsia" w:ascii="宋体" w:hAnsi="宋体" w:eastAsia="宋体"/>
          <w:szCs w:val="21"/>
        </w:rPr>
        <w:t>2、本合同所指的货物及服务应符合合同约定及</w:t>
      </w:r>
      <w:r>
        <w:rPr>
          <w:rFonts w:hint="eastAsia" w:ascii="宋体" w:hAnsi="宋体" w:eastAsia="宋体"/>
          <w:bCs/>
          <w:szCs w:val="21"/>
        </w:rPr>
        <w:t>《用户需求书》</w:t>
      </w:r>
      <w:r>
        <w:rPr>
          <w:rFonts w:hint="eastAsia" w:ascii="宋体" w:hAnsi="宋体" w:eastAsia="宋体"/>
          <w:szCs w:val="21"/>
        </w:rPr>
        <w:t>的技术规格所述的标准，如果没有提及适用标准，则应符合中华人民共和国国家标准或行业标准；如无前述标准的，则采用货物来源适用的且经甲方认可的官方标准。这些标准必须是有关机构发布的最新版本的标准。乙方保证所供应的本合同货物符合质量标准，不存在任何缺陷。</w:t>
      </w:r>
    </w:p>
    <w:p w14:paraId="5560CC25">
      <w:pPr>
        <w:spacing w:line="360" w:lineRule="auto"/>
        <w:ind w:firstLine="420" w:firstLineChars="200"/>
        <w:rPr>
          <w:rFonts w:ascii="宋体" w:hAnsi="宋体" w:eastAsia="宋体"/>
          <w:szCs w:val="21"/>
        </w:rPr>
      </w:pPr>
      <w:r>
        <w:rPr>
          <w:rFonts w:hint="eastAsia" w:ascii="宋体" w:hAnsi="宋体" w:eastAsia="宋体"/>
          <w:szCs w:val="21"/>
        </w:rPr>
        <w:t>3、进口产品必须具备原产地证明和商检局的检验证明及合法进货渠道证明。</w:t>
      </w:r>
    </w:p>
    <w:p w14:paraId="0074F049">
      <w:pPr>
        <w:spacing w:line="360" w:lineRule="auto"/>
        <w:ind w:firstLine="420" w:firstLineChars="200"/>
        <w:outlineLvl w:val="0"/>
        <w:rPr>
          <w:rFonts w:ascii="宋体" w:hAnsi="宋体" w:eastAsia="宋体"/>
          <w:szCs w:val="21"/>
        </w:rPr>
      </w:pPr>
      <w:bookmarkStart w:id="408" w:name="_Toc32695"/>
      <w:r>
        <w:rPr>
          <w:rFonts w:hint="eastAsia" w:ascii="宋体" w:hAnsi="宋体" w:eastAsia="宋体"/>
          <w:szCs w:val="21"/>
        </w:rPr>
        <w:t>4、国内产品或合资厂的产品必须具备出厂合格证。</w:t>
      </w:r>
      <w:bookmarkEnd w:id="408"/>
    </w:p>
    <w:p w14:paraId="3B9B1DB8">
      <w:pPr>
        <w:spacing w:line="360" w:lineRule="auto"/>
        <w:ind w:firstLine="420" w:firstLineChars="200"/>
        <w:rPr>
          <w:rFonts w:ascii="宋体" w:hAnsi="宋体" w:eastAsia="宋体"/>
          <w:szCs w:val="21"/>
        </w:rPr>
      </w:pPr>
      <w:r>
        <w:rPr>
          <w:rFonts w:hint="eastAsia" w:ascii="宋体" w:hAnsi="宋体" w:eastAsia="宋体"/>
          <w:szCs w:val="21"/>
        </w:rPr>
        <w:t>5、乙方应将所供货物的原厂售后服务承诺书或证明、用户手册、保修手册、有关资料及配件、随机工具等交付给甲方。</w:t>
      </w:r>
    </w:p>
    <w:p w14:paraId="20F347B6">
      <w:pPr>
        <w:spacing w:line="360" w:lineRule="auto"/>
        <w:ind w:firstLine="420" w:firstLineChars="200"/>
        <w:rPr>
          <w:rFonts w:ascii="宋体" w:hAnsi="宋体" w:eastAsia="宋体"/>
          <w:szCs w:val="21"/>
        </w:rPr>
      </w:pPr>
      <w:r>
        <w:rPr>
          <w:rFonts w:hint="eastAsia" w:ascii="宋体" w:hAnsi="宋体" w:eastAsia="宋体"/>
          <w:szCs w:val="21"/>
        </w:rPr>
        <w:t>6、乙方所用设备、配件、材料应采用相关标准和规范。</w:t>
      </w:r>
    </w:p>
    <w:p w14:paraId="7E7B460B">
      <w:pPr>
        <w:spacing w:line="360" w:lineRule="auto"/>
        <w:ind w:firstLine="420" w:firstLineChars="200"/>
        <w:rPr>
          <w:rFonts w:ascii="宋体" w:hAnsi="宋体" w:eastAsia="宋体"/>
          <w:szCs w:val="21"/>
        </w:rPr>
      </w:pPr>
      <w:r>
        <w:rPr>
          <w:rFonts w:hint="eastAsia" w:ascii="宋体" w:hAnsi="宋体" w:eastAsia="宋体"/>
          <w:szCs w:val="21"/>
        </w:rPr>
        <w:t>7、乙方应当保证具有履行本合同所必需的条件及资质。</w:t>
      </w:r>
    </w:p>
    <w:p w14:paraId="10F9B509">
      <w:pPr>
        <w:spacing w:line="360" w:lineRule="auto"/>
        <w:ind w:firstLine="420" w:firstLineChars="200"/>
        <w:rPr>
          <w:rFonts w:ascii="宋体" w:hAnsi="宋体" w:eastAsia="宋体"/>
          <w:szCs w:val="21"/>
        </w:rPr>
      </w:pPr>
      <w:r>
        <w:rPr>
          <w:rFonts w:hint="eastAsia" w:ascii="宋体" w:hAnsi="宋体" w:eastAsia="宋体"/>
          <w:bCs/>
          <w:szCs w:val="21"/>
        </w:rPr>
        <w:t>8、货物具体技术参数要求详见《用户需求书》规定及乙方投标文件响应内容。</w:t>
      </w:r>
    </w:p>
    <w:p w14:paraId="03D11086">
      <w:pPr>
        <w:spacing w:line="360" w:lineRule="auto"/>
        <w:ind w:firstLine="413" w:firstLineChars="196"/>
        <w:rPr>
          <w:rFonts w:ascii="宋体" w:hAnsi="宋体" w:eastAsia="宋体"/>
          <w:b/>
          <w:szCs w:val="21"/>
        </w:rPr>
      </w:pPr>
    </w:p>
    <w:p w14:paraId="7D9AC08B">
      <w:pPr>
        <w:spacing w:line="360" w:lineRule="auto"/>
        <w:outlineLvl w:val="1"/>
        <w:rPr>
          <w:rFonts w:ascii="宋体" w:hAnsi="宋体" w:eastAsia="宋体"/>
          <w:b/>
          <w:szCs w:val="21"/>
        </w:rPr>
      </w:pPr>
      <w:bookmarkStart w:id="409" w:name="_Toc31711"/>
      <w:r>
        <w:rPr>
          <w:rFonts w:hint="eastAsia" w:ascii="宋体" w:hAnsi="宋体" w:eastAsia="宋体"/>
          <w:b/>
          <w:szCs w:val="21"/>
        </w:rPr>
        <w:t>四、配置要求</w:t>
      </w:r>
      <w:bookmarkEnd w:id="409"/>
    </w:p>
    <w:p w14:paraId="6B321134">
      <w:pPr>
        <w:spacing w:line="360" w:lineRule="auto"/>
        <w:ind w:firstLine="420" w:firstLineChars="200"/>
        <w:rPr>
          <w:rFonts w:ascii="宋体" w:hAnsi="宋体" w:eastAsia="宋体"/>
          <w:szCs w:val="21"/>
        </w:rPr>
      </w:pPr>
      <w:r>
        <w:rPr>
          <w:rFonts w:hint="eastAsia" w:ascii="宋体" w:hAnsi="宋体" w:eastAsia="宋体"/>
          <w:szCs w:val="21"/>
        </w:rPr>
        <w:t>气相色谱主机1台，进样口2个或以上，质谱接口1个，质谱仪1台，操作软件1套，电脑1台（CPU六核，单主频不低于3.2G，16G内存或以上，500G硬盘或以上，19”LCD/Win 10专业版整版操作系统），液体自动进样器1台，吹扫捕集浓缩仪1台（包含泡沫消除器1个，样品加热工具1套，搅拌棒1个），40ml棕色样品瓶100个，捕集阱1个，鼓泡管1个，安装工具包1套，氦气过滤器2个，灯丝2个，分流平板1个，毛细柱密封垫10个，质谱接口密封垫10个，分流衬管5根，柱螺帽2个，质谱接口柱螺帽2个，进样隔垫50个，O型环10个，顶空进样器一台。</w:t>
      </w:r>
    </w:p>
    <w:p w14:paraId="0C268DC4">
      <w:pPr>
        <w:spacing w:line="360" w:lineRule="auto"/>
        <w:rPr>
          <w:rFonts w:ascii="宋体" w:hAnsi="宋体" w:eastAsia="宋体"/>
          <w:b/>
          <w:szCs w:val="21"/>
        </w:rPr>
      </w:pPr>
    </w:p>
    <w:p w14:paraId="739CCE04">
      <w:pPr>
        <w:spacing w:line="360" w:lineRule="auto"/>
        <w:outlineLvl w:val="1"/>
        <w:rPr>
          <w:rFonts w:ascii="宋体" w:hAnsi="宋体" w:eastAsia="宋体"/>
          <w:b/>
          <w:szCs w:val="21"/>
        </w:rPr>
      </w:pPr>
      <w:bookmarkStart w:id="410" w:name="_Toc19614"/>
      <w:r>
        <w:rPr>
          <w:rFonts w:hint="eastAsia" w:ascii="宋体" w:hAnsi="宋体" w:eastAsia="宋体"/>
          <w:b/>
          <w:szCs w:val="21"/>
        </w:rPr>
        <w:t>五、货物包装</w:t>
      </w:r>
      <w:bookmarkEnd w:id="410"/>
    </w:p>
    <w:p w14:paraId="655436E9">
      <w:pPr>
        <w:pStyle w:val="18"/>
        <w:spacing w:line="360" w:lineRule="auto"/>
        <w:ind w:firstLine="420" w:firstLineChars="200"/>
        <w:jc w:val="left"/>
        <w:rPr>
          <w:rFonts w:hAnsi="宋体"/>
          <w:b w:val="0"/>
          <w:bCs w:val="0"/>
          <w:sz w:val="21"/>
          <w:szCs w:val="21"/>
        </w:rPr>
      </w:pPr>
      <w:r>
        <w:rPr>
          <w:rFonts w:hint="eastAsia" w:hAnsi="宋体"/>
          <w:b w:val="0"/>
          <w:bCs w:val="0"/>
          <w:sz w:val="21"/>
          <w:szCs w:val="21"/>
        </w:rPr>
        <w:t>乙方提供的货物必须是原厂生产的、非组装的、全新的、未使用过的产品(含零部件、配件、随机工具等)，随机配备的所有配件必须为原厂原配，表面无划伤、无开裂、碰撞的痕迹。货物运输途中应包装严实，内置泡沫棉、泡沫板等以防运输过程的震荡和碰撞。</w:t>
      </w:r>
    </w:p>
    <w:p w14:paraId="5FE6F67E">
      <w:pPr>
        <w:spacing w:line="360" w:lineRule="auto"/>
        <w:rPr>
          <w:rFonts w:ascii="宋体" w:hAnsi="宋体" w:eastAsia="宋体"/>
          <w:b/>
          <w:szCs w:val="21"/>
        </w:rPr>
      </w:pPr>
    </w:p>
    <w:p w14:paraId="38671711">
      <w:pPr>
        <w:spacing w:line="360" w:lineRule="auto"/>
        <w:outlineLvl w:val="1"/>
        <w:rPr>
          <w:rFonts w:ascii="宋体" w:hAnsi="宋体" w:eastAsia="宋体"/>
          <w:b/>
          <w:szCs w:val="21"/>
        </w:rPr>
      </w:pPr>
      <w:bookmarkStart w:id="411" w:name="_Toc11246"/>
      <w:r>
        <w:rPr>
          <w:rFonts w:hint="eastAsia" w:ascii="宋体" w:hAnsi="宋体" w:eastAsia="宋体"/>
          <w:b/>
          <w:szCs w:val="21"/>
        </w:rPr>
        <w:t>六、交货要求</w:t>
      </w:r>
      <w:bookmarkEnd w:id="411"/>
    </w:p>
    <w:p w14:paraId="437C201E">
      <w:pPr>
        <w:pStyle w:val="18"/>
        <w:spacing w:line="360" w:lineRule="auto"/>
        <w:ind w:firstLine="420" w:firstLineChars="200"/>
        <w:jc w:val="left"/>
        <w:rPr>
          <w:rFonts w:hAnsi="宋体"/>
          <w:b w:val="0"/>
          <w:bCs w:val="0"/>
          <w:sz w:val="21"/>
          <w:szCs w:val="21"/>
        </w:rPr>
      </w:pPr>
      <w:r>
        <w:rPr>
          <w:rFonts w:hint="eastAsia" w:hAnsi="宋体"/>
          <w:b w:val="0"/>
          <w:bCs w:val="0"/>
          <w:sz w:val="21"/>
          <w:szCs w:val="21"/>
        </w:rPr>
        <w:t>1、交货地点：</w:t>
      </w:r>
      <w:r>
        <w:rPr>
          <w:rFonts w:hint="eastAsia" w:hAnsi="宋体"/>
          <w:b w:val="0"/>
          <w:bCs w:val="0"/>
          <w:sz w:val="21"/>
          <w:szCs w:val="21"/>
          <w:lang w:val="en-US"/>
        </w:rPr>
        <w:t>东莞市东城街道鳌峙塘社区第六水厂或东莞市内其他指定地点，以甲方通知为准</w:t>
      </w:r>
      <w:r>
        <w:rPr>
          <w:rFonts w:hint="eastAsia" w:hAnsi="宋体"/>
          <w:b w:val="0"/>
          <w:bCs w:val="0"/>
          <w:sz w:val="21"/>
          <w:szCs w:val="21"/>
        </w:rPr>
        <w:t>。</w:t>
      </w:r>
    </w:p>
    <w:p w14:paraId="2EE27B18">
      <w:pPr>
        <w:pStyle w:val="18"/>
        <w:spacing w:line="360" w:lineRule="auto"/>
        <w:ind w:firstLine="420" w:firstLineChars="200"/>
        <w:jc w:val="left"/>
        <w:rPr>
          <w:rFonts w:hAnsi="宋体"/>
          <w:b w:val="0"/>
          <w:bCs w:val="0"/>
          <w:sz w:val="21"/>
          <w:szCs w:val="21"/>
        </w:rPr>
      </w:pPr>
      <w:r>
        <w:rPr>
          <w:rFonts w:hint="eastAsia" w:hAnsi="宋体"/>
          <w:b w:val="0"/>
          <w:bCs w:val="0"/>
          <w:sz w:val="21"/>
          <w:szCs w:val="21"/>
        </w:rPr>
        <w:t>2、交货时间：自合同签订之日起</w:t>
      </w:r>
      <w:r>
        <w:rPr>
          <w:rFonts w:hint="eastAsia" w:hAnsi="宋体"/>
          <w:b w:val="0"/>
          <w:bCs w:val="0"/>
          <w:sz w:val="21"/>
          <w:szCs w:val="21"/>
          <w:lang w:val="en-US"/>
        </w:rPr>
        <w:t>【   】</w:t>
      </w:r>
      <w:r>
        <w:rPr>
          <w:rFonts w:hint="eastAsia" w:hAnsi="宋体"/>
          <w:b w:val="0"/>
          <w:bCs w:val="0"/>
          <w:sz w:val="21"/>
          <w:szCs w:val="21"/>
        </w:rPr>
        <w:t>日内完成</w:t>
      </w:r>
      <w:r>
        <w:rPr>
          <w:rFonts w:hint="eastAsia" w:hAnsi="宋体"/>
          <w:b w:val="0"/>
          <w:bCs w:val="0"/>
          <w:sz w:val="21"/>
          <w:szCs w:val="21"/>
          <w:lang w:val="en-US"/>
        </w:rPr>
        <w:t>设备交货</w:t>
      </w:r>
      <w:r>
        <w:rPr>
          <w:rFonts w:hint="eastAsia" w:hAnsi="宋体"/>
          <w:b w:val="0"/>
          <w:bCs w:val="0"/>
          <w:sz w:val="21"/>
          <w:szCs w:val="21"/>
        </w:rPr>
        <w:t>。</w:t>
      </w:r>
    </w:p>
    <w:p w14:paraId="172D5F63">
      <w:pPr>
        <w:pStyle w:val="18"/>
        <w:spacing w:line="360" w:lineRule="auto"/>
        <w:ind w:firstLine="420" w:firstLineChars="200"/>
        <w:jc w:val="left"/>
        <w:rPr>
          <w:rFonts w:hAnsi="宋体"/>
          <w:b w:val="0"/>
          <w:bCs w:val="0"/>
          <w:sz w:val="21"/>
          <w:szCs w:val="21"/>
        </w:rPr>
      </w:pPr>
      <w:r>
        <w:rPr>
          <w:rFonts w:hint="eastAsia" w:hAnsi="宋体"/>
          <w:b w:val="0"/>
          <w:bCs w:val="0"/>
          <w:sz w:val="21"/>
          <w:szCs w:val="21"/>
        </w:rPr>
        <w:t>3、到货仪器需同时提供产品合格证及中文使用说明书。</w:t>
      </w:r>
    </w:p>
    <w:p w14:paraId="0023D665">
      <w:pPr>
        <w:spacing w:line="360" w:lineRule="auto"/>
        <w:rPr>
          <w:rFonts w:ascii="宋体" w:hAnsi="宋体" w:eastAsia="宋体"/>
          <w:b/>
          <w:szCs w:val="21"/>
        </w:rPr>
      </w:pPr>
    </w:p>
    <w:p w14:paraId="01A58C41">
      <w:pPr>
        <w:spacing w:line="360" w:lineRule="auto"/>
        <w:outlineLvl w:val="1"/>
        <w:rPr>
          <w:rFonts w:ascii="宋体" w:hAnsi="宋体" w:eastAsia="宋体"/>
          <w:b/>
          <w:szCs w:val="21"/>
        </w:rPr>
      </w:pPr>
      <w:bookmarkStart w:id="412" w:name="_Toc30153"/>
      <w:r>
        <w:rPr>
          <w:rFonts w:hint="eastAsia" w:ascii="宋体" w:hAnsi="宋体" w:eastAsia="宋体"/>
          <w:b/>
          <w:szCs w:val="21"/>
        </w:rPr>
        <w:t>七、技术服务要求</w:t>
      </w:r>
      <w:bookmarkEnd w:id="412"/>
    </w:p>
    <w:p w14:paraId="6D2C80D3">
      <w:pPr>
        <w:pStyle w:val="18"/>
        <w:spacing w:line="360" w:lineRule="auto"/>
        <w:ind w:firstLine="420" w:firstLineChars="200"/>
        <w:jc w:val="left"/>
        <w:rPr>
          <w:rFonts w:hAnsi="宋体"/>
          <w:b w:val="0"/>
          <w:bCs w:val="0"/>
          <w:sz w:val="21"/>
          <w:szCs w:val="21"/>
        </w:rPr>
      </w:pPr>
      <w:r>
        <w:rPr>
          <w:rFonts w:hint="eastAsia" w:hAnsi="宋体"/>
          <w:b w:val="0"/>
          <w:bCs w:val="0"/>
          <w:sz w:val="21"/>
          <w:szCs w:val="21"/>
        </w:rPr>
        <w:t>1、设备免费安装、调试：在接到甲方通知后需安排有经验的工程技术人员到用户现场安装、调试仪器，设备安装调试需在</w:t>
      </w:r>
      <w:r>
        <w:rPr>
          <w:rFonts w:hint="eastAsia" w:hAnsi="宋体"/>
          <w:b w:val="0"/>
          <w:bCs w:val="0"/>
          <w:sz w:val="21"/>
          <w:szCs w:val="21"/>
          <w:lang w:val="en-US"/>
        </w:rPr>
        <w:t>到货后【   】</w:t>
      </w:r>
      <w:r>
        <w:rPr>
          <w:rFonts w:hint="eastAsia" w:hAnsi="宋体"/>
          <w:b w:val="0"/>
          <w:bCs w:val="0"/>
          <w:sz w:val="21"/>
          <w:szCs w:val="21"/>
        </w:rPr>
        <w:t>日内完成。</w:t>
      </w:r>
    </w:p>
    <w:p w14:paraId="06A8A474">
      <w:pPr>
        <w:pStyle w:val="18"/>
        <w:spacing w:line="360" w:lineRule="auto"/>
        <w:ind w:firstLine="420" w:firstLineChars="200"/>
        <w:jc w:val="left"/>
        <w:rPr>
          <w:rFonts w:hAnsi="宋体"/>
          <w:sz w:val="21"/>
          <w:szCs w:val="21"/>
          <w:lang w:val="en-US"/>
        </w:rPr>
      </w:pPr>
      <w:r>
        <w:rPr>
          <w:rFonts w:hint="eastAsia" w:hAnsi="宋体"/>
          <w:b w:val="0"/>
          <w:bCs w:val="0"/>
          <w:sz w:val="21"/>
          <w:szCs w:val="21"/>
        </w:rPr>
        <w:t>2、仪器现场验收以满足《用户需求书》、招标文件、</w:t>
      </w:r>
      <w:r>
        <w:rPr>
          <w:rFonts w:hint="eastAsia" w:hAnsi="宋体"/>
          <w:b w:val="0"/>
          <w:bCs w:val="0"/>
          <w:sz w:val="21"/>
          <w:szCs w:val="21"/>
          <w:lang w:val="en-US"/>
        </w:rPr>
        <w:t>投标文件</w:t>
      </w:r>
      <w:r>
        <w:rPr>
          <w:rFonts w:hint="eastAsia" w:hAnsi="宋体"/>
          <w:b w:val="0"/>
          <w:bCs w:val="0"/>
          <w:sz w:val="21"/>
          <w:szCs w:val="21"/>
        </w:rPr>
        <w:t>和厂家出厂指标为验收标准。</w:t>
      </w:r>
    </w:p>
    <w:p w14:paraId="33B6723F">
      <w:pPr>
        <w:spacing w:line="360" w:lineRule="auto"/>
        <w:rPr>
          <w:rFonts w:ascii="宋体" w:hAnsi="宋体" w:eastAsia="宋体"/>
          <w:b/>
          <w:szCs w:val="21"/>
        </w:rPr>
      </w:pPr>
    </w:p>
    <w:p w14:paraId="7108AC71">
      <w:pPr>
        <w:spacing w:line="360" w:lineRule="auto"/>
        <w:outlineLvl w:val="1"/>
        <w:rPr>
          <w:rFonts w:ascii="宋体" w:hAnsi="宋体" w:eastAsia="宋体"/>
          <w:b/>
          <w:szCs w:val="21"/>
        </w:rPr>
      </w:pPr>
      <w:bookmarkStart w:id="413" w:name="_Toc2949"/>
      <w:r>
        <w:rPr>
          <w:rFonts w:hint="eastAsia" w:ascii="宋体" w:hAnsi="宋体" w:eastAsia="宋体"/>
          <w:b/>
          <w:szCs w:val="21"/>
        </w:rPr>
        <w:t>八、货物验收</w:t>
      </w:r>
      <w:bookmarkEnd w:id="413"/>
    </w:p>
    <w:p w14:paraId="15F8FD42">
      <w:pPr>
        <w:snapToGrid w:val="0"/>
        <w:spacing w:line="360" w:lineRule="auto"/>
        <w:ind w:firstLine="420" w:firstLineChars="200"/>
        <w:rPr>
          <w:rFonts w:ascii="宋体" w:hAnsi="宋体" w:eastAsia="宋体"/>
          <w:szCs w:val="21"/>
        </w:rPr>
      </w:pPr>
      <w:r>
        <w:rPr>
          <w:rFonts w:hint="eastAsia" w:ascii="宋体" w:hAnsi="宋体" w:eastAsia="宋体"/>
          <w:szCs w:val="21"/>
        </w:rPr>
        <w:t xml:space="preserve">1、验收分为货到交货地点的交接验收，以及货物完成安装、调试后，且满足本用户需求书中货物的技术参数、质量标准，并符合货物验收标准及验收结果记录表要求的最终验收。 </w:t>
      </w:r>
    </w:p>
    <w:p w14:paraId="112AA1A4">
      <w:pPr>
        <w:snapToGrid w:val="0"/>
        <w:spacing w:line="360" w:lineRule="auto"/>
        <w:ind w:firstLine="420" w:firstLineChars="200"/>
        <w:outlineLvl w:val="0"/>
        <w:rPr>
          <w:rFonts w:ascii="宋体" w:hAnsi="宋体" w:eastAsia="宋体"/>
          <w:szCs w:val="21"/>
        </w:rPr>
      </w:pPr>
      <w:bookmarkStart w:id="414" w:name="_Toc12371"/>
      <w:r>
        <w:rPr>
          <w:rFonts w:hint="eastAsia" w:ascii="宋体" w:hAnsi="宋体" w:eastAsia="宋体"/>
          <w:szCs w:val="21"/>
        </w:rPr>
        <w:t>2、货物交接验收：</w:t>
      </w:r>
      <w:bookmarkEnd w:id="414"/>
    </w:p>
    <w:p w14:paraId="5C269A24">
      <w:pPr>
        <w:snapToGrid w:val="0"/>
        <w:spacing w:line="360" w:lineRule="auto"/>
        <w:ind w:firstLine="420" w:firstLineChars="200"/>
        <w:rPr>
          <w:rFonts w:ascii="宋体" w:hAnsi="宋体" w:eastAsia="宋体"/>
          <w:szCs w:val="21"/>
        </w:rPr>
      </w:pPr>
      <w:r>
        <w:rPr>
          <w:rFonts w:hint="eastAsia" w:ascii="宋体" w:hAnsi="宋体" w:eastAsia="宋体"/>
          <w:szCs w:val="21"/>
        </w:rPr>
        <w:t>（1）货物到达甲方指定地点后，甲方（含甲方委托的第三方）、乙方代表共同开箱验货。</w:t>
      </w:r>
      <w:r>
        <w:rPr>
          <w:rFonts w:hint="eastAsia" w:ascii="宋体" w:hAnsi="宋体" w:eastAsia="宋体"/>
          <w:szCs w:val="21"/>
          <w:lang w:val="zh-CN"/>
        </w:rPr>
        <w:t>甲方按照本合同及招标文件、</w:t>
      </w:r>
      <w:r>
        <w:rPr>
          <w:rFonts w:hint="eastAsia" w:ascii="宋体" w:hAnsi="宋体" w:eastAsia="宋体"/>
          <w:szCs w:val="21"/>
        </w:rPr>
        <w:t>投标</w:t>
      </w:r>
      <w:r>
        <w:rPr>
          <w:rFonts w:hint="eastAsia" w:ascii="宋体" w:hAnsi="宋体" w:eastAsia="宋体"/>
          <w:szCs w:val="21"/>
          <w:lang w:val="zh-CN"/>
        </w:rPr>
        <w:t>文件、</w:t>
      </w:r>
      <w:r>
        <w:rPr>
          <w:rFonts w:hint="eastAsia" w:ascii="宋体" w:hAnsi="宋体" w:eastAsia="宋体"/>
          <w:szCs w:val="21"/>
        </w:rPr>
        <w:t>国家相关法律法规以及规范的要求</w:t>
      </w:r>
      <w:r>
        <w:rPr>
          <w:rFonts w:hint="eastAsia" w:ascii="宋体" w:hAnsi="宋体" w:eastAsia="宋体"/>
          <w:szCs w:val="21"/>
          <w:lang w:val="zh-CN"/>
        </w:rPr>
        <w:t>等相关的规定，对货物的品牌、产地、型号规格、数量、外观质量、资料进行清点和全面的检验，并作详细的记录。如发现与合同不符，</w:t>
      </w:r>
      <w:r>
        <w:rPr>
          <w:rFonts w:hint="eastAsia" w:ascii="宋体" w:hAnsi="宋体" w:eastAsia="宋体"/>
          <w:szCs w:val="21"/>
        </w:rPr>
        <w:t>或货物短缺、质次、损坏等问题，甲方可拒绝收货，或由乙方在甲方规定的时间内立即、无条件为甲方调换或补齐。由此产生的制造、修理和运费均应由乙方或其他责任方负担，与甲方无关。</w:t>
      </w:r>
    </w:p>
    <w:p w14:paraId="58CF3BB6">
      <w:pPr>
        <w:snapToGrid w:val="0"/>
        <w:spacing w:line="360" w:lineRule="auto"/>
        <w:ind w:firstLine="420" w:firstLineChars="200"/>
        <w:rPr>
          <w:rFonts w:ascii="宋体" w:hAnsi="宋体" w:eastAsia="宋体"/>
          <w:szCs w:val="21"/>
        </w:rPr>
      </w:pPr>
      <w:r>
        <w:rPr>
          <w:rFonts w:hint="eastAsia" w:ascii="宋体" w:hAnsi="宋体" w:eastAsia="宋体"/>
          <w:szCs w:val="21"/>
        </w:rPr>
        <w:t>（2）由于非甲方原因而引起的设备或部件的修理或更换的时间，货物未在合同约定时间内交货，将视为乙方逾期交货。</w:t>
      </w:r>
    </w:p>
    <w:p w14:paraId="50C13CB8">
      <w:pPr>
        <w:snapToGrid w:val="0"/>
        <w:spacing w:line="360" w:lineRule="auto"/>
        <w:ind w:firstLine="420" w:firstLineChars="200"/>
        <w:outlineLvl w:val="1"/>
        <w:rPr>
          <w:rFonts w:ascii="宋体" w:hAnsi="宋体" w:eastAsia="宋体"/>
          <w:szCs w:val="21"/>
        </w:rPr>
      </w:pPr>
      <w:bookmarkStart w:id="415" w:name="_Toc4115"/>
      <w:r>
        <w:rPr>
          <w:rFonts w:hint="eastAsia" w:ascii="宋体" w:hAnsi="宋体" w:eastAsia="宋体"/>
          <w:szCs w:val="21"/>
        </w:rPr>
        <w:t>（3）交接验收合格后，甲方出具相关签收手续</w:t>
      </w:r>
      <w:r>
        <w:rPr>
          <w:rFonts w:hint="eastAsia" w:ascii="宋体" w:hAnsi="宋体" w:eastAsia="宋体"/>
          <w:szCs w:val="21"/>
          <w:lang w:val="zh-CN"/>
        </w:rPr>
        <w:t>。</w:t>
      </w:r>
      <w:bookmarkEnd w:id="415"/>
    </w:p>
    <w:p w14:paraId="6C5567BB">
      <w:pPr>
        <w:snapToGrid w:val="0"/>
        <w:spacing w:line="360" w:lineRule="auto"/>
        <w:ind w:firstLine="420" w:firstLineChars="200"/>
        <w:outlineLvl w:val="0"/>
        <w:rPr>
          <w:rFonts w:ascii="宋体" w:hAnsi="宋体" w:eastAsia="宋体"/>
          <w:szCs w:val="21"/>
        </w:rPr>
      </w:pPr>
      <w:bookmarkStart w:id="416" w:name="_Toc17865"/>
      <w:r>
        <w:rPr>
          <w:rFonts w:hint="eastAsia" w:ascii="宋体" w:hAnsi="宋体" w:eastAsia="宋体"/>
          <w:szCs w:val="21"/>
        </w:rPr>
        <w:t>3、货物最终验收：</w:t>
      </w:r>
      <w:bookmarkEnd w:id="416"/>
    </w:p>
    <w:p w14:paraId="54F94F91">
      <w:pPr>
        <w:snapToGrid w:val="0"/>
        <w:spacing w:line="360" w:lineRule="auto"/>
        <w:ind w:firstLine="420" w:firstLineChars="200"/>
        <w:rPr>
          <w:rFonts w:ascii="宋体" w:hAnsi="宋体" w:eastAsia="宋体"/>
          <w:szCs w:val="21"/>
        </w:rPr>
      </w:pPr>
      <w:r>
        <w:rPr>
          <w:rFonts w:hint="eastAsia" w:ascii="宋体" w:hAnsi="宋体" w:eastAsia="宋体"/>
          <w:szCs w:val="21"/>
        </w:rPr>
        <w:t>（1）合同下货物完成安装、调试、性能测试后，需提供计量主管部门或其授权计量检定机构出具的检定（校准）证书，检定（校准）结果应符合合同及招标文件、投标文件、国家相关法律法规以及规范的规定标准，达到验收标准，甲、乙双方及相关单位共同签署验收记录。验收所需的费用、材料由乙方承担。</w:t>
      </w:r>
    </w:p>
    <w:p w14:paraId="1B1DDD45">
      <w:pPr>
        <w:snapToGrid w:val="0"/>
        <w:spacing w:line="360" w:lineRule="auto"/>
        <w:ind w:firstLine="420" w:firstLineChars="200"/>
        <w:rPr>
          <w:rFonts w:ascii="宋体" w:hAnsi="宋体" w:eastAsia="宋体"/>
          <w:szCs w:val="21"/>
          <w:lang w:val="zh-CN"/>
        </w:rPr>
      </w:pPr>
      <w:r>
        <w:rPr>
          <w:rFonts w:hint="eastAsia" w:ascii="宋体" w:hAnsi="宋体" w:eastAsia="宋体"/>
          <w:szCs w:val="21"/>
        </w:rPr>
        <w:t>（2）设备在全部</w:t>
      </w:r>
      <w:r>
        <w:rPr>
          <w:rFonts w:hint="eastAsia" w:ascii="宋体" w:hAnsi="宋体" w:eastAsia="宋体"/>
          <w:szCs w:val="21"/>
          <w:lang w:val="zh-CN"/>
        </w:rPr>
        <w:t>经甲方最终验收合格前，其损耗、毁损、灭失等风险及责任由乙方承担，如因发生前述情形，导致乙方所供应的货物不能通过甲方验收的，乙方应按甲方要求予以更换或退货。</w:t>
      </w:r>
    </w:p>
    <w:p w14:paraId="298A97CF">
      <w:pPr>
        <w:snapToGrid w:val="0"/>
        <w:spacing w:line="360" w:lineRule="auto"/>
        <w:ind w:firstLine="420" w:firstLineChars="200"/>
        <w:rPr>
          <w:rFonts w:ascii="宋体" w:hAnsi="宋体" w:eastAsia="宋体"/>
          <w:szCs w:val="21"/>
          <w:lang w:val="zh-CN"/>
        </w:rPr>
      </w:pPr>
      <w:r>
        <w:rPr>
          <w:rFonts w:hint="eastAsia" w:ascii="宋体" w:hAnsi="宋体" w:eastAsia="宋体"/>
          <w:szCs w:val="21"/>
          <w:lang w:val="zh-CN"/>
        </w:rPr>
        <w:t>（3）</w:t>
      </w:r>
      <w:r>
        <w:rPr>
          <w:rFonts w:hint="eastAsia" w:ascii="宋体" w:hAnsi="宋体" w:eastAsia="宋体"/>
          <w:szCs w:val="21"/>
        </w:rPr>
        <w:t>设备</w:t>
      </w:r>
      <w:r>
        <w:rPr>
          <w:rFonts w:hint="eastAsia" w:ascii="宋体" w:hAnsi="宋体" w:eastAsia="宋体"/>
          <w:szCs w:val="21"/>
          <w:lang w:val="zh-CN"/>
        </w:rPr>
        <w:t>最终验收不合格的，甲方可要求返工、拒绝收货或要求承担免费更换或退货责任。乙方应在甲方要求的期限内完成返工或退换货。</w:t>
      </w:r>
    </w:p>
    <w:p w14:paraId="0F198EFC">
      <w:pPr>
        <w:snapToGrid w:val="0"/>
        <w:spacing w:line="360" w:lineRule="auto"/>
        <w:ind w:firstLine="420" w:firstLineChars="200"/>
        <w:rPr>
          <w:rFonts w:ascii="宋体" w:hAnsi="宋体" w:eastAsia="宋体"/>
          <w:szCs w:val="21"/>
          <w:lang w:val="zh-CN"/>
        </w:rPr>
      </w:pPr>
      <w:r>
        <w:rPr>
          <w:rFonts w:hint="eastAsia" w:ascii="宋体" w:hAnsi="宋体" w:eastAsia="宋体"/>
          <w:szCs w:val="21"/>
        </w:rPr>
        <w:t>（4）设备最终验收</w:t>
      </w:r>
      <w:r>
        <w:rPr>
          <w:rFonts w:hint="eastAsia" w:ascii="宋体" w:hAnsi="宋体" w:eastAsia="宋体"/>
          <w:szCs w:val="21"/>
          <w:lang w:val="zh-CN"/>
        </w:rPr>
        <w:t>合格</w:t>
      </w:r>
      <w:r>
        <w:rPr>
          <w:rFonts w:hint="eastAsia" w:ascii="宋体" w:hAnsi="宋体" w:eastAsia="宋体"/>
          <w:szCs w:val="21"/>
        </w:rPr>
        <w:t>，仅作为起算付款及质保期之用，不视为双方对于货物质量的最终认可，</w:t>
      </w:r>
      <w:r>
        <w:rPr>
          <w:rFonts w:hint="eastAsia" w:ascii="宋体" w:hAnsi="宋体" w:eastAsia="宋体"/>
          <w:szCs w:val="21"/>
          <w:lang w:val="zh-CN"/>
        </w:rPr>
        <w:t>乙方仍应在质保期内对产品质量承担保证责任。</w:t>
      </w:r>
    </w:p>
    <w:p w14:paraId="5AAF2065">
      <w:pPr>
        <w:snapToGrid w:val="0"/>
        <w:spacing w:line="360" w:lineRule="auto"/>
        <w:ind w:firstLine="420" w:firstLineChars="200"/>
        <w:rPr>
          <w:rFonts w:ascii="宋体" w:hAnsi="宋体" w:eastAsia="宋体"/>
          <w:szCs w:val="21"/>
        </w:rPr>
      </w:pPr>
      <w:r>
        <w:rPr>
          <w:rFonts w:hint="eastAsia" w:ascii="宋体" w:hAnsi="宋体" w:eastAsia="宋体"/>
          <w:szCs w:val="21"/>
        </w:rPr>
        <w:t>4、验收</w:t>
      </w:r>
      <w:r>
        <w:rPr>
          <w:rFonts w:hint="eastAsia" w:ascii="宋体" w:hAnsi="宋体" w:eastAsia="宋体"/>
          <w:szCs w:val="21"/>
          <w:lang w:val="zh-CN"/>
        </w:rPr>
        <w:t>过程</w:t>
      </w:r>
      <w:r>
        <w:rPr>
          <w:rFonts w:hint="eastAsia" w:ascii="宋体" w:hAnsi="宋体" w:eastAsia="宋体"/>
          <w:szCs w:val="21"/>
        </w:rPr>
        <w:t>中，如对检验记录不能取得一致意见时，可委托项目所在地的权威的第三方检验机构联合进行检验。检验结果具有约束力，检验费用由责任方负担。</w:t>
      </w:r>
    </w:p>
    <w:p w14:paraId="4F2D7BF1">
      <w:pPr>
        <w:spacing w:line="360" w:lineRule="auto"/>
        <w:rPr>
          <w:rFonts w:ascii="宋体" w:hAnsi="宋体" w:eastAsia="宋体"/>
          <w:b/>
          <w:szCs w:val="21"/>
        </w:rPr>
      </w:pPr>
    </w:p>
    <w:p w14:paraId="1AA1851E">
      <w:pPr>
        <w:spacing w:line="360" w:lineRule="auto"/>
        <w:outlineLvl w:val="1"/>
        <w:rPr>
          <w:rFonts w:ascii="宋体" w:hAnsi="宋体" w:eastAsia="宋体"/>
          <w:b/>
          <w:szCs w:val="21"/>
        </w:rPr>
      </w:pPr>
      <w:bookmarkStart w:id="417" w:name="_Toc10104"/>
      <w:r>
        <w:rPr>
          <w:rFonts w:hint="eastAsia" w:ascii="宋体" w:hAnsi="宋体" w:eastAsia="宋体"/>
          <w:b/>
          <w:szCs w:val="21"/>
        </w:rPr>
        <w:t>九、付款</w:t>
      </w:r>
      <w:bookmarkEnd w:id="417"/>
    </w:p>
    <w:p w14:paraId="69D007D7">
      <w:pPr>
        <w:pStyle w:val="18"/>
        <w:spacing w:line="360" w:lineRule="auto"/>
        <w:ind w:firstLine="420" w:firstLineChars="200"/>
        <w:jc w:val="left"/>
        <w:rPr>
          <w:rFonts w:hAnsi="宋体"/>
          <w:b w:val="0"/>
          <w:bCs w:val="0"/>
          <w:sz w:val="21"/>
          <w:szCs w:val="21"/>
        </w:rPr>
      </w:pPr>
      <w:r>
        <w:rPr>
          <w:rFonts w:hint="eastAsia" w:hAnsi="宋体"/>
          <w:b w:val="0"/>
          <w:bCs w:val="0"/>
          <w:sz w:val="21"/>
          <w:szCs w:val="21"/>
        </w:rPr>
        <w:t>1、付款：乙方供货到达甲方指定的地点且安装、调试完毕并经甲方最终验收合格后，乙方向甲方提供等额合法、有效的增值税专用发票和请款报告，以及送货清单和验收结果记录表，前述材料均需加盖乙方公章，且经甲方审核确认无误后30日内，甲方向乙方支付合同价的95%和对应的税额（支付本次合同款时，乙方需提供本合同全额合同价及其税额的增值税专用发票）。</w:t>
      </w:r>
    </w:p>
    <w:p w14:paraId="7B7B13A7">
      <w:pPr>
        <w:pStyle w:val="18"/>
        <w:spacing w:line="360" w:lineRule="auto"/>
        <w:ind w:firstLine="420" w:firstLineChars="200"/>
        <w:jc w:val="left"/>
        <w:rPr>
          <w:rFonts w:hAnsi="宋体"/>
          <w:b w:val="0"/>
          <w:bCs w:val="0"/>
          <w:sz w:val="21"/>
          <w:szCs w:val="21"/>
        </w:rPr>
      </w:pPr>
      <w:r>
        <w:rPr>
          <w:rFonts w:hint="eastAsia" w:hAnsi="宋体"/>
          <w:b w:val="0"/>
          <w:bCs w:val="0"/>
          <w:sz w:val="21"/>
          <w:szCs w:val="21"/>
        </w:rPr>
        <w:t>2、质量保证金：保留5%合同价款作为质量保证金，待质保期届满后30日内由甲方根据乙方履行质保服务情况与乙方进行结算，并甲方在收到乙方请款报告原件及原已出具的增值税专用发票复印件并确认无误后向乙方支付。</w:t>
      </w:r>
    </w:p>
    <w:p w14:paraId="443911AF">
      <w:pPr>
        <w:tabs>
          <w:tab w:val="left" w:pos="1080"/>
        </w:tabs>
        <w:spacing w:line="360" w:lineRule="auto"/>
        <w:ind w:firstLine="420" w:firstLineChars="200"/>
        <w:rPr>
          <w:rFonts w:ascii="宋体" w:hAnsi="宋体" w:eastAsia="宋体"/>
          <w:bCs/>
          <w:szCs w:val="21"/>
        </w:rPr>
      </w:pPr>
      <w:r>
        <w:rPr>
          <w:rFonts w:hint="eastAsia" w:ascii="宋体" w:hAnsi="宋体" w:eastAsia="宋体"/>
          <w:bCs/>
          <w:szCs w:val="21"/>
        </w:rPr>
        <w:t>3、合同履约过程中，乙方根据本合同约定需向甲方支付违约金、赔偿金或其他应付费用等款项的，乙方必须向甲方支付完相关款项后，甲方才根据本合同向乙方支付服务费。若乙方未能支付前述费用，甲方有权直接从未付服务费中扣除，且乙方必须按照扣除前述费用前的服务费开具增值税专用发票，保证增值税税额符合法律规定。</w:t>
      </w:r>
    </w:p>
    <w:p w14:paraId="262B05A0">
      <w:pPr>
        <w:tabs>
          <w:tab w:val="left" w:pos="1080"/>
        </w:tabs>
        <w:spacing w:line="360" w:lineRule="auto"/>
        <w:ind w:firstLine="420" w:firstLineChars="200"/>
        <w:rPr>
          <w:rFonts w:ascii="宋体" w:hAnsi="宋体" w:eastAsia="宋体"/>
          <w:szCs w:val="21"/>
        </w:rPr>
      </w:pPr>
      <w:r>
        <w:rPr>
          <w:rFonts w:hint="eastAsia" w:ascii="宋体" w:hAnsi="宋体" w:eastAsia="宋体"/>
          <w:bCs/>
          <w:szCs w:val="21"/>
        </w:rPr>
        <w:t>4、乙方的收款账户信息有变更的，乙方应在变更之日起3天内以书面形式告知甲方。如乙方违反本条款，所造成的所有损失及责任均由乙方承担，给甲方造成的损失，甲方有权向乙方追偿，赔偿金额上限不得超过合同总额。</w:t>
      </w:r>
    </w:p>
    <w:p w14:paraId="3DBCDB63">
      <w:pPr>
        <w:spacing w:line="360" w:lineRule="auto"/>
        <w:ind w:firstLine="420" w:firstLineChars="200"/>
        <w:outlineLvl w:val="0"/>
        <w:rPr>
          <w:rFonts w:ascii="宋体" w:hAnsi="宋体" w:eastAsia="宋体"/>
          <w:szCs w:val="21"/>
        </w:rPr>
      </w:pPr>
      <w:bookmarkStart w:id="418" w:name="_Toc13540"/>
      <w:r>
        <w:rPr>
          <w:rFonts w:hint="eastAsia" w:ascii="宋体" w:hAnsi="宋体" w:eastAsia="宋体"/>
          <w:szCs w:val="21"/>
        </w:rPr>
        <w:t>5、甲方开票信息及甲乙双方银行账户</w:t>
      </w:r>
      <w:bookmarkEnd w:id="418"/>
    </w:p>
    <w:p w14:paraId="63BDDE05">
      <w:pPr>
        <w:tabs>
          <w:tab w:val="left" w:pos="1080"/>
        </w:tabs>
        <w:spacing w:line="360" w:lineRule="auto"/>
        <w:ind w:firstLine="420" w:firstLineChars="200"/>
        <w:rPr>
          <w:rFonts w:ascii="宋体" w:hAnsi="宋体" w:eastAsia="宋体"/>
          <w:bCs/>
          <w:szCs w:val="21"/>
        </w:rPr>
      </w:pPr>
      <w:r>
        <w:rPr>
          <w:rFonts w:hint="eastAsia" w:ascii="宋体" w:hAnsi="宋体" w:eastAsia="宋体"/>
          <w:bCs/>
          <w:szCs w:val="21"/>
        </w:rPr>
        <w:t>甲方开票信息及银行账户</w:t>
      </w:r>
    </w:p>
    <w:tbl>
      <w:tblPr>
        <w:tblStyle w:val="3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7"/>
        <w:gridCol w:w="6751"/>
      </w:tblGrid>
      <w:tr w14:paraId="23E4E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744" w:type="pct"/>
            <w:vAlign w:val="center"/>
          </w:tcPr>
          <w:p w14:paraId="0A5CD775">
            <w:pPr>
              <w:spacing w:line="360" w:lineRule="auto"/>
              <w:ind w:left="454"/>
              <w:rPr>
                <w:rFonts w:ascii="宋体" w:hAnsi="宋体" w:eastAsia="宋体"/>
                <w:szCs w:val="21"/>
              </w:rPr>
            </w:pPr>
            <w:r>
              <w:rPr>
                <w:rFonts w:hint="eastAsia" w:ascii="宋体" w:hAnsi="宋体" w:eastAsia="宋体"/>
                <w:szCs w:val="21"/>
              </w:rPr>
              <w:t>纳税人识别号</w:t>
            </w:r>
          </w:p>
        </w:tc>
        <w:tc>
          <w:tcPr>
            <w:tcW w:w="3255" w:type="pct"/>
          </w:tcPr>
          <w:p w14:paraId="4C432064">
            <w:pPr>
              <w:spacing w:line="360" w:lineRule="auto"/>
              <w:rPr>
                <w:rFonts w:ascii="宋体" w:hAnsi="宋体" w:eastAsia="宋体"/>
                <w:bCs/>
                <w:szCs w:val="21"/>
              </w:rPr>
            </w:pPr>
          </w:p>
        </w:tc>
      </w:tr>
      <w:tr w14:paraId="0509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pct"/>
          </w:tcPr>
          <w:p w14:paraId="548D97E1">
            <w:pPr>
              <w:spacing w:line="360" w:lineRule="auto"/>
              <w:ind w:left="454"/>
              <w:rPr>
                <w:rFonts w:ascii="宋体" w:hAnsi="宋体" w:eastAsia="宋体"/>
                <w:szCs w:val="21"/>
              </w:rPr>
            </w:pPr>
            <w:r>
              <w:rPr>
                <w:rFonts w:hint="eastAsia" w:ascii="宋体" w:hAnsi="宋体" w:eastAsia="宋体"/>
                <w:szCs w:val="21"/>
              </w:rPr>
              <w:t>户  名</w:t>
            </w:r>
          </w:p>
        </w:tc>
        <w:tc>
          <w:tcPr>
            <w:tcW w:w="3255" w:type="pct"/>
          </w:tcPr>
          <w:p w14:paraId="13B1F71D">
            <w:pPr>
              <w:spacing w:line="360" w:lineRule="auto"/>
              <w:rPr>
                <w:rFonts w:ascii="宋体" w:hAnsi="宋体" w:eastAsia="宋体"/>
                <w:bCs/>
                <w:szCs w:val="21"/>
              </w:rPr>
            </w:pPr>
          </w:p>
        </w:tc>
      </w:tr>
      <w:tr w14:paraId="6D8A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pct"/>
          </w:tcPr>
          <w:p w14:paraId="61F09094">
            <w:pPr>
              <w:spacing w:line="360" w:lineRule="auto"/>
              <w:ind w:left="454"/>
              <w:rPr>
                <w:rFonts w:ascii="宋体" w:hAnsi="宋体" w:eastAsia="宋体"/>
                <w:szCs w:val="21"/>
              </w:rPr>
            </w:pPr>
            <w:r>
              <w:rPr>
                <w:rFonts w:hint="eastAsia" w:ascii="宋体" w:hAnsi="宋体" w:eastAsia="宋体"/>
                <w:szCs w:val="21"/>
              </w:rPr>
              <w:t>开户行名称</w:t>
            </w:r>
          </w:p>
        </w:tc>
        <w:tc>
          <w:tcPr>
            <w:tcW w:w="3255" w:type="pct"/>
          </w:tcPr>
          <w:p w14:paraId="50C5A0A8">
            <w:pPr>
              <w:spacing w:line="360" w:lineRule="auto"/>
              <w:rPr>
                <w:rFonts w:ascii="宋体" w:hAnsi="宋体" w:eastAsia="宋体"/>
                <w:bCs/>
                <w:szCs w:val="21"/>
              </w:rPr>
            </w:pPr>
          </w:p>
        </w:tc>
      </w:tr>
      <w:tr w14:paraId="66A78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pct"/>
          </w:tcPr>
          <w:p w14:paraId="63B2F976">
            <w:pPr>
              <w:spacing w:line="360" w:lineRule="auto"/>
              <w:ind w:left="454"/>
              <w:rPr>
                <w:rFonts w:ascii="宋体" w:hAnsi="宋体" w:eastAsia="宋体"/>
                <w:szCs w:val="21"/>
              </w:rPr>
            </w:pPr>
            <w:r>
              <w:rPr>
                <w:rFonts w:hint="eastAsia" w:ascii="宋体" w:hAnsi="宋体" w:eastAsia="宋体"/>
                <w:szCs w:val="21"/>
              </w:rPr>
              <w:t>账  号</w:t>
            </w:r>
          </w:p>
        </w:tc>
        <w:tc>
          <w:tcPr>
            <w:tcW w:w="3255" w:type="pct"/>
          </w:tcPr>
          <w:p w14:paraId="3CA0ABF1">
            <w:pPr>
              <w:spacing w:line="360" w:lineRule="auto"/>
              <w:rPr>
                <w:rFonts w:ascii="宋体" w:hAnsi="宋体" w:eastAsia="宋体"/>
                <w:bCs/>
                <w:szCs w:val="21"/>
              </w:rPr>
            </w:pPr>
          </w:p>
        </w:tc>
      </w:tr>
    </w:tbl>
    <w:p w14:paraId="33BC893F">
      <w:pPr>
        <w:tabs>
          <w:tab w:val="left" w:pos="1080"/>
        </w:tabs>
        <w:spacing w:before="120" w:beforeLines="50" w:line="360" w:lineRule="auto"/>
        <w:ind w:firstLine="420" w:firstLineChars="200"/>
        <w:rPr>
          <w:rFonts w:ascii="宋体" w:hAnsi="宋体" w:eastAsia="宋体"/>
          <w:bCs/>
          <w:szCs w:val="21"/>
        </w:rPr>
      </w:pPr>
      <w:r>
        <w:rPr>
          <w:rFonts w:hint="eastAsia" w:ascii="宋体" w:hAnsi="宋体" w:eastAsia="宋体"/>
          <w:bCs/>
          <w:szCs w:val="21"/>
        </w:rPr>
        <w:t>乙方确认的银行账户</w:t>
      </w:r>
    </w:p>
    <w:tbl>
      <w:tblPr>
        <w:tblStyle w:val="3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7"/>
        <w:gridCol w:w="6751"/>
      </w:tblGrid>
      <w:tr w14:paraId="2423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pct"/>
            <w:vAlign w:val="center"/>
          </w:tcPr>
          <w:p w14:paraId="212B464A">
            <w:pPr>
              <w:spacing w:line="360" w:lineRule="auto"/>
              <w:ind w:left="454"/>
              <w:rPr>
                <w:rFonts w:ascii="宋体" w:hAnsi="宋体" w:eastAsia="宋体"/>
                <w:szCs w:val="21"/>
              </w:rPr>
            </w:pPr>
            <w:r>
              <w:rPr>
                <w:rFonts w:hint="eastAsia" w:ascii="宋体" w:hAnsi="宋体" w:eastAsia="宋体"/>
                <w:szCs w:val="21"/>
              </w:rPr>
              <w:t>户名</w:t>
            </w:r>
          </w:p>
        </w:tc>
        <w:tc>
          <w:tcPr>
            <w:tcW w:w="3255" w:type="pct"/>
          </w:tcPr>
          <w:p w14:paraId="1DB91B5A">
            <w:pPr>
              <w:spacing w:line="360" w:lineRule="auto"/>
              <w:ind w:left="454"/>
              <w:rPr>
                <w:rFonts w:ascii="宋体" w:hAnsi="宋体" w:eastAsia="宋体"/>
                <w:szCs w:val="21"/>
              </w:rPr>
            </w:pPr>
          </w:p>
        </w:tc>
      </w:tr>
      <w:tr w14:paraId="4397F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744" w:type="pct"/>
            <w:vAlign w:val="center"/>
          </w:tcPr>
          <w:p w14:paraId="214EF7F4">
            <w:pPr>
              <w:spacing w:line="360" w:lineRule="auto"/>
              <w:ind w:left="454"/>
              <w:rPr>
                <w:rFonts w:ascii="宋体" w:hAnsi="宋体" w:eastAsia="宋体"/>
                <w:szCs w:val="21"/>
              </w:rPr>
            </w:pPr>
            <w:r>
              <w:rPr>
                <w:rFonts w:hint="eastAsia" w:ascii="宋体" w:hAnsi="宋体" w:eastAsia="宋体"/>
                <w:szCs w:val="21"/>
              </w:rPr>
              <w:t>开户行名称</w:t>
            </w:r>
          </w:p>
        </w:tc>
        <w:tc>
          <w:tcPr>
            <w:tcW w:w="3255" w:type="pct"/>
          </w:tcPr>
          <w:p w14:paraId="450D8709">
            <w:pPr>
              <w:spacing w:line="360" w:lineRule="auto"/>
              <w:ind w:left="454"/>
              <w:rPr>
                <w:rFonts w:ascii="宋体" w:hAnsi="宋体" w:eastAsia="宋体"/>
                <w:szCs w:val="21"/>
              </w:rPr>
            </w:pPr>
          </w:p>
        </w:tc>
      </w:tr>
      <w:tr w14:paraId="66CB3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744" w:type="pct"/>
            <w:vAlign w:val="center"/>
          </w:tcPr>
          <w:p w14:paraId="1A0645B1">
            <w:pPr>
              <w:spacing w:line="360" w:lineRule="auto"/>
              <w:ind w:left="454"/>
              <w:rPr>
                <w:rFonts w:ascii="宋体" w:hAnsi="宋体" w:eastAsia="宋体"/>
                <w:szCs w:val="21"/>
              </w:rPr>
            </w:pPr>
            <w:r>
              <w:rPr>
                <w:rFonts w:hint="eastAsia" w:ascii="宋体" w:hAnsi="宋体" w:eastAsia="宋体"/>
                <w:szCs w:val="21"/>
              </w:rPr>
              <w:t>账号</w:t>
            </w:r>
          </w:p>
        </w:tc>
        <w:tc>
          <w:tcPr>
            <w:tcW w:w="3255" w:type="pct"/>
          </w:tcPr>
          <w:p w14:paraId="2224FAE0">
            <w:pPr>
              <w:spacing w:line="360" w:lineRule="auto"/>
              <w:ind w:left="454"/>
              <w:rPr>
                <w:rFonts w:ascii="宋体" w:hAnsi="宋体" w:eastAsia="宋体"/>
                <w:szCs w:val="21"/>
              </w:rPr>
            </w:pPr>
          </w:p>
        </w:tc>
      </w:tr>
    </w:tbl>
    <w:p w14:paraId="10D268DB">
      <w:pPr>
        <w:spacing w:line="360" w:lineRule="auto"/>
        <w:ind w:firstLine="422" w:firstLineChars="200"/>
        <w:rPr>
          <w:rFonts w:ascii="宋体" w:hAnsi="宋体" w:eastAsia="宋体"/>
          <w:b/>
          <w:szCs w:val="21"/>
        </w:rPr>
      </w:pPr>
    </w:p>
    <w:p w14:paraId="64F28F5D">
      <w:pPr>
        <w:spacing w:line="360" w:lineRule="auto"/>
        <w:outlineLvl w:val="1"/>
        <w:rPr>
          <w:rFonts w:ascii="宋体" w:hAnsi="宋体" w:eastAsia="宋体"/>
          <w:b/>
          <w:szCs w:val="21"/>
        </w:rPr>
      </w:pPr>
      <w:bookmarkStart w:id="419" w:name="_Toc1122"/>
      <w:r>
        <w:rPr>
          <w:rFonts w:hint="eastAsia" w:ascii="宋体" w:hAnsi="宋体" w:eastAsia="宋体"/>
          <w:b/>
          <w:szCs w:val="21"/>
        </w:rPr>
        <w:t>十、培训及质保、售后服务</w:t>
      </w:r>
      <w:bookmarkEnd w:id="419"/>
    </w:p>
    <w:p w14:paraId="0F1733A8">
      <w:pPr>
        <w:spacing w:line="360" w:lineRule="auto"/>
        <w:ind w:firstLine="420" w:firstLineChars="200"/>
        <w:rPr>
          <w:rFonts w:ascii="宋体" w:hAnsi="宋体" w:eastAsia="宋体"/>
          <w:szCs w:val="21"/>
        </w:rPr>
      </w:pPr>
      <w:r>
        <w:rPr>
          <w:rFonts w:hint="eastAsia" w:ascii="宋体" w:hAnsi="宋体" w:eastAsia="宋体"/>
          <w:szCs w:val="21"/>
        </w:rPr>
        <w:t>1、安装验收期间，乙方在甲方所在地免费进行仪器操作和日常维护的现场培训，培训内容为仪器的基本结构、性能、主要部件的构造及原理，使用方法、维护方法、保养与管理，常见故障的排除，紧急情况的处理等，并提供一切与本设备有关的技术资料，直到甲方工作人员能独立操作使用仪器，以保证甲方人员能够熟练掌握设备和软件的使用方法，以及故障的判断和解决。培训所需全部费用（包括但不限于往返交通、食宿、场租、培训人员费用、翻译费用等）已包含在合同价中，均由乙方支付。</w:t>
      </w:r>
    </w:p>
    <w:p w14:paraId="2492874C">
      <w:pPr>
        <w:spacing w:line="360" w:lineRule="auto"/>
        <w:ind w:firstLine="420" w:firstLineChars="200"/>
        <w:rPr>
          <w:rFonts w:ascii="宋体" w:hAnsi="宋体" w:eastAsia="宋体"/>
          <w:szCs w:val="21"/>
        </w:rPr>
      </w:pPr>
      <w:r>
        <w:rPr>
          <w:rFonts w:hint="eastAsia" w:ascii="宋体" w:hAnsi="宋体" w:eastAsia="宋体"/>
          <w:szCs w:val="21"/>
        </w:rPr>
        <w:t>2、设备验收完成后，需提供【   】人次到厂家培训中心培训，时间不得少于3天，培训费用由乙方负责，差旅费用甲方自理。</w:t>
      </w:r>
    </w:p>
    <w:p w14:paraId="537F88E5">
      <w:pPr>
        <w:spacing w:line="360" w:lineRule="auto"/>
        <w:ind w:firstLine="420" w:firstLineChars="200"/>
        <w:rPr>
          <w:rFonts w:ascii="宋体" w:hAnsi="宋体" w:eastAsia="宋体"/>
          <w:szCs w:val="21"/>
        </w:rPr>
      </w:pPr>
      <w:r>
        <w:rPr>
          <w:rFonts w:hint="eastAsia" w:ascii="宋体" w:hAnsi="宋体" w:eastAsia="宋体"/>
          <w:szCs w:val="21"/>
        </w:rPr>
        <w:t>3、质保期：【   】个月，自仪器设备最终验收合格之日起计算，质保期内所有服务及配件全部免费。</w:t>
      </w:r>
    </w:p>
    <w:p w14:paraId="2B927301">
      <w:pPr>
        <w:spacing w:line="360" w:lineRule="auto"/>
        <w:ind w:firstLine="420" w:firstLineChars="200"/>
        <w:outlineLvl w:val="0"/>
        <w:rPr>
          <w:rFonts w:ascii="宋体" w:hAnsi="宋体" w:eastAsia="宋体"/>
          <w:szCs w:val="21"/>
        </w:rPr>
      </w:pPr>
      <w:bookmarkStart w:id="420" w:name="_Toc16659"/>
      <w:r>
        <w:rPr>
          <w:rFonts w:hint="eastAsia" w:ascii="宋体" w:hAnsi="宋体" w:eastAsia="宋体"/>
          <w:szCs w:val="21"/>
        </w:rPr>
        <w:t>4、售后服务：</w:t>
      </w:r>
      <w:bookmarkEnd w:id="420"/>
    </w:p>
    <w:p w14:paraId="32AA85CE">
      <w:pPr>
        <w:pStyle w:val="18"/>
        <w:spacing w:line="360" w:lineRule="auto"/>
        <w:ind w:firstLine="420" w:firstLineChars="200"/>
        <w:jc w:val="left"/>
        <w:rPr>
          <w:rFonts w:hAnsi="宋体"/>
          <w:b w:val="0"/>
          <w:bCs w:val="0"/>
          <w:sz w:val="21"/>
          <w:szCs w:val="21"/>
        </w:rPr>
      </w:pPr>
      <w:r>
        <w:rPr>
          <w:rFonts w:hint="eastAsia" w:hAnsi="宋体"/>
          <w:b w:val="0"/>
          <w:bCs w:val="0"/>
          <w:sz w:val="21"/>
          <w:szCs w:val="21"/>
        </w:rPr>
        <w:t>（</w:t>
      </w:r>
      <w:r>
        <w:rPr>
          <w:rFonts w:hint="eastAsia" w:hAnsi="宋体"/>
          <w:b w:val="0"/>
          <w:bCs w:val="0"/>
          <w:sz w:val="21"/>
          <w:szCs w:val="21"/>
          <w:lang w:val="en-US"/>
        </w:rPr>
        <w:t>1</w:t>
      </w:r>
      <w:r>
        <w:rPr>
          <w:rFonts w:hint="eastAsia" w:hAnsi="宋体"/>
          <w:b w:val="0"/>
          <w:bCs w:val="0"/>
          <w:sz w:val="21"/>
          <w:szCs w:val="21"/>
        </w:rPr>
        <w:t>）质保期内乙方对甲方负有责任，对设备出现的不符合招标文件、投标文件及合同要求的、设备本身质量问题发生故障的地方应进行免费维修、保修或更换配件，乙方应当必须具有专业的售后服务力量和售后技术服务队伍，在合同规定的质保期内，乙方承诺全年7×24小时售后服务响应，乙方承诺将在接到甲方的故障报警后</w:t>
      </w:r>
      <w:r>
        <w:rPr>
          <w:rFonts w:hint="eastAsia" w:hAnsi="宋体"/>
          <w:b w:val="0"/>
          <w:bCs w:val="0"/>
          <w:sz w:val="21"/>
          <w:szCs w:val="21"/>
          <w:lang w:val="en-US"/>
        </w:rPr>
        <w:t xml:space="preserve">     </w:t>
      </w:r>
      <w:r>
        <w:rPr>
          <w:rFonts w:hint="eastAsia" w:hAnsi="宋体"/>
          <w:b w:val="0"/>
          <w:bCs w:val="0"/>
          <w:sz w:val="21"/>
          <w:szCs w:val="21"/>
        </w:rPr>
        <w:t>小时内响应，</w:t>
      </w:r>
      <w:r>
        <w:rPr>
          <w:rFonts w:hint="eastAsia" w:hAnsi="宋体"/>
          <w:b w:val="0"/>
          <w:bCs w:val="0"/>
          <w:sz w:val="21"/>
          <w:szCs w:val="21"/>
          <w:lang w:val="en-US"/>
        </w:rPr>
        <w:t xml:space="preserve">       个日历日</w:t>
      </w:r>
      <w:r>
        <w:rPr>
          <w:rFonts w:hint="eastAsia" w:hAnsi="宋体"/>
          <w:b w:val="0"/>
          <w:bCs w:val="0"/>
          <w:sz w:val="21"/>
          <w:szCs w:val="21"/>
        </w:rPr>
        <w:t>内到达项目现场进行维护、维修、更换以及其它售后服务，该等所有服务由乙方上门进行，且不得另行收取任何费用。在质保期内，乙方负责维修、更换的设备、被更换的零部件的质保期为从更换日起计12个月。</w:t>
      </w:r>
    </w:p>
    <w:p w14:paraId="77966F43">
      <w:pPr>
        <w:pStyle w:val="18"/>
        <w:spacing w:line="360" w:lineRule="auto"/>
        <w:ind w:firstLine="420" w:firstLineChars="200"/>
        <w:jc w:val="left"/>
        <w:rPr>
          <w:rFonts w:hAnsi="宋体"/>
          <w:b w:val="0"/>
          <w:bCs w:val="0"/>
          <w:sz w:val="21"/>
          <w:szCs w:val="21"/>
        </w:rPr>
      </w:pPr>
      <w:r>
        <w:rPr>
          <w:rFonts w:hint="eastAsia" w:hAnsi="宋体"/>
          <w:b w:val="0"/>
          <w:bCs w:val="0"/>
          <w:sz w:val="21"/>
          <w:szCs w:val="21"/>
          <w:lang w:val="en-US"/>
        </w:rPr>
        <w:t>（2）</w:t>
      </w:r>
      <w:r>
        <w:rPr>
          <w:rFonts w:hint="eastAsia" w:hAnsi="宋体"/>
          <w:b w:val="0"/>
          <w:bCs w:val="0"/>
          <w:sz w:val="21"/>
          <w:szCs w:val="21"/>
        </w:rPr>
        <w:t>在质保期内乙方应负责设备的保养，并实施每年至少两次免费上门保养和整体检查，并保证上门保养设备依据设备所在位置而非合同交货地址，质保期间如在正常操作情况下，任何机件因设计不当、材质缺陷或制造欠佳等因素而发生故障，乙方应在接到通知后，毫不拖延地负责修复。如乙方未在规定的期限内修复，甲方有权自行处理，其费用应由乙方负责支付，不得异议。</w:t>
      </w:r>
    </w:p>
    <w:p w14:paraId="423F1B4C">
      <w:pPr>
        <w:pStyle w:val="18"/>
        <w:spacing w:line="360" w:lineRule="auto"/>
        <w:ind w:firstLine="420" w:firstLineChars="200"/>
        <w:jc w:val="left"/>
        <w:rPr>
          <w:rFonts w:hAnsi="宋体"/>
          <w:b w:val="0"/>
          <w:bCs w:val="0"/>
          <w:sz w:val="21"/>
          <w:szCs w:val="21"/>
        </w:rPr>
      </w:pPr>
      <w:r>
        <w:rPr>
          <w:rFonts w:hint="eastAsia" w:hAnsi="宋体"/>
          <w:b w:val="0"/>
          <w:bCs w:val="0"/>
          <w:sz w:val="21"/>
          <w:szCs w:val="21"/>
          <w:lang w:val="en-US"/>
        </w:rPr>
        <w:t>（3）</w:t>
      </w:r>
      <w:r>
        <w:rPr>
          <w:rFonts w:hint="eastAsia" w:hAnsi="宋体"/>
          <w:b w:val="0"/>
          <w:bCs w:val="0"/>
          <w:sz w:val="21"/>
          <w:szCs w:val="21"/>
        </w:rPr>
        <w:t>甲方有权拒绝使用带有缺陷的或与招标文件、投标文件及合同要求不符的设备或零件，这些设备或零件由乙方修好或更换，甲方不负担所增加费用。包括在质保期内，甲方如发现产品的质量、规格、性能、数量等与用户需求书规定不符，或发现产品无论由于任何原因存在隐藏缺陷、工艺问题或使用不良的材料的，或产品出现质量问题的，乙方应根据甲方指示承担更换或退货责任。</w:t>
      </w:r>
    </w:p>
    <w:p w14:paraId="4E824B3A">
      <w:pPr>
        <w:pStyle w:val="18"/>
        <w:spacing w:line="360" w:lineRule="auto"/>
        <w:ind w:firstLine="420" w:firstLineChars="200"/>
        <w:jc w:val="left"/>
        <w:rPr>
          <w:rFonts w:hAnsi="宋体"/>
          <w:b w:val="0"/>
          <w:bCs w:val="0"/>
          <w:sz w:val="21"/>
          <w:szCs w:val="21"/>
        </w:rPr>
      </w:pPr>
      <w:r>
        <w:rPr>
          <w:rFonts w:hint="eastAsia" w:hAnsi="宋体"/>
          <w:b w:val="0"/>
          <w:bCs w:val="0"/>
          <w:sz w:val="21"/>
          <w:szCs w:val="21"/>
          <w:lang w:val="en-US"/>
        </w:rPr>
        <w:t>（4）</w:t>
      </w:r>
      <w:r>
        <w:rPr>
          <w:rFonts w:hint="eastAsia" w:hAnsi="宋体"/>
          <w:b w:val="0"/>
          <w:bCs w:val="0"/>
          <w:sz w:val="21"/>
          <w:szCs w:val="21"/>
        </w:rPr>
        <w:t>在设备出现严重故障、影响正常运行、修复有困难的情况下，应对设备进行免费更换。包括在质保期内，如发现故障（5天内）无法修复，或一个故障累计出现超过三次（含三次），或货物累计经三次维修后仍无法正常运行的，乙方应无条件承担更换或退货责任，由此产生的费用由乙方承担。</w:t>
      </w:r>
    </w:p>
    <w:p w14:paraId="465D9333">
      <w:pPr>
        <w:pStyle w:val="18"/>
        <w:spacing w:line="360" w:lineRule="auto"/>
        <w:ind w:firstLine="420" w:firstLineChars="200"/>
        <w:jc w:val="left"/>
        <w:rPr>
          <w:rFonts w:hAnsi="宋体"/>
          <w:b w:val="0"/>
          <w:bCs w:val="0"/>
          <w:sz w:val="21"/>
          <w:szCs w:val="21"/>
        </w:rPr>
      </w:pPr>
      <w:r>
        <w:rPr>
          <w:rFonts w:hint="eastAsia" w:hAnsi="宋体"/>
          <w:b w:val="0"/>
          <w:bCs w:val="0"/>
          <w:sz w:val="21"/>
          <w:szCs w:val="21"/>
          <w:lang w:val="en-US"/>
        </w:rPr>
        <w:t>（5）</w:t>
      </w:r>
      <w:r>
        <w:rPr>
          <w:rFonts w:hint="eastAsia" w:hAnsi="宋体"/>
          <w:b w:val="0"/>
          <w:bCs w:val="0"/>
          <w:sz w:val="21"/>
          <w:szCs w:val="21"/>
        </w:rPr>
        <w:t>质保期内全部服务费（含更换零部件，达到用户需求书及合同约定条件的更换货物或退货）和维修费及乙方技术服务人员的一切费用由乙方全部自理。包括但不限于为完成质保期的工作而产生的运费、购置费、测试费、人工</w:t>
      </w:r>
      <w:r>
        <w:rPr>
          <w:rFonts w:hint="eastAsia" w:hAnsi="宋体"/>
          <w:b w:val="0"/>
          <w:bCs w:val="0"/>
          <w:sz w:val="21"/>
          <w:szCs w:val="21"/>
          <w:lang w:val="en-US"/>
        </w:rPr>
        <w:t>费</w:t>
      </w:r>
      <w:r>
        <w:rPr>
          <w:rFonts w:hint="eastAsia" w:hAnsi="宋体"/>
          <w:b w:val="0"/>
          <w:bCs w:val="0"/>
          <w:sz w:val="21"/>
          <w:szCs w:val="21"/>
        </w:rPr>
        <w:t>等各项费用（包括进口关税和增值税等）由乙方承担，甲方保留索赔在质保期内设备缺陷导致的损失的权利。质保期外维修只收取零件成本费用。</w:t>
      </w:r>
    </w:p>
    <w:p w14:paraId="52ABC048">
      <w:pPr>
        <w:pStyle w:val="18"/>
        <w:spacing w:line="360" w:lineRule="auto"/>
        <w:ind w:firstLine="420" w:firstLineChars="200"/>
        <w:jc w:val="left"/>
        <w:rPr>
          <w:rFonts w:hAnsi="宋体"/>
          <w:b w:val="0"/>
          <w:bCs w:val="0"/>
          <w:sz w:val="21"/>
          <w:szCs w:val="21"/>
        </w:rPr>
      </w:pPr>
      <w:r>
        <w:rPr>
          <w:rFonts w:hint="eastAsia" w:hAnsi="宋体"/>
          <w:b w:val="0"/>
          <w:bCs w:val="0"/>
          <w:sz w:val="21"/>
          <w:szCs w:val="21"/>
          <w:lang w:val="en-US"/>
        </w:rPr>
        <w:t>（6）</w:t>
      </w:r>
      <w:r>
        <w:rPr>
          <w:rFonts w:hint="eastAsia" w:hAnsi="宋体"/>
          <w:b w:val="0"/>
          <w:bCs w:val="0"/>
          <w:sz w:val="21"/>
          <w:szCs w:val="21"/>
        </w:rPr>
        <w:t>乙方应建立质量跟踪档案，对甲方进行每月一次的定期回访（电话或现场），以保证货物的正常运行。</w:t>
      </w:r>
    </w:p>
    <w:p w14:paraId="20F43D57">
      <w:pPr>
        <w:pStyle w:val="18"/>
        <w:spacing w:line="360" w:lineRule="auto"/>
        <w:ind w:firstLine="420" w:firstLineChars="200"/>
        <w:jc w:val="left"/>
        <w:rPr>
          <w:rFonts w:hAnsi="宋体"/>
          <w:b w:val="0"/>
          <w:bCs w:val="0"/>
          <w:sz w:val="21"/>
          <w:szCs w:val="21"/>
        </w:rPr>
      </w:pPr>
      <w:r>
        <w:rPr>
          <w:rFonts w:hint="eastAsia" w:hAnsi="宋体"/>
          <w:b w:val="0"/>
          <w:bCs w:val="0"/>
          <w:sz w:val="21"/>
          <w:szCs w:val="21"/>
          <w:lang w:val="en-US"/>
        </w:rPr>
        <w:t>（7）</w:t>
      </w:r>
      <w:r>
        <w:rPr>
          <w:rFonts w:hint="eastAsia" w:hAnsi="宋体"/>
          <w:b w:val="0"/>
          <w:bCs w:val="0"/>
          <w:sz w:val="21"/>
          <w:szCs w:val="21"/>
        </w:rPr>
        <w:t>对于乙方质保期内售后服务响应不及时的，第一、二次向乙方发警告函，第三次（含第三次）以后，每次将扣除相当于质保金的1%的款项金额作为违约金。</w:t>
      </w:r>
    </w:p>
    <w:p w14:paraId="7752BFB8">
      <w:pPr>
        <w:spacing w:line="360" w:lineRule="auto"/>
        <w:ind w:right="-26" w:firstLine="420" w:firstLineChars="200"/>
        <w:outlineLvl w:val="0"/>
        <w:rPr>
          <w:rFonts w:ascii="宋体" w:hAnsi="宋体" w:eastAsia="宋体"/>
          <w:bCs/>
          <w:szCs w:val="21"/>
          <w:lang w:val="zh-CN"/>
        </w:rPr>
      </w:pPr>
      <w:bookmarkStart w:id="421" w:name="_Toc4659"/>
      <w:r>
        <w:rPr>
          <w:rFonts w:hint="eastAsia" w:ascii="宋体" w:hAnsi="宋体" w:eastAsia="宋体"/>
          <w:bCs/>
          <w:szCs w:val="21"/>
        </w:rPr>
        <w:t>5、</w:t>
      </w:r>
      <w:r>
        <w:rPr>
          <w:rFonts w:hint="eastAsia" w:ascii="宋体" w:hAnsi="宋体" w:eastAsia="宋体"/>
          <w:bCs/>
          <w:szCs w:val="21"/>
          <w:lang w:val="zh-CN"/>
        </w:rPr>
        <w:t>备品备件及必须的附件</w:t>
      </w:r>
      <w:bookmarkEnd w:id="421"/>
    </w:p>
    <w:p w14:paraId="17FB59BD">
      <w:pPr>
        <w:spacing w:line="360" w:lineRule="auto"/>
        <w:ind w:right="-26" w:firstLine="420" w:firstLineChars="200"/>
        <w:outlineLvl w:val="1"/>
        <w:rPr>
          <w:rFonts w:ascii="宋体" w:hAnsi="宋体" w:eastAsia="宋体"/>
          <w:bCs/>
          <w:szCs w:val="21"/>
          <w:lang w:val="zh-CN"/>
        </w:rPr>
      </w:pPr>
      <w:bookmarkStart w:id="422" w:name="_Toc12080"/>
      <w:r>
        <w:rPr>
          <w:rFonts w:hint="eastAsia" w:ascii="宋体" w:hAnsi="宋体" w:eastAsia="宋体"/>
          <w:bCs/>
          <w:szCs w:val="21"/>
          <w:lang w:val="zh-CN"/>
        </w:rPr>
        <w:t>（1）备品备件</w:t>
      </w:r>
      <w:bookmarkEnd w:id="422"/>
    </w:p>
    <w:p w14:paraId="21A4B5AF">
      <w:pPr>
        <w:spacing w:line="360" w:lineRule="auto"/>
        <w:ind w:right="-26" w:firstLine="420" w:firstLineChars="200"/>
        <w:rPr>
          <w:rFonts w:ascii="宋体" w:hAnsi="宋体" w:eastAsia="宋体"/>
          <w:bCs/>
          <w:szCs w:val="21"/>
          <w:lang w:val="zh-CN"/>
        </w:rPr>
      </w:pPr>
      <w:r>
        <w:rPr>
          <w:rFonts w:hint="eastAsia" w:ascii="宋体" w:hAnsi="宋体" w:eastAsia="宋体"/>
          <w:bCs/>
          <w:szCs w:val="21"/>
          <w:lang w:val="zh-CN"/>
        </w:rPr>
        <w:t>乙方应免费提供1年的备品备件，</w:t>
      </w:r>
      <w:r>
        <w:rPr>
          <w:rFonts w:hint="eastAsia" w:ascii="宋体" w:hAnsi="宋体" w:eastAsia="宋体"/>
          <w:bCs/>
          <w:szCs w:val="21"/>
        </w:rPr>
        <w:t>自仪器设备最终验收合格之日起计算。</w:t>
      </w:r>
      <w:r>
        <w:rPr>
          <w:rFonts w:hint="eastAsia" w:ascii="宋体" w:hAnsi="宋体" w:eastAsia="宋体"/>
          <w:bCs/>
          <w:szCs w:val="21"/>
          <w:lang w:val="zh-CN"/>
        </w:rPr>
        <w:t>其具体要求如下：</w:t>
      </w:r>
    </w:p>
    <w:p w14:paraId="2EC837C0">
      <w:pPr>
        <w:pStyle w:val="129"/>
        <w:spacing w:line="360" w:lineRule="auto"/>
        <w:rPr>
          <w:rFonts w:ascii="宋体" w:hAnsi="宋体" w:eastAsia="宋体"/>
          <w:szCs w:val="21"/>
        </w:rPr>
      </w:pPr>
      <w:r>
        <w:rPr>
          <w:rFonts w:hint="eastAsia" w:ascii="宋体" w:hAnsi="宋体" w:eastAsia="宋体"/>
          <w:bCs/>
          <w:szCs w:val="21"/>
          <w:lang w:val="zh-CN"/>
        </w:rPr>
        <w:t>1）</w:t>
      </w:r>
      <w:r>
        <w:rPr>
          <w:rFonts w:hint="eastAsia" w:ascii="宋体" w:hAnsi="宋体" w:eastAsia="宋体"/>
          <w:szCs w:val="21"/>
        </w:rPr>
        <w:t>乙方提供的备品备件应确保设备在规定的时间内连续工作。备品备件应包括日常更换所需的部件（易损部件）以及方便快速维修时所需的主要构件。所有备品备件应是全新的，并应在形式、样式、性能等方面与原装器件具有完全的互换性，且符合规范。</w:t>
      </w:r>
    </w:p>
    <w:p w14:paraId="463E0458">
      <w:pPr>
        <w:spacing w:line="360" w:lineRule="auto"/>
        <w:ind w:right="-26" w:firstLine="420" w:firstLineChars="200"/>
        <w:rPr>
          <w:rFonts w:ascii="宋体" w:hAnsi="宋体" w:eastAsia="宋体"/>
          <w:bCs/>
          <w:szCs w:val="21"/>
          <w:lang w:val="zh-CN"/>
        </w:rPr>
      </w:pPr>
      <w:r>
        <w:rPr>
          <w:rFonts w:hint="eastAsia" w:ascii="宋体" w:hAnsi="宋体" w:eastAsia="宋体"/>
          <w:szCs w:val="21"/>
        </w:rPr>
        <w:t>2）所有备品备件都应完好包装，即使在气温炎热和湿度较大的条件下，也能长期库存，以保证备品备件完好。备品备件应密封在塑料袋或类似袋中，并配有充足的干燥剂，每一个密封包上应附有便于识别的信息标签。备品备件包装在安全可靠的箱子内。外包装上用中文标明备品备件名称、型号、数量、生产厂家等；内包装里应有产品使用说明书、内容清单、标有合同号和运达目的地的标牌。</w:t>
      </w:r>
    </w:p>
    <w:p w14:paraId="515810AB">
      <w:pPr>
        <w:spacing w:line="360" w:lineRule="auto"/>
        <w:ind w:right="-26" w:firstLine="420" w:firstLineChars="200"/>
        <w:outlineLvl w:val="1"/>
        <w:rPr>
          <w:rFonts w:ascii="宋体" w:hAnsi="宋体" w:eastAsia="宋体"/>
          <w:bCs/>
          <w:szCs w:val="21"/>
          <w:lang w:val="zh-CN"/>
        </w:rPr>
      </w:pPr>
      <w:bookmarkStart w:id="423" w:name="_Toc30030"/>
      <w:r>
        <w:rPr>
          <w:rFonts w:hint="eastAsia" w:ascii="宋体" w:hAnsi="宋体" w:eastAsia="宋体"/>
          <w:bCs/>
          <w:szCs w:val="21"/>
          <w:lang w:val="zh-CN"/>
        </w:rPr>
        <w:t>（2）必须的附件</w:t>
      </w:r>
      <w:bookmarkEnd w:id="423"/>
    </w:p>
    <w:p w14:paraId="422E59FE">
      <w:pPr>
        <w:pStyle w:val="129"/>
        <w:spacing w:line="360" w:lineRule="auto"/>
        <w:rPr>
          <w:rFonts w:ascii="宋体" w:hAnsi="宋体" w:eastAsia="宋体"/>
          <w:szCs w:val="21"/>
        </w:rPr>
      </w:pPr>
      <w:r>
        <w:rPr>
          <w:rFonts w:hint="eastAsia" w:ascii="宋体" w:hAnsi="宋体" w:eastAsia="宋体"/>
          <w:szCs w:val="21"/>
        </w:rPr>
        <w:t>必须的附件包括专用工具和装配备件，其具体要求如下：</w:t>
      </w:r>
    </w:p>
    <w:p w14:paraId="227C9EFE">
      <w:pPr>
        <w:pStyle w:val="129"/>
        <w:spacing w:line="360" w:lineRule="auto"/>
        <w:rPr>
          <w:rFonts w:ascii="宋体" w:hAnsi="宋体" w:eastAsia="宋体"/>
          <w:szCs w:val="21"/>
        </w:rPr>
      </w:pPr>
      <w:r>
        <w:rPr>
          <w:rFonts w:hint="eastAsia" w:ascii="宋体" w:hAnsi="宋体" w:eastAsia="宋体"/>
          <w:szCs w:val="21"/>
        </w:rPr>
        <w:t>1）乙方应提供所有在安装、调试、运行、检验、维修和拆卸时所必须的附件，使设备能有效地运转。</w:t>
      </w:r>
    </w:p>
    <w:p w14:paraId="19E3EDB3">
      <w:pPr>
        <w:pStyle w:val="129"/>
        <w:spacing w:line="360" w:lineRule="auto"/>
        <w:outlineLvl w:val="2"/>
        <w:rPr>
          <w:rFonts w:ascii="宋体" w:hAnsi="宋体" w:eastAsia="宋体"/>
          <w:szCs w:val="21"/>
        </w:rPr>
      </w:pPr>
      <w:bookmarkStart w:id="424" w:name="_Toc8482"/>
      <w:r>
        <w:rPr>
          <w:rFonts w:hint="eastAsia" w:ascii="宋体" w:hAnsi="宋体" w:eastAsia="宋体"/>
          <w:szCs w:val="21"/>
        </w:rPr>
        <w:t>2）除非另有规定，乙方应提供至少一套专用维修工具。</w:t>
      </w:r>
      <w:bookmarkEnd w:id="424"/>
    </w:p>
    <w:p w14:paraId="11C57CB6">
      <w:pPr>
        <w:pStyle w:val="129"/>
        <w:spacing w:line="360" w:lineRule="auto"/>
        <w:rPr>
          <w:rFonts w:ascii="宋体" w:hAnsi="宋体" w:eastAsia="宋体"/>
          <w:szCs w:val="21"/>
        </w:rPr>
      </w:pPr>
      <w:r>
        <w:rPr>
          <w:rFonts w:hint="eastAsia" w:ascii="宋体" w:hAnsi="宋体" w:eastAsia="宋体"/>
          <w:szCs w:val="21"/>
        </w:rPr>
        <w:t>3）专用工具和装配备件应是全新的，除了甲方可能要求乙方示范外，这些工具和装配备件不应在设备安装时使用。</w:t>
      </w:r>
    </w:p>
    <w:p w14:paraId="6064D3FA">
      <w:pPr>
        <w:pStyle w:val="129"/>
        <w:spacing w:line="360" w:lineRule="auto"/>
        <w:rPr>
          <w:rFonts w:ascii="宋体" w:hAnsi="宋体" w:eastAsia="宋体"/>
          <w:szCs w:val="21"/>
        </w:rPr>
      </w:pPr>
      <w:r>
        <w:rPr>
          <w:rFonts w:hint="eastAsia" w:ascii="宋体" w:hAnsi="宋体" w:eastAsia="宋体"/>
          <w:szCs w:val="21"/>
        </w:rPr>
        <w:t>4）用于设备保养、维修、测试和检修所必须的专用工具，应放在坚固的工具盒内，应单独列出和标价，并附上使用说明书。</w:t>
      </w:r>
    </w:p>
    <w:p w14:paraId="0842D570">
      <w:pPr>
        <w:spacing w:line="360" w:lineRule="auto"/>
        <w:ind w:right="-26" w:firstLine="420" w:firstLineChars="200"/>
        <w:rPr>
          <w:rFonts w:ascii="宋体" w:hAnsi="宋体" w:eastAsia="宋体"/>
          <w:bCs/>
          <w:szCs w:val="21"/>
          <w:lang w:val="zh-CN"/>
        </w:rPr>
      </w:pPr>
    </w:p>
    <w:p w14:paraId="78D9FF07">
      <w:pPr>
        <w:snapToGrid w:val="0"/>
        <w:spacing w:line="360" w:lineRule="auto"/>
        <w:rPr>
          <w:rFonts w:ascii="宋体" w:hAnsi="宋体" w:eastAsia="宋体"/>
          <w:szCs w:val="21"/>
        </w:rPr>
      </w:pPr>
      <w:r>
        <w:rPr>
          <w:rFonts w:hint="eastAsia" w:ascii="宋体" w:hAnsi="宋体" w:eastAsia="宋体"/>
          <w:b/>
          <w:szCs w:val="21"/>
        </w:rPr>
        <w:t>十一、造假或虚假承诺行为的处理</w:t>
      </w:r>
    </w:p>
    <w:p w14:paraId="6D17D640">
      <w:pPr>
        <w:snapToGrid w:val="0"/>
        <w:spacing w:line="360" w:lineRule="auto"/>
        <w:ind w:firstLine="420" w:firstLineChars="200"/>
        <w:rPr>
          <w:rFonts w:ascii="宋体" w:hAnsi="宋体" w:eastAsia="宋体"/>
          <w:szCs w:val="21"/>
        </w:rPr>
      </w:pPr>
      <w:r>
        <w:rPr>
          <w:rFonts w:hint="eastAsia" w:ascii="宋体" w:hAnsi="宋体" w:eastAsia="宋体"/>
          <w:szCs w:val="21"/>
        </w:rPr>
        <w:t>1、履约阶段若发现有造假或虚假承诺的，乙方需严格按照招标文件要求进行整改直至满足招标文件要求，如乙方24小时内不落实整改工作，甲方可对乙方处以每日1%合同价款的罚金，乙方不得持有异议。</w:t>
      </w:r>
    </w:p>
    <w:p w14:paraId="1DE49E7A">
      <w:pPr>
        <w:snapToGrid w:val="0"/>
        <w:spacing w:line="360" w:lineRule="auto"/>
        <w:ind w:firstLine="420" w:firstLineChars="200"/>
        <w:rPr>
          <w:rFonts w:ascii="宋体" w:hAnsi="宋体" w:eastAsia="宋体"/>
          <w:szCs w:val="21"/>
        </w:rPr>
      </w:pPr>
      <w:r>
        <w:rPr>
          <w:rFonts w:hint="eastAsia" w:ascii="宋体" w:hAnsi="宋体" w:eastAsia="宋体"/>
          <w:szCs w:val="21"/>
        </w:rPr>
        <w:t>2、质保期阶段若发现有造假或虚假承诺的，乙方需严格按照招标文件要求进行整改直至满足招标文件要求，同时，甲方可对乙方处以没收质保金，并保留向东莞市水务集团有限公司上报乙方不良行为的权利，乙方不得持有异议。</w:t>
      </w:r>
    </w:p>
    <w:p w14:paraId="66D5A312">
      <w:pPr>
        <w:snapToGrid w:val="0"/>
        <w:spacing w:line="360" w:lineRule="auto"/>
        <w:ind w:firstLine="420" w:firstLineChars="200"/>
        <w:rPr>
          <w:rFonts w:ascii="宋体" w:hAnsi="宋体" w:eastAsia="宋体"/>
          <w:szCs w:val="21"/>
        </w:rPr>
      </w:pPr>
      <w:r>
        <w:rPr>
          <w:rFonts w:hint="eastAsia" w:ascii="宋体" w:hAnsi="宋体" w:eastAsia="宋体"/>
          <w:szCs w:val="21"/>
        </w:rPr>
        <w:t>3、质保期满阶段若发现有造假或虚假承诺的，乙方需严格按照招标文件要求进行整改直至满足招标文件要求，同时，甲方保留向东莞市水务集团有限公司及上级行政主管部门上报乙方不良行为的权利，并有权拒绝乙方后续参加东莞市水务集团有限公司及其下属子公司的任何采购工作，乙方不得持有异议。</w:t>
      </w:r>
    </w:p>
    <w:p w14:paraId="17C96529">
      <w:pPr>
        <w:spacing w:line="360" w:lineRule="auto"/>
        <w:rPr>
          <w:rFonts w:ascii="宋体" w:hAnsi="宋体" w:eastAsia="宋体"/>
          <w:b/>
          <w:szCs w:val="21"/>
        </w:rPr>
      </w:pPr>
    </w:p>
    <w:p w14:paraId="27F94C47">
      <w:pPr>
        <w:spacing w:line="360" w:lineRule="auto"/>
        <w:rPr>
          <w:rFonts w:ascii="宋体" w:hAnsi="宋体" w:eastAsia="宋体"/>
          <w:b/>
          <w:szCs w:val="21"/>
        </w:rPr>
      </w:pPr>
      <w:r>
        <w:rPr>
          <w:rFonts w:hint="eastAsia" w:ascii="宋体" w:hAnsi="宋体" w:eastAsia="宋体"/>
          <w:b/>
          <w:szCs w:val="21"/>
        </w:rPr>
        <w:t>十二、履约担保</w:t>
      </w:r>
    </w:p>
    <w:p w14:paraId="66E3FEF2">
      <w:pPr>
        <w:pStyle w:val="18"/>
        <w:snapToGrid w:val="0"/>
        <w:spacing w:line="360" w:lineRule="auto"/>
        <w:ind w:right="0" w:firstLine="420" w:firstLineChars="200"/>
        <w:jc w:val="left"/>
        <w:rPr>
          <w:rFonts w:hAnsi="宋体"/>
          <w:b w:val="0"/>
          <w:bCs w:val="0"/>
          <w:sz w:val="21"/>
          <w:szCs w:val="21"/>
        </w:rPr>
      </w:pPr>
      <w:r>
        <w:rPr>
          <w:rFonts w:hint="eastAsia" w:hAnsi="宋体"/>
          <w:b w:val="0"/>
          <w:bCs w:val="0"/>
          <w:sz w:val="21"/>
          <w:szCs w:val="21"/>
        </w:rPr>
        <w:t>1、乙方应当根据招标文件的规定在</w:t>
      </w:r>
      <w:r>
        <w:rPr>
          <w:rFonts w:hint="eastAsia" w:hAnsi="宋体"/>
          <w:sz w:val="21"/>
          <w:szCs w:val="21"/>
        </w:rPr>
        <w:t>签订本合同前</w:t>
      </w:r>
      <w:r>
        <w:rPr>
          <w:rFonts w:hint="eastAsia" w:hAnsi="宋体"/>
          <w:b w:val="0"/>
          <w:bCs w:val="0"/>
          <w:sz w:val="21"/>
          <w:szCs w:val="21"/>
        </w:rPr>
        <w:t>向甲方提供履约担保，履约担保形式及金额由乙方从以下方式中任选一种：</w:t>
      </w:r>
    </w:p>
    <w:p w14:paraId="049A9773">
      <w:pPr>
        <w:pStyle w:val="18"/>
        <w:tabs>
          <w:tab w:val="left" w:pos="5504"/>
        </w:tabs>
        <w:snapToGrid w:val="0"/>
        <w:spacing w:line="360" w:lineRule="auto"/>
        <w:ind w:right="0" w:firstLine="422" w:firstLineChars="200"/>
        <w:jc w:val="left"/>
        <w:rPr>
          <w:rFonts w:hAnsi="宋体"/>
          <w:sz w:val="21"/>
          <w:szCs w:val="21"/>
          <w:u w:val="single"/>
        </w:rPr>
      </w:pPr>
      <w:r>
        <w:rPr>
          <w:rFonts w:hint="eastAsia" w:hAnsi="宋体"/>
          <w:sz w:val="21"/>
          <w:szCs w:val="21"/>
        </w:rPr>
        <w:sym w:font="Wingdings 2" w:char="00A3"/>
      </w:r>
      <w:r>
        <w:rPr>
          <w:rFonts w:hint="eastAsia" w:hAnsi="宋体"/>
          <w:sz w:val="21"/>
          <w:szCs w:val="21"/>
        </w:rPr>
        <w:t>履约保证金（银行转账形式）金额【暂定合同价（含税）的5%】为人民币</w:t>
      </w:r>
      <w:r>
        <w:rPr>
          <w:rFonts w:hint="eastAsia" w:hAnsi="宋体"/>
          <w:sz w:val="21"/>
          <w:szCs w:val="21"/>
          <w:u w:val="single"/>
        </w:rPr>
        <w:t xml:space="preserve">      ；</w:t>
      </w:r>
    </w:p>
    <w:p w14:paraId="6FB98468">
      <w:pPr>
        <w:pStyle w:val="18"/>
        <w:tabs>
          <w:tab w:val="left" w:pos="5504"/>
        </w:tabs>
        <w:snapToGrid w:val="0"/>
        <w:spacing w:line="360" w:lineRule="auto"/>
        <w:ind w:right="0" w:firstLine="422" w:firstLineChars="200"/>
        <w:jc w:val="left"/>
        <w:rPr>
          <w:rFonts w:hAnsi="宋体"/>
          <w:sz w:val="21"/>
          <w:szCs w:val="21"/>
          <w:u w:val="single"/>
        </w:rPr>
      </w:pPr>
      <w:r>
        <w:rPr>
          <w:rFonts w:hint="eastAsia" w:hAnsi="宋体"/>
          <w:sz w:val="21"/>
          <w:szCs w:val="21"/>
        </w:rPr>
        <w:sym w:font="Wingdings 2" w:char="00A3"/>
      </w:r>
      <w:r>
        <w:rPr>
          <w:rFonts w:hint="eastAsia" w:hAnsi="宋体"/>
          <w:sz w:val="21"/>
          <w:szCs w:val="21"/>
        </w:rPr>
        <w:t>银行不可撤销履约保函金额【暂定合同价（含税）的</w:t>
      </w:r>
      <w:r>
        <w:rPr>
          <w:rFonts w:hint="eastAsia" w:hAnsi="宋体"/>
          <w:sz w:val="21"/>
          <w:szCs w:val="21"/>
          <w:lang w:val="en-US"/>
        </w:rPr>
        <w:t>8</w:t>
      </w:r>
      <w:r>
        <w:rPr>
          <w:rFonts w:hint="eastAsia" w:hAnsi="宋体"/>
          <w:sz w:val="21"/>
          <w:szCs w:val="21"/>
        </w:rPr>
        <w:t>%】为人民币</w:t>
      </w:r>
      <w:r>
        <w:rPr>
          <w:rFonts w:hint="eastAsia" w:hAnsi="宋体"/>
          <w:sz w:val="21"/>
          <w:szCs w:val="21"/>
          <w:u w:val="single"/>
        </w:rPr>
        <w:t xml:space="preserve">      ；</w:t>
      </w:r>
    </w:p>
    <w:p w14:paraId="28A341F8">
      <w:pPr>
        <w:pStyle w:val="18"/>
        <w:tabs>
          <w:tab w:val="left" w:pos="5504"/>
        </w:tabs>
        <w:snapToGrid w:val="0"/>
        <w:spacing w:line="360" w:lineRule="auto"/>
        <w:ind w:right="0" w:firstLine="422" w:firstLineChars="200"/>
        <w:jc w:val="left"/>
        <w:rPr>
          <w:rFonts w:hAnsi="宋体"/>
        </w:rPr>
      </w:pPr>
      <w:r>
        <w:rPr>
          <w:rFonts w:hint="eastAsia" w:hAnsi="宋体"/>
          <w:sz w:val="21"/>
          <w:szCs w:val="21"/>
          <w:lang w:val="en-US"/>
        </w:rPr>
        <w:sym w:font="Wingdings 2" w:char="00A3"/>
      </w:r>
      <w:r>
        <w:rPr>
          <w:rFonts w:hint="eastAsia" w:hAnsi="宋体"/>
          <w:sz w:val="21"/>
          <w:szCs w:val="21"/>
          <w:lang w:val="en-US"/>
        </w:rPr>
        <w:t>履约保证保险金额</w:t>
      </w:r>
      <w:r>
        <w:rPr>
          <w:rFonts w:hint="eastAsia" w:hAnsi="宋体"/>
          <w:sz w:val="21"/>
          <w:szCs w:val="21"/>
        </w:rPr>
        <w:t>【暂定合同价（含税）的</w:t>
      </w:r>
      <w:r>
        <w:rPr>
          <w:rFonts w:hint="eastAsia" w:hAnsi="宋体"/>
          <w:sz w:val="21"/>
          <w:szCs w:val="21"/>
          <w:lang w:val="en-US"/>
        </w:rPr>
        <w:t>8</w:t>
      </w:r>
      <w:r>
        <w:rPr>
          <w:rFonts w:hint="eastAsia" w:hAnsi="宋体"/>
          <w:sz w:val="21"/>
          <w:szCs w:val="21"/>
        </w:rPr>
        <w:t>%】</w:t>
      </w:r>
      <w:r>
        <w:rPr>
          <w:rFonts w:hint="eastAsia" w:hAnsi="宋体"/>
          <w:sz w:val="21"/>
          <w:szCs w:val="21"/>
          <w:lang w:val="en-US"/>
        </w:rPr>
        <w:t>为人民币</w:t>
      </w:r>
      <w:r>
        <w:rPr>
          <w:rFonts w:hint="eastAsia" w:hAnsi="宋体"/>
          <w:sz w:val="21"/>
          <w:szCs w:val="21"/>
          <w:u w:val="single"/>
        </w:rPr>
        <w:t xml:space="preserve">      </w:t>
      </w:r>
      <w:r>
        <w:rPr>
          <w:rFonts w:hint="eastAsia" w:hAnsi="宋体"/>
          <w:sz w:val="21"/>
          <w:szCs w:val="21"/>
        </w:rPr>
        <w:t>；</w:t>
      </w:r>
    </w:p>
    <w:p w14:paraId="71A31489">
      <w:pPr>
        <w:pStyle w:val="18"/>
        <w:tabs>
          <w:tab w:val="left" w:pos="4657"/>
          <w:tab w:val="left" w:pos="4874"/>
        </w:tabs>
        <w:snapToGrid w:val="0"/>
        <w:spacing w:line="360" w:lineRule="auto"/>
        <w:ind w:right="0" w:firstLine="422" w:firstLineChars="200"/>
        <w:jc w:val="left"/>
        <w:rPr>
          <w:rFonts w:hAnsi="宋体"/>
          <w:sz w:val="21"/>
          <w:szCs w:val="21"/>
        </w:rPr>
      </w:pPr>
      <w:r>
        <w:rPr>
          <w:rFonts w:hint="eastAsia" w:hAnsi="宋体"/>
          <w:sz w:val="21"/>
          <w:szCs w:val="21"/>
        </w:rPr>
        <w:sym w:font="Wingdings 2" w:char="00A3"/>
      </w:r>
      <w:r>
        <w:rPr>
          <w:rFonts w:hint="eastAsia" w:hAnsi="宋体"/>
          <w:sz w:val="21"/>
          <w:szCs w:val="21"/>
        </w:rPr>
        <w:t>担保公司履约担保书金额【暂定合同价（含税）的</w:t>
      </w:r>
      <w:r>
        <w:rPr>
          <w:rFonts w:hint="eastAsia" w:hAnsi="宋体"/>
          <w:sz w:val="21"/>
          <w:szCs w:val="21"/>
          <w:lang w:val="en-US"/>
        </w:rPr>
        <w:t>10</w:t>
      </w:r>
      <w:r>
        <w:rPr>
          <w:rFonts w:hint="eastAsia" w:hAnsi="宋体"/>
          <w:sz w:val="21"/>
          <w:szCs w:val="21"/>
        </w:rPr>
        <w:t>%】为人民币</w:t>
      </w:r>
      <w:r>
        <w:rPr>
          <w:rFonts w:hint="eastAsia" w:hAnsi="宋体"/>
          <w:sz w:val="21"/>
          <w:szCs w:val="21"/>
          <w:u w:val="single"/>
        </w:rPr>
        <w:t xml:space="preserve">      。</w:t>
      </w:r>
    </w:p>
    <w:p w14:paraId="5803F101">
      <w:pPr>
        <w:pStyle w:val="18"/>
        <w:tabs>
          <w:tab w:val="left" w:pos="7171"/>
        </w:tabs>
        <w:snapToGrid w:val="0"/>
        <w:spacing w:line="360" w:lineRule="auto"/>
        <w:ind w:right="0" w:firstLine="420" w:firstLineChars="200"/>
        <w:jc w:val="left"/>
        <w:rPr>
          <w:rFonts w:hAnsi="宋体"/>
          <w:b w:val="0"/>
          <w:bCs w:val="0"/>
          <w:sz w:val="21"/>
          <w:szCs w:val="21"/>
        </w:rPr>
      </w:pPr>
      <w:r>
        <w:rPr>
          <w:rFonts w:hint="eastAsia" w:hAnsi="宋体"/>
          <w:b w:val="0"/>
          <w:bCs w:val="0"/>
          <w:sz w:val="21"/>
          <w:szCs w:val="21"/>
        </w:rPr>
        <w:t>2、履约担保用</w:t>
      </w:r>
      <w:r>
        <w:rPr>
          <w:rFonts w:hint="eastAsia" w:hAnsi="宋体"/>
          <w:b w:val="0"/>
          <w:bCs w:val="0"/>
          <w:sz w:val="21"/>
          <w:szCs w:val="21"/>
          <w:lang w:val="en-US"/>
        </w:rPr>
        <w:t>于</w:t>
      </w:r>
      <w:r>
        <w:rPr>
          <w:rFonts w:hint="eastAsia" w:hAnsi="宋体"/>
          <w:b w:val="0"/>
          <w:bCs w:val="0"/>
          <w:sz w:val="21"/>
          <w:szCs w:val="21"/>
        </w:rPr>
        <w:t>补偿甲方因乙方不能完全履行其合同义务而蒙受的损失或其他合同约定的事项，如发生下列任一</w:t>
      </w:r>
      <w:r>
        <w:rPr>
          <w:rFonts w:hint="eastAsia" w:hAnsi="宋体"/>
          <w:b w:val="0"/>
          <w:bCs w:val="0"/>
          <w:sz w:val="21"/>
          <w:szCs w:val="21"/>
          <w:lang w:val="en-US"/>
        </w:rPr>
        <w:t>情</w:t>
      </w:r>
      <w:r>
        <w:rPr>
          <w:rFonts w:hint="eastAsia" w:hAnsi="宋体"/>
          <w:b w:val="0"/>
          <w:bCs w:val="0"/>
          <w:sz w:val="21"/>
          <w:szCs w:val="21"/>
        </w:rPr>
        <w:t>况时，甲方除有权依合同追究乙方给甲方造成的损失责任外，同时有权提取履约担保并进行相应处理：</w:t>
      </w:r>
    </w:p>
    <w:p w14:paraId="0EA205DE">
      <w:pPr>
        <w:pStyle w:val="18"/>
        <w:numPr>
          <w:ilvl w:val="0"/>
          <w:numId w:val="3"/>
        </w:numPr>
        <w:snapToGrid w:val="0"/>
        <w:spacing w:line="360" w:lineRule="auto"/>
        <w:ind w:right="0"/>
        <w:jc w:val="left"/>
        <w:rPr>
          <w:rFonts w:hAnsi="宋体"/>
          <w:b w:val="0"/>
          <w:bCs w:val="0"/>
          <w:sz w:val="21"/>
          <w:szCs w:val="21"/>
        </w:rPr>
      </w:pPr>
      <w:r>
        <w:rPr>
          <w:rFonts w:hint="eastAsia" w:hAnsi="宋体"/>
          <w:b w:val="0"/>
          <w:bCs w:val="0"/>
          <w:sz w:val="21"/>
          <w:szCs w:val="21"/>
        </w:rPr>
        <w:t>未经甲方书面同意，乙方将本合同部分或全部的权利义务转让给第三人，甲方可依法没收其</w:t>
      </w:r>
      <w:r>
        <w:rPr>
          <w:rFonts w:hint="eastAsia" w:hAnsi="宋体"/>
          <w:b w:val="0"/>
          <w:bCs w:val="0"/>
          <w:sz w:val="21"/>
          <w:szCs w:val="21"/>
          <w:lang w:val="en-US"/>
        </w:rPr>
        <w:t>履</w:t>
      </w:r>
      <w:r>
        <w:rPr>
          <w:rFonts w:hint="eastAsia" w:hAnsi="宋体"/>
          <w:b w:val="0"/>
          <w:bCs w:val="0"/>
          <w:sz w:val="21"/>
          <w:szCs w:val="21"/>
        </w:rPr>
        <w:t>约担保。</w:t>
      </w:r>
    </w:p>
    <w:p w14:paraId="01A3FF45">
      <w:pPr>
        <w:pStyle w:val="18"/>
        <w:numPr>
          <w:ilvl w:val="0"/>
          <w:numId w:val="3"/>
        </w:numPr>
        <w:snapToGrid w:val="0"/>
        <w:spacing w:line="360" w:lineRule="auto"/>
        <w:ind w:right="0"/>
        <w:jc w:val="left"/>
        <w:rPr>
          <w:rFonts w:hAnsi="宋体"/>
          <w:b w:val="0"/>
          <w:bCs w:val="0"/>
          <w:sz w:val="21"/>
          <w:szCs w:val="21"/>
        </w:rPr>
      </w:pPr>
      <w:r>
        <w:rPr>
          <w:rFonts w:hint="eastAsia" w:hAnsi="宋体"/>
          <w:b w:val="0"/>
          <w:bCs w:val="0"/>
          <w:sz w:val="21"/>
          <w:szCs w:val="21"/>
        </w:rPr>
        <w:t>在合同履行期间，乙方怠</w:t>
      </w:r>
      <w:r>
        <w:rPr>
          <w:rFonts w:hint="eastAsia" w:hAnsi="宋体"/>
          <w:b w:val="0"/>
          <w:bCs w:val="0"/>
          <w:sz w:val="21"/>
          <w:szCs w:val="21"/>
          <w:lang w:val="en-US"/>
        </w:rPr>
        <w:t>于</w:t>
      </w:r>
      <w:r>
        <w:rPr>
          <w:rFonts w:hint="eastAsia" w:hAnsi="宋体"/>
          <w:b w:val="0"/>
          <w:bCs w:val="0"/>
          <w:sz w:val="21"/>
          <w:szCs w:val="21"/>
        </w:rPr>
        <w:t>履行合同义务，经甲方通知或要求承担暂定总合同价5%的违约金后仍拒不改正的，甲方可依法没收或适当扣除其履约担保。</w:t>
      </w:r>
    </w:p>
    <w:p w14:paraId="62B0F668">
      <w:pPr>
        <w:pStyle w:val="18"/>
        <w:numPr>
          <w:ilvl w:val="0"/>
          <w:numId w:val="3"/>
        </w:numPr>
        <w:snapToGrid w:val="0"/>
        <w:spacing w:line="360" w:lineRule="auto"/>
        <w:ind w:right="0"/>
        <w:jc w:val="left"/>
        <w:rPr>
          <w:rFonts w:hAnsi="宋体"/>
          <w:b w:val="0"/>
          <w:bCs w:val="0"/>
          <w:sz w:val="21"/>
          <w:szCs w:val="21"/>
        </w:rPr>
      </w:pPr>
      <w:r>
        <w:rPr>
          <w:rFonts w:hint="eastAsia" w:hAnsi="宋体"/>
          <w:b w:val="0"/>
          <w:bCs w:val="0"/>
          <w:sz w:val="21"/>
          <w:szCs w:val="21"/>
        </w:rPr>
        <w:t>在合同履行期间，因乙方货物、服务质量问题造成损害、侵权损失（包括但不限于甲方（含其人员）经济损失、乙方所</w:t>
      </w:r>
      <w:r>
        <w:rPr>
          <w:rFonts w:hint="eastAsia" w:hAnsi="宋体"/>
          <w:b w:val="0"/>
          <w:bCs w:val="0"/>
          <w:sz w:val="21"/>
          <w:szCs w:val="21"/>
          <w:lang w:val="en-US"/>
        </w:rPr>
        <w:t>雇</w:t>
      </w:r>
      <w:r>
        <w:rPr>
          <w:rFonts w:hint="eastAsia" w:hAnsi="宋体"/>
          <w:b w:val="0"/>
          <w:bCs w:val="0"/>
          <w:sz w:val="21"/>
          <w:szCs w:val="21"/>
        </w:rPr>
        <w:t>人员及第三人人身财产损失等）、拖欠供应商货款或与其所</w:t>
      </w:r>
      <w:r>
        <w:rPr>
          <w:rFonts w:hint="eastAsia" w:hAnsi="宋体"/>
          <w:b w:val="0"/>
          <w:bCs w:val="0"/>
          <w:sz w:val="21"/>
          <w:szCs w:val="21"/>
          <w:lang w:val="en-US"/>
        </w:rPr>
        <w:t>雇</w:t>
      </w:r>
      <w:r>
        <w:rPr>
          <w:rFonts w:hint="eastAsia" w:hAnsi="宋体"/>
          <w:b w:val="0"/>
          <w:bCs w:val="0"/>
          <w:sz w:val="21"/>
          <w:szCs w:val="21"/>
        </w:rPr>
        <w:t>用员工发生劳资纠纷、上访、闹事或其他影响甲方生产经营等情况而其未及时妥善处理的，甲方有权使用履约担保予以支付或作出相应处理，由此产生的一切法律后果由乙方承担。</w:t>
      </w:r>
    </w:p>
    <w:p w14:paraId="04A8CD54">
      <w:pPr>
        <w:pStyle w:val="18"/>
        <w:numPr>
          <w:ilvl w:val="0"/>
          <w:numId w:val="3"/>
        </w:numPr>
        <w:snapToGrid w:val="0"/>
        <w:spacing w:line="360" w:lineRule="auto"/>
        <w:ind w:right="0"/>
        <w:jc w:val="left"/>
        <w:rPr>
          <w:rFonts w:hAnsi="宋体"/>
          <w:b w:val="0"/>
          <w:bCs w:val="0"/>
          <w:sz w:val="21"/>
          <w:szCs w:val="21"/>
        </w:rPr>
      </w:pPr>
      <w:r>
        <w:rPr>
          <w:rFonts w:hint="eastAsia" w:hAnsi="宋体"/>
          <w:b w:val="0"/>
          <w:bCs w:val="0"/>
          <w:sz w:val="21"/>
          <w:szCs w:val="21"/>
        </w:rPr>
        <w:t>在合同履行期间，乙方违约产生的违约金、赔偿、罚款或其他应付费用等款项，甲方有权</w:t>
      </w:r>
      <w:r>
        <w:rPr>
          <w:rFonts w:hint="eastAsia" w:hAnsi="宋体"/>
          <w:b w:val="0"/>
          <w:bCs w:val="0"/>
          <w:sz w:val="21"/>
          <w:szCs w:val="21"/>
          <w:lang w:val="en-US"/>
        </w:rPr>
        <w:t>直接</w:t>
      </w:r>
      <w:r>
        <w:rPr>
          <w:rFonts w:hint="eastAsia" w:hAnsi="宋体"/>
          <w:b w:val="0"/>
          <w:bCs w:val="0"/>
          <w:sz w:val="21"/>
          <w:szCs w:val="21"/>
        </w:rPr>
        <w:t>从未付货物款项中扣除或使用履约担保予以支付。</w:t>
      </w:r>
    </w:p>
    <w:p w14:paraId="23C64338">
      <w:pPr>
        <w:pStyle w:val="18"/>
        <w:numPr>
          <w:ilvl w:val="0"/>
          <w:numId w:val="3"/>
        </w:numPr>
        <w:snapToGrid w:val="0"/>
        <w:spacing w:line="360" w:lineRule="auto"/>
        <w:ind w:right="0"/>
        <w:jc w:val="left"/>
        <w:rPr>
          <w:rFonts w:hAnsi="宋体"/>
          <w:b w:val="0"/>
          <w:bCs w:val="0"/>
          <w:sz w:val="21"/>
          <w:szCs w:val="21"/>
        </w:rPr>
      </w:pPr>
      <w:r>
        <w:rPr>
          <w:rFonts w:hint="eastAsia" w:hAnsi="宋体"/>
          <w:b w:val="0"/>
          <w:bCs w:val="0"/>
          <w:sz w:val="21"/>
          <w:szCs w:val="21"/>
        </w:rPr>
        <w:t>合同期内，乙方不能及时完成合同某项义务的，甲方有权使用履约担保用于处理该项</w:t>
      </w:r>
      <w:r>
        <w:rPr>
          <w:rFonts w:hint="eastAsia" w:hAnsi="宋体"/>
          <w:b w:val="0"/>
          <w:bCs w:val="0"/>
          <w:sz w:val="21"/>
          <w:szCs w:val="21"/>
          <w:lang w:val="en-US"/>
        </w:rPr>
        <w:t>目工</w:t>
      </w:r>
      <w:r>
        <w:rPr>
          <w:rFonts w:hint="eastAsia" w:hAnsi="宋体"/>
          <w:b w:val="0"/>
          <w:bCs w:val="0"/>
          <w:sz w:val="21"/>
          <w:szCs w:val="21"/>
        </w:rPr>
        <w:t>作。</w:t>
      </w:r>
    </w:p>
    <w:p w14:paraId="1A2E3D60">
      <w:pPr>
        <w:pStyle w:val="18"/>
        <w:numPr>
          <w:ilvl w:val="0"/>
          <w:numId w:val="3"/>
        </w:numPr>
        <w:snapToGrid w:val="0"/>
        <w:spacing w:line="360" w:lineRule="auto"/>
        <w:ind w:right="0"/>
        <w:jc w:val="left"/>
        <w:rPr>
          <w:rFonts w:hAnsi="宋体"/>
          <w:b w:val="0"/>
          <w:bCs w:val="0"/>
          <w:sz w:val="21"/>
          <w:szCs w:val="21"/>
        </w:rPr>
      </w:pPr>
      <w:r>
        <w:rPr>
          <w:rFonts w:hint="eastAsia" w:hAnsi="宋体"/>
          <w:b w:val="0"/>
          <w:bCs w:val="0"/>
          <w:sz w:val="21"/>
          <w:szCs w:val="21"/>
        </w:rPr>
        <w:t>其他根据本合同约定或法律规定，甲方</w:t>
      </w:r>
      <w:r>
        <w:rPr>
          <w:rFonts w:hint="eastAsia" w:hAnsi="宋体"/>
          <w:b w:val="0"/>
          <w:bCs w:val="0"/>
          <w:sz w:val="21"/>
          <w:szCs w:val="21"/>
          <w:lang w:val="en-US"/>
        </w:rPr>
        <w:t>可</w:t>
      </w:r>
      <w:r>
        <w:rPr>
          <w:rFonts w:hint="eastAsia" w:hAnsi="宋体"/>
          <w:b w:val="0"/>
          <w:bCs w:val="0"/>
          <w:sz w:val="21"/>
          <w:szCs w:val="21"/>
        </w:rPr>
        <w:t>使用履约担保的情形。</w:t>
      </w:r>
    </w:p>
    <w:p w14:paraId="0568E293">
      <w:pPr>
        <w:pStyle w:val="18"/>
        <w:snapToGrid w:val="0"/>
        <w:spacing w:line="360" w:lineRule="auto"/>
        <w:ind w:right="0" w:firstLine="420" w:firstLineChars="200"/>
        <w:jc w:val="left"/>
        <w:rPr>
          <w:rFonts w:hAnsi="宋体"/>
          <w:b w:val="0"/>
          <w:bCs w:val="0"/>
          <w:sz w:val="21"/>
          <w:szCs w:val="21"/>
        </w:rPr>
      </w:pPr>
      <w:r>
        <w:rPr>
          <w:rFonts w:hint="eastAsia" w:hAnsi="宋体"/>
          <w:b w:val="0"/>
          <w:bCs w:val="0"/>
          <w:sz w:val="21"/>
          <w:szCs w:val="21"/>
        </w:rPr>
        <w:t>3、在乙方完成本合同项下全部货物的供货</w:t>
      </w:r>
      <w:r>
        <w:rPr>
          <w:rFonts w:hint="eastAsia" w:hAnsi="宋体"/>
          <w:b w:val="0"/>
          <w:bCs w:val="0"/>
          <w:sz w:val="21"/>
          <w:szCs w:val="21"/>
          <w:lang w:val="en-US"/>
        </w:rPr>
        <w:t>后</w:t>
      </w:r>
      <w:r>
        <w:rPr>
          <w:rFonts w:hint="eastAsia" w:hAnsi="宋体"/>
          <w:b w:val="0"/>
          <w:bCs w:val="0"/>
          <w:sz w:val="21"/>
          <w:szCs w:val="21"/>
        </w:rPr>
        <w:t>，经甲方最终验收合格且结算完毕之后二十八</w:t>
      </w:r>
      <w:r>
        <w:rPr>
          <w:rFonts w:hint="eastAsia" w:hAnsi="宋体"/>
          <w:b w:val="0"/>
          <w:bCs w:val="0"/>
          <w:sz w:val="21"/>
          <w:szCs w:val="21"/>
          <w:lang w:val="en-US"/>
        </w:rPr>
        <w:t>（28）</w:t>
      </w:r>
      <w:r>
        <w:rPr>
          <w:rFonts w:hint="eastAsia" w:hAnsi="宋体"/>
          <w:b w:val="0"/>
          <w:bCs w:val="0"/>
          <w:sz w:val="21"/>
          <w:szCs w:val="21"/>
        </w:rPr>
        <w:t>日内，</w:t>
      </w:r>
      <w:r>
        <w:rPr>
          <w:rFonts w:hint="eastAsia" w:hAnsi="宋体"/>
          <w:b w:val="0"/>
          <w:sz w:val="21"/>
          <w:szCs w:val="21"/>
        </w:rPr>
        <w:t>经甲方确认，乙方可向甲方提交退回履约担保的申请。甲方审核无异议后，</w:t>
      </w:r>
      <w:r>
        <w:rPr>
          <w:rFonts w:hint="eastAsia" w:hAnsi="宋体"/>
          <w:b w:val="0"/>
          <w:bCs w:val="0"/>
          <w:sz w:val="21"/>
          <w:szCs w:val="21"/>
        </w:rPr>
        <w:t>甲方将履约担保余额退还乙方</w:t>
      </w:r>
      <w:r>
        <w:rPr>
          <w:rFonts w:hint="eastAsia" w:hAnsi="宋体"/>
          <w:b w:val="0"/>
          <w:sz w:val="21"/>
          <w:szCs w:val="21"/>
        </w:rPr>
        <w:t>，履约保证金形式提交的履约担保余额退回时一律以银行转账的形式无息退回到乙方的账户。</w:t>
      </w:r>
    </w:p>
    <w:p w14:paraId="4B113D55">
      <w:pPr>
        <w:pStyle w:val="18"/>
        <w:snapToGrid w:val="0"/>
        <w:spacing w:line="360" w:lineRule="auto"/>
        <w:ind w:right="0" w:firstLine="420" w:firstLineChars="200"/>
        <w:jc w:val="left"/>
        <w:rPr>
          <w:rFonts w:hAnsi="宋体"/>
          <w:b w:val="0"/>
          <w:bCs w:val="0"/>
          <w:sz w:val="21"/>
          <w:szCs w:val="21"/>
        </w:rPr>
      </w:pPr>
      <w:r>
        <w:rPr>
          <w:rFonts w:hint="eastAsia" w:hAnsi="宋体"/>
          <w:b w:val="0"/>
          <w:bCs w:val="0"/>
          <w:sz w:val="21"/>
          <w:szCs w:val="21"/>
        </w:rPr>
        <w:t>4、如乙方提供不可撤销银行履约保函</w:t>
      </w:r>
      <w:r>
        <w:rPr>
          <w:rFonts w:hint="eastAsia" w:hAnsi="宋体"/>
          <w:b w:val="0"/>
          <w:bCs w:val="0"/>
          <w:sz w:val="21"/>
          <w:szCs w:val="21"/>
          <w:lang w:val="en-US"/>
        </w:rPr>
        <w:t>或履约保证保险</w:t>
      </w:r>
      <w:r>
        <w:rPr>
          <w:rFonts w:hint="eastAsia" w:hAnsi="宋体"/>
          <w:b w:val="0"/>
          <w:bCs w:val="0"/>
          <w:sz w:val="21"/>
          <w:szCs w:val="21"/>
        </w:rPr>
        <w:t>或</w:t>
      </w:r>
      <w:r>
        <w:rPr>
          <w:rFonts w:hint="eastAsia" w:hAnsi="宋体"/>
          <w:b w:val="0"/>
          <w:bCs w:val="0"/>
          <w:sz w:val="21"/>
          <w:szCs w:val="21"/>
          <w:lang w:val="en-US"/>
        </w:rPr>
        <w:t>担</w:t>
      </w:r>
      <w:r>
        <w:rPr>
          <w:rFonts w:hint="eastAsia" w:hAnsi="宋体"/>
          <w:b w:val="0"/>
          <w:bCs w:val="0"/>
          <w:sz w:val="21"/>
          <w:szCs w:val="21"/>
        </w:rPr>
        <w:t>保公司</w:t>
      </w:r>
      <w:r>
        <w:rPr>
          <w:rFonts w:hint="eastAsia" w:hAnsi="宋体"/>
          <w:b w:val="0"/>
          <w:sz w:val="21"/>
          <w:szCs w:val="21"/>
        </w:rPr>
        <w:t>履</w:t>
      </w:r>
      <w:r>
        <w:rPr>
          <w:rFonts w:hint="eastAsia" w:hAnsi="宋体"/>
          <w:b w:val="0"/>
          <w:bCs w:val="0"/>
          <w:sz w:val="21"/>
          <w:szCs w:val="21"/>
        </w:rPr>
        <w:t>约担保书作为履约担保的，不可</w:t>
      </w:r>
      <w:r>
        <w:rPr>
          <w:rFonts w:hint="eastAsia" w:hAnsi="宋体"/>
          <w:b w:val="0"/>
          <w:bCs w:val="0"/>
          <w:sz w:val="21"/>
          <w:szCs w:val="21"/>
          <w:lang w:val="en-US"/>
        </w:rPr>
        <w:t>撤</w:t>
      </w:r>
      <w:r>
        <w:rPr>
          <w:rFonts w:hint="eastAsia" w:hAnsi="宋体"/>
          <w:b w:val="0"/>
          <w:bCs w:val="0"/>
          <w:sz w:val="21"/>
          <w:szCs w:val="21"/>
        </w:rPr>
        <w:t>销银行履约保函</w:t>
      </w:r>
      <w:r>
        <w:rPr>
          <w:rFonts w:hint="eastAsia" w:hAnsi="宋体"/>
          <w:b w:val="0"/>
          <w:bCs w:val="0"/>
          <w:sz w:val="21"/>
          <w:szCs w:val="21"/>
          <w:lang w:val="en-US"/>
        </w:rPr>
        <w:t>或履约保证保险</w:t>
      </w:r>
      <w:r>
        <w:rPr>
          <w:rFonts w:hint="eastAsia" w:hAnsi="宋体"/>
          <w:b w:val="0"/>
          <w:bCs w:val="0"/>
          <w:sz w:val="21"/>
          <w:szCs w:val="21"/>
        </w:rPr>
        <w:t>或担保公司履约担保书期限应从合同签订之日起至合同期限届满并完成全部供货（含最终验收合格）且结算完毕之后28日内保</w:t>
      </w:r>
      <w:r>
        <w:rPr>
          <w:rFonts w:hint="eastAsia" w:hAnsi="宋体"/>
          <w:b w:val="0"/>
          <w:bCs w:val="0"/>
          <w:sz w:val="21"/>
          <w:szCs w:val="21"/>
          <w:lang w:val="en-US"/>
        </w:rPr>
        <w:t>持</w:t>
      </w:r>
      <w:r>
        <w:rPr>
          <w:rFonts w:hint="eastAsia" w:hAnsi="宋体"/>
          <w:b w:val="0"/>
          <w:bCs w:val="0"/>
          <w:sz w:val="21"/>
          <w:szCs w:val="21"/>
        </w:rPr>
        <w:t>有效。如不可撤销银行履约保函</w:t>
      </w:r>
      <w:r>
        <w:rPr>
          <w:rFonts w:hint="eastAsia" w:hAnsi="宋体"/>
          <w:b w:val="0"/>
          <w:bCs w:val="0"/>
          <w:sz w:val="21"/>
          <w:szCs w:val="21"/>
          <w:lang w:val="en-US"/>
        </w:rPr>
        <w:t>或履约保证保险</w:t>
      </w:r>
      <w:r>
        <w:rPr>
          <w:rFonts w:hint="eastAsia" w:hAnsi="宋体"/>
          <w:b w:val="0"/>
          <w:bCs w:val="0"/>
          <w:sz w:val="21"/>
          <w:szCs w:val="21"/>
        </w:rPr>
        <w:t>或担保公司履约担保书在规定有效期届满时而乙方未完成全部供货（含最终验收合格）且结算完毕的，乙方必须在不可撤销银行履约保函</w:t>
      </w:r>
      <w:r>
        <w:rPr>
          <w:rFonts w:hint="eastAsia" w:hAnsi="宋体"/>
          <w:b w:val="0"/>
          <w:bCs w:val="0"/>
          <w:sz w:val="21"/>
          <w:szCs w:val="21"/>
          <w:lang w:val="en-US"/>
        </w:rPr>
        <w:t>或履约保证保险</w:t>
      </w:r>
      <w:r>
        <w:rPr>
          <w:rFonts w:hint="eastAsia" w:hAnsi="宋体"/>
          <w:b w:val="0"/>
          <w:bCs w:val="0"/>
          <w:sz w:val="21"/>
          <w:szCs w:val="21"/>
        </w:rPr>
        <w:t>或担保公司履约担保书到期15日前无条件办理办妥符合甲方要求的延期手续或重新提供不可撤销银行履约保</w:t>
      </w:r>
      <w:r>
        <w:rPr>
          <w:rFonts w:hint="eastAsia" w:hAnsi="宋体"/>
          <w:b w:val="0"/>
          <w:bCs w:val="0"/>
          <w:sz w:val="21"/>
          <w:szCs w:val="21"/>
          <w:lang w:val="en-US"/>
        </w:rPr>
        <w:t>函或履约保证保险</w:t>
      </w:r>
      <w:r>
        <w:rPr>
          <w:rFonts w:hint="eastAsia" w:hAnsi="宋体"/>
          <w:b w:val="0"/>
          <w:bCs w:val="0"/>
          <w:sz w:val="21"/>
          <w:szCs w:val="21"/>
        </w:rPr>
        <w:t>或担保公司履约担保书；否则视为乙方违约，甲方有权在不可撤销银行</w:t>
      </w:r>
      <w:r>
        <w:rPr>
          <w:rFonts w:hint="eastAsia" w:hAnsi="宋体"/>
          <w:b w:val="0"/>
          <w:bCs w:val="0"/>
          <w:sz w:val="21"/>
          <w:szCs w:val="21"/>
          <w:lang w:val="en-US"/>
        </w:rPr>
        <w:t>履</w:t>
      </w:r>
      <w:r>
        <w:rPr>
          <w:rFonts w:hint="eastAsia" w:hAnsi="宋体"/>
          <w:b w:val="0"/>
          <w:bCs w:val="0"/>
          <w:sz w:val="21"/>
          <w:szCs w:val="21"/>
        </w:rPr>
        <w:t>约保函</w:t>
      </w:r>
      <w:r>
        <w:rPr>
          <w:rFonts w:hint="eastAsia" w:hAnsi="宋体"/>
          <w:b w:val="0"/>
          <w:bCs w:val="0"/>
          <w:sz w:val="21"/>
          <w:szCs w:val="21"/>
          <w:lang w:val="en-US"/>
        </w:rPr>
        <w:t>或履约保证保险</w:t>
      </w:r>
      <w:r>
        <w:rPr>
          <w:rFonts w:hint="eastAsia" w:hAnsi="宋体"/>
          <w:b w:val="0"/>
          <w:bCs w:val="0"/>
          <w:sz w:val="21"/>
          <w:szCs w:val="21"/>
        </w:rPr>
        <w:t>或担保公司履约担保书到期前向出具</w:t>
      </w:r>
      <w:r>
        <w:rPr>
          <w:rFonts w:hint="eastAsia" w:hAnsi="宋体"/>
          <w:b w:val="0"/>
          <w:bCs w:val="0"/>
          <w:sz w:val="21"/>
          <w:szCs w:val="21"/>
          <w:lang w:val="en-US"/>
        </w:rPr>
        <w:t>履</w:t>
      </w:r>
      <w:r>
        <w:rPr>
          <w:rFonts w:hint="eastAsia" w:hAnsi="宋体"/>
          <w:b w:val="0"/>
          <w:bCs w:val="0"/>
          <w:sz w:val="21"/>
          <w:szCs w:val="21"/>
        </w:rPr>
        <w:t>约担保的机构提取履约担保金。在不可撤销银行履约保函</w:t>
      </w:r>
      <w:r>
        <w:rPr>
          <w:rFonts w:hint="eastAsia" w:hAnsi="宋体"/>
          <w:b w:val="0"/>
          <w:bCs w:val="0"/>
          <w:sz w:val="21"/>
          <w:szCs w:val="21"/>
          <w:lang w:val="en-US"/>
        </w:rPr>
        <w:t>或履约保证保险</w:t>
      </w:r>
      <w:r>
        <w:rPr>
          <w:rFonts w:hint="eastAsia" w:hAnsi="宋体"/>
          <w:b w:val="0"/>
          <w:bCs w:val="0"/>
          <w:sz w:val="21"/>
          <w:szCs w:val="21"/>
        </w:rPr>
        <w:t>或担保公司履约担保书到期后乙方未按甲方要求重新提供的，甲方有权要求乙方以履约担保金额为限承担违约金，违约金甲方可直接从未付款项中扣除。</w:t>
      </w:r>
    </w:p>
    <w:p w14:paraId="41742BB0">
      <w:pPr>
        <w:pStyle w:val="18"/>
        <w:snapToGrid w:val="0"/>
        <w:spacing w:line="360" w:lineRule="auto"/>
        <w:ind w:right="0" w:firstLine="420" w:firstLineChars="200"/>
        <w:jc w:val="left"/>
        <w:rPr>
          <w:rFonts w:hAnsi="宋体"/>
          <w:b w:val="0"/>
          <w:bCs w:val="0"/>
          <w:sz w:val="21"/>
          <w:szCs w:val="21"/>
        </w:rPr>
      </w:pPr>
      <w:r>
        <w:rPr>
          <w:rFonts w:hint="eastAsia" w:hAnsi="宋体"/>
          <w:b w:val="0"/>
          <w:bCs w:val="0"/>
          <w:sz w:val="21"/>
          <w:szCs w:val="21"/>
        </w:rPr>
        <w:t>5、在合同</w:t>
      </w:r>
      <w:r>
        <w:rPr>
          <w:rFonts w:hint="eastAsia" w:hAnsi="宋体"/>
          <w:b w:val="0"/>
          <w:bCs w:val="0"/>
          <w:sz w:val="21"/>
          <w:szCs w:val="21"/>
          <w:lang w:val="en-US"/>
        </w:rPr>
        <w:t>履</w:t>
      </w:r>
      <w:r>
        <w:rPr>
          <w:rFonts w:hint="eastAsia" w:hAnsi="宋体"/>
          <w:b w:val="0"/>
          <w:bCs w:val="0"/>
          <w:sz w:val="21"/>
          <w:szCs w:val="21"/>
        </w:rPr>
        <w:t>行过程中，不论何种原因导致履约担保数额不符合招标文件以及本合同约定要求的，乙</w:t>
      </w:r>
      <w:r>
        <w:rPr>
          <w:rFonts w:hint="eastAsia" w:hAnsi="宋体"/>
          <w:b w:val="0"/>
          <w:bCs w:val="0"/>
          <w:sz w:val="21"/>
          <w:szCs w:val="21"/>
          <w:lang w:val="en-US"/>
        </w:rPr>
        <w:t>方</w:t>
      </w:r>
      <w:r>
        <w:rPr>
          <w:rFonts w:hint="eastAsia" w:hAnsi="宋体"/>
          <w:b w:val="0"/>
          <w:bCs w:val="0"/>
          <w:sz w:val="21"/>
          <w:szCs w:val="21"/>
        </w:rPr>
        <w:t>应当在5日内予以补足。逾期不予补足的，甲</w:t>
      </w:r>
      <w:r>
        <w:rPr>
          <w:rFonts w:hint="eastAsia" w:hAnsi="宋体"/>
          <w:b w:val="0"/>
          <w:bCs w:val="0"/>
          <w:sz w:val="21"/>
          <w:szCs w:val="21"/>
          <w:lang w:val="en-US"/>
        </w:rPr>
        <w:t>方</w:t>
      </w:r>
      <w:r>
        <w:rPr>
          <w:rFonts w:hint="eastAsia" w:hAnsi="宋体"/>
          <w:b w:val="0"/>
          <w:bCs w:val="0"/>
          <w:sz w:val="21"/>
          <w:szCs w:val="21"/>
        </w:rPr>
        <w:t>有权按需补足的金额要求乙方承担违约金，并要求限期补足。如乙方仍不补足的，甲方有权单方解除合同。</w:t>
      </w:r>
    </w:p>
    <w:p w14:paraId="4E87DF56">
      <w:pPr>
        <w:spacing w:line="360" w:lineRule="auto"/>
        <w:ind w:firstLine="422" w:firstLineChars="200"/>
        <w:rPr>
          <w:rFonts w:ascii="宋体" w:hAnsi="宋体" w:eastAsia="宋体"/>
          <w:b/>
          <w:szCs w:val="21"/>
        </w:rPr>
      </w:pPr>
    </w:p>
    <w:p w14:paraId="3EB65DA2">
      <w:pPr>
        <w:spacing w:line="360" w:lineRule="auto"/>
        <w:rPr>
          <w:rFonts w:ascii="宋体" w:hAnsi="宋体" w:eastAsia="宋体"/>
          <w:b/>
          <w:szCs w:val="21"/>
        </w:rPr>
      </w:pPr>
      <w:r>
        <w:rPr>
          <w:rFonts w:hint="eastAsia" w:ascii="宋体" w:hAnsi="宋体" w:eastAsia="宋体"/>
          <w:b/>
          <w:szCs w:val="21"/>
        </w:rPr>
        <w:t>十三、合同权利义务的转让</w:t>
      </w:r>
    </w:p>
    <w:p w14:paraId="67A63303">
      <w:pPr>
        <w:spacing w:line="360" w:lineRule="auto"/>
        <w:ind w:firstLine="420" w:firstLineChars="200"/>
        <w:rPr>
          <w:rFonts w:ascii="宋体" w:hAnsi="宋体" w:eastAsia="宋体"/>
          <w:szCs w:val="21"/>
        </w:rPr>
      </w:pPr>
      <w:r>
        <w:rPr>
          <w:rFonts w:hint="eastAsia" w:ascii="宋体" w:hAnsi="宋体" w:eastAsia="宋体"/>
          <w:szCs w:val="21"/>
        </w:rPr>
        <w:t>未经甲方书面同意，乙方不得部分转让或全部转让其应履行的合同义务。如有违反，甲方有权解除合同，并拒绝接收货物及支付货款。</w:t>
      </w:r>
    </w:p>
    <w:p w14:paraId="0DF0DF4D">
      <w:pPr>
        <w:spacing w:line="360" w:lineRule="auto"/>
        <w:ind w:firstLine="422" w:firstLineChars="200"/>
        <w:rPr>
          <w:rFonts w:ascii="宋体" w:hAnsi="宋体" w:eastAsia="宋体"/>
          <w:b/>
          <w:szCs w:val="21"/>
        </w:rPr>
      </w:pPr>
    </w:p>
    <w:p w14:paraId="03C93E32">
      <w:pPr>
        <w:spacing w:line="360" w:lineRule="auto"/>
        <w:rPr>
          <w:rFonts w:ascii="宋体" w:hAnsi="宋体" w:eastAsia="宋体"/>
          <w:b/>
          <w:szCs w:val="21"/>
        </w:rPr>
      </w:pPr>
      <w:r>
        <w:rPr>
          <w:rFonts w:hint="eastAsia" w:ascii="宋体" w:hAnsi="宋体" w:eastAsia="宋体"/>
          <w:b/>
          <w:szCs w:val="21"/>
        </w:rPr>
        <w:t>十四、违约责任</w:t>
      </w:r>
    </w:p>
    <w:p w14:paraId="54B54CB3">
      <w:pPr>
        <w:spacing w:line="360" w:lineRule="auto"/>
        <w:ind w:firstLine="420" w:firstLineChars="200"/>
        <w:rPr>
          <w:rFonts w:ascii="宋体" w:hAnsi="宋体" w:eastAsia="宋体"/>
          <w:szCs w:val="21"/>
        </w:rPr>
      </w:pPr>
      <w:r>
        <w:rPr>
          <w:rFonts w:hint="eastAsia" w:ascii="宋体" w:hAnsi="宋体" w:eastAsia="宋体"/>
          <w:szCs w:val="21"/>
        </w:rPr>
        <w:t>1、乙方交付的货物不符合合同规定或安装调试后未能达到甲方要求的，甲方有权拒收、要求乙方退货、更换等，经更换后乙方应无偿负责重新安装、调试，直至达到合同要求为止，此时，若造成逾期的，甲方有权按照本条第2款的约定，追究乙方相应责任。如乙方拒不承担上述义务的，甲方有权解除合同，并要求乙方向甲方支付合同价20%的违约金。</w:t>
      </w:r>
    </w:p>
    <w:p w14:paraId="7629BFDC">
      <w:pPr>
        <w:spacing w:line="360" w:lineRule="auto"/>
        <w:ind w:firstLine="420" w:firstLineChars="200"/>
        <w:rPr>
          <w:rFonts w:ascii="宋体" w:hAnsi="宋体" w:eastAsia="宋体"/>
          <w:szCs w:val="21"/>
        </w:rPr>
      </w:pPr>
      <w:r>
        <w:rPr>
          <w:rFonts w:hint="eastAsia" w:ascii="宋体" w:hAnsi="宋体" w:eastAsia="宋体"/>
          <w:szCs w:val="21"/>
        </w:rPr>
        <w:t>2、乙方逾期交付货物的，每日乙方应按人民币伍仟元整向甲方偿付违约金。逾期交付超过15天的，甲方有权解除合同，并要求乙方向甲方支付合同价【5】%的违约金，如造成甲方的损失超过违约金的，超出部分由乙方继续承担赔偿责任。</w:t>
      </w:r>
    </w:p>
    <w:p w14:paraId="32823506">
      <w:pPr>
        <w:spacing w:line="360" w:lineRule="auto"/>
        <w:ind w:firstLine="420" w:firstLineChars="200"/>
        <w:rPr>
          <w:rFonts w:ascii="宋体" w:hAnsi="宋体" w:eastAsia="宋体"/>
          <w:szCs w:val="21"/>
        </w:rPr>
      </w:pPr>
      <w:r>
        <w:rPr>
          <w:rFonts w:hint="eastAsia" w:ascii="宋体" w:hAnsi="宋体" w:eastAsia="宋体"/>
          <w:szCs w:val="21"/>
        </w:rPr>
        <w:t>3、货物未能一次性通过验收，则甲方同意由乙方予以整改，并在第一次验收结束之日起15天内重新组织验收，此时，若造成逾期的，甲方有权按照本条第2款的约定，追究乙方相应责任；经【3】次验收不合格的，甲方有权单方面解除合同，并要求乙方向甲方支付合同价【5】%的违约金。如因此给甲方造成损失的，甲方有权向乙方提出索赔。</w:t>
      </w:r>
    </w:p>
    <w:p w14:paraId="2E6741F3">
      <w:pPr>
        <w:spacing w:line="360" w:lineRule="auto"/>
        <w:ind w:firstLine="420" w:firstLineChars="200"/>
        <w:rPr>
          <w:rFonts w:ascii="宋体" w:hAnsi="宋体" w:eastAsia="宋体"/>
          <w:szCs w:val="21"/>
        </w:rPr>
      </w:pPr>
      <w:r>
        <w:rPr>
          <w:rFonts w:hint="eastAsia" w:ascii="宋体" w:hAnsi="宋体" w:eastAsia="宋体"/>
          <w:szCs w:val="21"/>
        </w:rPr>
        <w:t>4、如乙方未履行售后服务承诺，经甲方书面提出后仍拒不履行的，乙方需承担合同价【5】%的违约金。同时，甲方有权解除合同或另行委托其他第三方进行售后服务，甲方由此遭受的损失及产生的费用由乙方全部承担。</w:t>
      </w:r>
    </w:p>
    <w:p w14:paraId="4F309565">
      <w:pPr>
        <w:spacing w:line="360" w:lineRule="auto"/>
        <w:ind w:firstLine="420" w:firstLineChars="200"/>
        <w:rPr>
          <w:rFonts w:ascii="宋体" w:hAnsi="宋体" w:eastAsia="宋体"/>
          <w:szCs w:val="21"/>
        </w:rPr>
      </w:pPr>
      <w:r>
        <w:rPr>
          <w:rFonts w:hint="eastAsia" w:ascii="宋体" w:hAnsi="宋体" w:eastAsia="宋体"/>
          <w:szCs w:val="21"/>
        </w:rPr>
        <w:t>5、乙方有其他不符合本合同约定的情况的，应根据甲方要求限期整改，乙方未整改或整改后仍不符合要求的，应向甲方支付合同价的10%的违约金。</w:t>
      </w:r>
    </w:p>
    <w:p w14:paraId="78135078">
      <w:pPr>
        <w:spacing w:line="360" w:lineRule="auto"/>
        <w:ind w:firstLine="420" w:firstLineChars="200"/>
        <w:rPr>
          <w:rFonts w:ascii="宋体" w:hAnsi="宋体" w:eastAsia="宋体"/>
          <w:szCs w:val="21"/>
        </w:rPr>
      </w:pPr>
      <w:r>
        <w:rPr>
          <w:rFonts w:hint="eastAsia" w:ascii="宋体" w:hAnsi="宋体" w:eastAsia="宋体"/>
          <w:szCs w:val="21"/>
        </w:rPr>
        <w:t>6、乙方违反本合同约定义务，给甲方造成经济损失，且违约金不足以弥补该经济损失的，甲方有权要求乙方另行赔偿。</w:t>
      </w:r>
    </w:p>
    <w:p w14:paraId="67398F72">
      <w:pPr>
        <w:spacing w:line="360" w:lineRule="auto"/>
        <w:ind w:firstLine="420" w:firstLineChars="200"/>
        <w:rPr>
          <w:rFonts w:ascii="宋体" w:hAnsi="宋体" w:eastAsia="宋体"/>
          <w:szCs w:val="21"/>
        </w:rPr>
      </w:pPr>
      <w:r>
        <w:rPr>
          <w:rFonts w:hint="eastAsia" w:ascii="宋体" w:hAnsi="宋体" w:eastAsia="宋体"/>
          <w:szCs w:val="21"/>
        </w:rPr>
        <w:t>7、因乙方过错导致甲方解除合同的，乙方须在收到甲方解约通知书之日起10日内退回甲方已支付的价款，逾期支付的即按应退还总金额按每日【10】%向甲方偿付违约金。</w:t>
      </w:r>
    </w:p>
    <w:p w14:paraId="7513199E">
      <w:pPr>
        <w:spacing w:line="360" w:lineRule="auto"/>
        <w:ind w:firstLine="420" w:firstLineChars="200"/>
        <w:rPr>
          <w:rFonts w:ascii="宋体" w:hAnsi="宋体" w:eastAsia="宋体"/>
          <w:szCs w:val="21"/>
        </w:rPr>
      </w:pPr>
      <w:r>
        <w:rPr>
          <w:rFonts w:hint="eastAsia" w:ascii="宋体" w:hAnsi="宋体" w:eastAsia="宋体"/>
          <w:szCs w:val="21"/>
        </w:rPr>
        <w:t>8、在合同履行期间，乙方违约产生的违约金、赔偿或其他应付费用等款项，甲方有权直接从未付款项中直接抵扣或启用履约担保予以支付。</w:t>
      </w:r>
    </w:p>
    <w:p w14:paraId="048832F3">
      <w:pPr>
        <w:spacing w:line="360" w:lineRule="auto"/>
        <w:ind w:firstLine="420" w:firstLineChars="200"/>
        <w:rPr>
          <w:rFonts w:ascii="宋体" w:hAnsi="宋体" w:eastAsia="宋体"/>
          <w:szCs w:val="21"/>
        </w:rPr>
      </w:pPr>
    </w:p>
    <w:p w14:paraId="526F6B42">
      <w:pPr>
        <w:spacing w:line="360" w:lineRule="auto"/>
        <w:rPr>
          <w:rFonts w:ascii="宋体" w:hAnsi="宋体" w:eastAsia="宋体"/>
          <w:b/>
          <w:szCs w:val="21"/>
        </w:rPr>
      </w:pPr>
      <w:r>
        <w:rPr>
          <w:rFonts w:hint="eastAsia" w:ascii="宋体" w:hAnsi="宋体" w:eastAsia="宋体"/>
          <w:b/>
          <w:szCs w:val="21"/>
        </w:rPr>
        <w:t>十五、争议的解决</w:t>
      </w:r>
    </w:p>
    <w:p w14:paraId="5F0146E0">
      <w:pPr>
        <w:spacing w:line="360" w:lineRule="auto"/>
        <w:ind w:firstLine="420" w:firstLineChars="200"/>
        <w:rPr>
          <w:rFonts w:ascii="宋体" w:hAnsi="宋体" w:eastAsia="宋体"/>
          <w:szCs w:val="21"/>
        </w:rPr>
      </w:pPr>
      <w:r>
        <w:rPr>
          <w:rFonts w:hint="eastAsia" w:ascii="宋体" w:hAnsi="宋体" w:eastAsia="宋体"/>
          <w:szCs w:val="21"/>
        </w:rPr>
        <w:t>1、凡与本合同有关的一切争议，甲乙双方可首先通过友好协商解决，如经协商后仍不能达成协议时，任何一方可以向甲方所在地有管辖权的人民法院提出诉讼。</w:t>
      </w:r>
    </w:p>
    <w:p w14:paraId="01F3D62D">
      <w:pPr>
        <w:spacing w:line="360" w:lineRule="auto"/>
        <w:ind w:firstLine="420" w:firstLineChars="200"/>
        <w:rPr>
          <w:rFonts w:ascii="宋体" w:hAnsi="宋体" w:eastAsia="宋体"/>
          <w:szCs w:val="21"/>
        </w:rPr>
      </w:pPr>
      <w:r>
        <w:rPr>
          <w:rFonts w:hint="eastAsia" w:ascii="宋体" w:hAnsi="宋体" w:eastAsia="宋体"/>
          <w:szCs w:val="21"/>
        </w:rPr>
        <w:t>2、在法院审理期间，除提交法院审理的争议事项外，合同其他无争议部分仍继续履行。</w:t>
      </w:r>
    </w:p>
    <w:p w14:paraId="03DF6C82">
      <w:pPr>
        <w:spacing w:line="360" w:lineRule="auto"/>
        <w:ind w:firstLine="420" w:firstLineChars="200"/>
        <w:outlineLvl w:val="0"/>
        <w:rPr>
          <w:rFonts w:ascii="宋体" w:hAnsi="宋体" w:eastAsia="宋体"/>
          <w:szCs w:val="21"/>
        </w:rPr>
      </w:pPr>
      <w:bookmarkStart w:id="425" w:name="_Toc25297"/>
      <w:r>
        <w:rPr>
          <w:rFonts w:hint="eastAsia" w:ascii="宋体" w:hAnsi="宋体" w:eastAsia="宋体"/>
          <w:szCs w:val="21"/>
        </w:rPr>
        <w:t>3、本合同按照中华人民共和国的法律进行解释。</w:t>
      </w:r>
      <w:bookmarkEnd w:id="425"/>
    </w:p>
    <w:p w14:paraId="607CBDE8">
      <w:pPr>
        <w:spacing w:line="360" w:lineRule="auto"/>
        <w:ind w:firstLine="420" w:firstLineChars="200"/>
        <w:rPr>
          <w:rFonts w:ascii="宋体" w:hAnsi="宋体" w:eastAsia="宋体"/>
          <w:szCs w:val="21"/>
        </w:rPr>
      </w:pPr>
      <w:r>
        <w:rPr>
          <w:rFonts w:hint="eastAsia" w:ascii="宋体" w:hAnsi="宋体" w:eastAsia="宋体"/>
          <w:szCs w:val="21"/>
        </w:rPr>
        <w:t>4、因一方违约，导致另一方为解决纠纷而产生的所有费用（包括但不限于律师费、诉讼费、财产保全费、财产保全担保费、执行费、公证费、鉴定费、差旅费等）均由违约一方承担。</w:t>
      </w:r>
    </w:p>
    <w:p w14:paraId="3E7284C5">
      <w:pPr>
        <w:spacing w:line="360" w:lineRule="auto"/>
        <w:ind w:firstLine="422" w:firstLineChars="200"/>
        <w:rPr>
          <w:rFonts w:ascii="宋体" w:hAnsi="宋体" w:eastAsia="宋体"/>
          <w:b/>
          <w:szCs w:val="21"/>
        </w:rPr>
      </w:pPr>
    </w:p>
    <w:p w14:paraId="1F86A96A">
      <w:pPr>
        <w:spacing w:line="360" w:lineRule="auto"/>
        <w:outlineLvl w:val="1"/>
        <w:rPr>
          <w:rFonts w:ascii="宋体" w:hAnsi="宋体" w:eastAsia="宋体"/>
          <w:b/>
          <w:szCs w:val="21"/>
        </w:rPr>
      </w:pPr>
      <w:bookmarkStart w:id="426" w:name="_Toc20272"/>
      <w:r>
        <w:rPr>
          <w:rFonts w:hint="eastAsia" w:ascii="宋体" w:hAnsi="宋体" w:eastAsia="宋体"/>
          <w:b/>
          <w:szCs w:val="21"/>
        </w:rPr>
        <w:t>十六、知识产权</w:t>
      </w:r>
      <w:bookmarkEnd w:id="426"/>
    </w:p>
    <w:p w14:paraId="2F3B3E63">
      <w:pPr>
        <w:spacing w:line="360" w:lineRule="auto"/>
        <w:ind w:firstLine="420" w:firstLineChars="200"/>
        <w:rPr>
          <w:rFonts w:ascii="宋体" w:hAnsi="宋体" w:eastAsia="宋体"/>
          <w:szCs w:val="21"/>
        </w:rPr>
      </w:pPr>
      <w:r>
        <w:rPr>
          <w:rFonts w:hint="eastAsia" w:ascii="宋体" w:hAnsi="宋体" w:eastAsia="宋体"/>
          <w:szCs w:val="21"/>
        </w:rPr>
        <w:t>1、乙方应保证交付的本合同全部产品不存在侵犯第三方知识产权和其他权利的情况（包括但不限于所供产品附带已安装的系统、软件等）。如乙方不拥有相应的知识产权，则应由乙方负责获得并提供给甲方使用。一旦使用乙方提供的产品或服务，甲方不再承担第三方提出侵犯其专利权、商标权或其它知识产权而引起的法律或经济赔偿责任纠纷。如有违反，乙方须承担因此产生的全部责任及费用，如因此造成甲方损失的，乙方应予以赔偿。</w:t>
      </w:r>
    </w:p>
    <w:p w14:paraId="303110E4">
      <w:pPr>
        <w:spacing w:line="360" w:lineRule="auto"/>
        <w:ind w:firstLine="420" w:firstLineChars="200"/>
        <w:rPr>
          <w:rFonts w:ascii="宋体" w:hAnsi="宋体" w:eastAsia="宋体"/>
          <w:szCs w:val="21"/>
        </w:rPr>
      </w:pPr>
      <w:r>
        <w:rPr>
          <w:rFonts w:hint="eastAsia" w:ascii="宋体" w:hAnsi="宋体" w:eastAsia="宋体"/>
          <w:szCs w:val="21"/>
        </w:rPr>
        <w:t>2、本合同价格已包括所有应支付的对专利权和版权、设计或其他知识产权而需要向其他方支付的专利技术使用费和版税。</w:t>
      </w:r>
    </w:p>
    <w:p w14:paraId="511A903F">
      <w:pPr>
        <w:spacing w:line="360" w:lineRule="auto"/>
        <w:rPr>
          <w:rFonts w:ascii="宋体" w:hAnsi="宋体" w:eastAsia="宋体"/>
          <w:b/>
          <w:szCs w:val="21"/>
        </w:rPr>
      </w:pPr>
    </w:p>
    <w:p w14:paraId="64342978">
      <w:pPr>
        <w:spacing w:line="360" w:lineRule="auto"/>
        <w:outlineLvl w:val="1"/>
        <w:rPr>
          <w:rFonts w:ascii="宋体" w:hAnsi="宋体" w:eastAsia="宋体"/>
          <w:b/>
          <w:szCs w:val="21"/>
        </w:rPr>
      </w:pPr>
      <w:bookmarkStart w:id="427" w:name="_Toc13051"/>
      <w:r>
        <w:rPr>
          <w:rFonts w:hint="eastAsia" w:ascii="宋体" w:hAnsi="宋体" w:eastAsia="宋体"/>
          <w:b/>
          <w:szCs w:val="21"/>
        </w:rPr>
        <w:t>十七、税和关税</w:t>
      </w:r>
      <w:bookmarkEnd w:id="427"/>
    </w:p>
    <w:p w14:paraId="5CFE15D2">
      <w:pPr>
        <w:spacing w:line="360" w:lineRule="auto"/>
        <w:ind w:firstLine="420" w:firstLineChars="200"/>
        <w:rPr>
          <w:rFonts w:ascii="宋体" w:hAnsi="宋体" w:eastAsia="宋体"/>
          <w:szCs w:val="21"/>
        </w:rPr>
      </w:pPr>
      <w:r>
        <w:rPr>
          <w:rFonts w:hint="eastAsia" w:ascii="宋体" w:hAnsi="宋体" w:eastAsia="宋体"/>
          <w:szCs w:val="21"/>
        </w:rPr>
        <w:t>1、中国政府根据现行税法规定对乙方或其雇员征收的与本合同有关的一切税费应由乙方负担。</w:t>
      </w:r>
    </w:p>
    <w:p w14:paraId="67BE0A86">
      <w:pPr>
        <w:spacing w:line="360" w:lineRule="auto"/>
        <w:ind w:firstLine="420" w:firstLineChars="200"/>
        <w:rPr>
          <w:rFonts w:ascii="宋体" w:hAnsi="宋体" w:eastAsia="宋体"/>
          <w:b/>
          <w:szCs w:val="21"/>
        </w:rPr>
      </w:pPr>
      <w:r>
        <w:rPr>
          <w:rFonts w:hint="eastAsia" w:ascii="宋体" w:hAnsi="宋体" w:eastAsia="宋体"/>
          <w:szCs w:val="21"/>
        </w:rPr>
        <w:t>2、在中国境外发生的与本合同执行有关的一切税费均应由乙方负担。</w:t>
      </w:r>
    </w:p>
    <w:p w14:paraId="1F569E8A">
      <w:pPr>
        <w:spacing w:line="360" w:lineRule="auto"/>
        <w:rPr>
          <w:rFonts w:ascii="宋体" w:hAnsi="宋体" w:eastAsia="宋体"/>
          <w:b/>
          <w:szCs w:val="21"/>
        </w:rPr>
      </w:pPr>
    </w:p>
    <w:p w14:paraId="6C02813B">
      <w:pPr>
        <w:spacing w:line="360" w:lineRule="auto"/>
        <w:outlineLvl w:val="1"/>
        <w:rPr>
          <w:rFonts w:ascii="宋体" w:hAnsi="宋体" w:eastAsia="宋体"/>
          <w:b/>
          <w:szCs w:val="21"/>
        </w:rPr>
      </w:pPr>
      <w:bookmarkStart w:id="428" w:name="_Toc5461"/>
      <w:r>
        <w:rPr>
          <w:rFonts w:hint="eastAsia" w:ascii="宋体" w:hAnsi="宋体" w:eastAsia="宋体"/>
          <w:b/>
          <w:szCs w:val="21"/>
        </w:rPr>
        <w:t>十八、合同生效</w:t>
      </w:r>
      <w:bookmarkEnd w:id="428"/>
    </w:p>
    <w:p w14:paraId="196253A4">
      <w:pPr>
        <w:spacing w:line="360" w:lineRule="auto"/>
        <w:ind w:firstLine="420" w:firstLineChars="200"/>
        <w:rPr>
          <w:rFonts w:ascii="宋体" w:hAnsi="宋体" w:eastAsia="宋体"/>
          <w:szCs w:val="21"/>
        </w:rPr>
      </w:pPr>
      <w:r>
        <w:rPr>
          <w:rFonts w:hint="eastAsia" w:ascii="宋体" w:hAnsi="宋体" w:eastAsia="宋体"/>
          <w:szCs w:val="21"/>
        </w:rPr>
        <w:t>本合同经双方法定代表人或其授权代表签字并加盖公章后生效，生效日以最后一方签字并盖章之日为准。</w:t>
      </w:r>
    </w:p>
    <w:p w14:paraId="5DDC1A11">
      <w:pPr>
        <w:spacing w:line="360" w:lineRule="auto"/>
        <w:ind w:firstLine="422" w:firstLineChars="200"/>
        <w:rPr>
          <w:rFonts w:ascii="宋体" w:hAnsi="宋体" w:eastAsia="宋体"/>
          <w:b/>
          <w:szCs w:val="21"/>
        </w:rPr>
      </w:pPr>
    </w:p>
    <w:p w14:paraId="790A7490">
      <w:pPr>
        <w:tabs>
          <w:tab w:val="left" w:pos="3150"/>
        </w:tabs>
        <w:spacing w:line="360" w:lineRule="auto"/>
        <w:outlineLvl w:val="1"/>
        <w:rPr>
          <w:rFonts w:ascii="宋体" w:hAnsi="宋体" w:eastAsia="宋体"/>
          <w:b/>
          <w:szCs w:val="21"/>
        </w:rPr>
      </w:pPr>
      <w:bookmarkStart w:id="429" w:name="_Toc27592"/>
      <w:r>
        <w:rPr>
          <w:rFonts w:hint="eastAsia" w:ascii="宋体" w:hAnsi="宋体" w:eastAsia="宋体"/>
          <w:b/>
          <w:szCs w:val="21"/>
        </w:rPr>
        <w:t>十九、送达</w:t>
      </w:r>
      <w:bookmarkEnd w:id="429"/>
    </w:p>
    <w:p w14:paraId="4D106F69">
      <w:pPr>
        <w:spacing w:line="360" w:lineRule="auto"/>
        <w:ind w:firstLine="420" w:firstLineChars="200"/>
        <w:rPr>
          <w:rFonts w:ascii="宋体" w:hAnsi="宋体" w:eastAsia="宋体"/>
          <w:szCs w:val="21"/>
        </w:rPr>
      </w:pPr>
      <w:r>
        <w:rPr>
          <w:rFonts w:hint="eastAsia" w:ascii="宋体" w:hAnsi="宋体" w:eastAsia="宋体"/>
          <w:szCs w:val="21"/>
        </w:rPr>
        <w:t xml:space="preserve">1、甲乙双方就本合同中涉及各类通知、协议等文件以及就合同发生纠纷时相关文件和法律文书送达时的送达地址及法律后果作如下约定： </w:t>
      </w:r>
    </w:p>
    <w:p w14:paraId="63014AC7">
      <w:pPr>
        <w:spacing w:line="360" w:lineRule="auto"/>
        <w:ind w:firstLine="420" w:firstLineChars="200"/>
        <w:rPr>
          <w:rFonts w:ascii="宋体" w:hAnsi="宋体" w:eastAsia="宋体"/>
          <w:szCs w:val="21"/>
        </w:rPr>
      </w:pPr>
      <w:r>
        <w:rPr>
          <w:rFonts w:hint="eastAsia" w:ascii="宋体" w:hAnsi="宋体" w:eastAsia="宋体"/>
          <w:szCs w:val="21"/>
        </w:rPr>
        <w:t xml:space="preserve">甲方确认其有效的送达地址为【 】；联系人：【 】；联系电话【 】。 </w:t>
      </w:r>
    </w:p>
    <w:p w14:paraId="561A5CA0">
      <w:pPr>
        <w:spacing w:line="360" w:lineRule="auto"/>
        <w:ind w:firstLine="420" w:firstLineChars="200"/>
        <w:rPr>
          <w:rFonts w:ascii="宋体" w:hAnsi="宋体" w:eastAsia="宋体"/>
          <w:szCs w:val="21"/>
        </w:rPr>
      </w:pPr>
      <w:r>
        <w:rPr>
          <w:rFonts w:hint="eastAsia" w:ascii="宋体" w:hAnsi="宋体" w:eastAsia="宋体"/>
          <w:szCs w:val="21"/>
        </w:rPr>
        <w:t>乙方确认其有效的送达地址为【 】；联系人：【 】；联系电话【 】。</w:t>
      </w:r>
    </w:p>
    <w:p w14:paraId="5A009F38">
      <w:pPr>
        <w:spacing w:line="360" w:lineRule="auto"/>
        <w:ind w:firstLine="420" w:firstLineChars="200"/>
        <w:rPr>
          <w:rFonts w:ascii="宋体" w:hAnsi="宋体" w:eastAsia="宋体"/>
          <w:szCs w:val="21"/>
        </w:rPr>
      </w:pPr>
      <w:r>
        <w:rPr>
          <w:rFonts w:hint="eastAsia" w:ascii="宋体" w:hAnsi="宋体" w:eastAsia="宋体"/>
          <w:szCs w:val="21"/>
        </w:rPr>
        <w:t>甲乙双方均承诺，上述确认的送达地址和联系电话真实有效，如有错误，所导致的商业信函和诉讼文书送达不能的后果由自身承担；甲乙双方就本合同中涉及各类通知、协议等文件按上述联系地址发出后生效，并视为送达。</w:t>
      </w:r>
    </w:p>
    <w:p w14:paraId="40A76573">
      <w:pPr>
        <w:spacing w:line="360" w:lineRule="auto"/>
        <w:ind w:firstLine="420" w:firstLineChars="200"/>
        <w:rPr>
          <w:rFonts w:ascii="宋体" w:hAnsi="宋体" w:eastAsia="宋体"/>
          <w:szCs w:val="21"/>
        </w:rPr>
      </w:pPr>
      <w:r>
        <w:rPr>
          <w:rFonts w:hint="eastAsia" w:ascii="宋体" w:hAnsi="宋体" w:eastAsia="宋体"/>
          <w:szCs w:val="21"/>
        </w:rPr>
        <w:t xml:space="preserve">2、甲乙双方上述确认送达地址适用范围包括但不限于：双方非诉时各类通知、协议等文件以及就合同发生纠纷时相关文件和法律文书的送达，同时包括在争议进入仲裁、民事诉讼程序后的一审、二审、再审和执行程序。 </w:t>
      </w:r>
    </w:p>
    <w:p w14:paraId="2D899846">
      <w:pPr>
        <w:spacing w:line="360" w:lineRule="auto"/>
        <w:ind w:firstLine="420" w:firstLineChars="200"/>
        <w:rPr>
          <w:rFonts w:ascii="宋体" w:hAnsi="宋体" w:eastAsia="宋体"/>
          <w:szCs w:val="21"/>
        </w:rPr>
      </w:pPr>
      <w:r>
        <w:rPr>
          <w:rFonts w:hint="eastAsia" w:ascii="宋体" w:hAnsi="宋体" w:eastAsia="宋体"/>
          <w:szCs w:val="21"/>
        </w:rPr>
        <w:t>3、甲方的送达地址需要变更时应当履行及时通知的义务，应提前【 】个工作日通过【 】 的方式向乙方进行通知；乙方的送达地址需要变更时应当履行及时通知的义务，应提前【 】个工作日通过【 】的方式向甲方进行通知。</w:t>
      </w:r>
    </w:p>
    <w:p w14:paraId="71622A04">
      <w:pPr>
        <w:spacing w:line="360" w:lineRule="auto"/>
        <w:ind w:firstLine="420" w:firstLineChars="200"/>
        <w:outlineLvl w:val="0"/>
        <w:rPr>
          <w:rFonts w:ascii="宋体" w:hAnsi="宋体" w:eastAsia="宋体"/>
          <w:szCs w:val="21"/>
        </w:rPr>
      </w:pPr>
      <w:bookmarkStart w:id="430" w:name="_Toc15322"/>
      <w:r>
        <w:rPr>
          <w:rFonts w:hint="eastAsia" w:ascii="宋体" w:hAnsi="宋体" w:eastAsia="宋体"/>
          <w:szCs w:val="21"/>
        </w:rPr>
        <w:t>4、本条款具有独立法律效力，不因合同其他条款的无效而无效。</w:t>
      </w:r>
      <w:bookmarkEnd w:id="430"/>
    </w:p>
    <w:p w14:paraId="1BF00B5B">
      <w:pPr>
        <w:spacing w:line="360" w:lineRule="auto"/>
        <w:ind w:firstLine="422" w:firstLineChars="200"/>
        <w:rPr>
          <w:rFonts w:ascii="宋体" w:hAnsi="宋体" w:eastAsia="宋体"/>
          <w:b/>
          <w:szCs w:val="21"/>
        </w:rPr>
      </w:pPr>
    </w:p>
    <w:p w14:paraId="0391B478">
      <w:pPr>
        <w:spacing w:line="360" w:lineRule="auto"/>
        <w:outlineLvl w:val="1"/>
        <w:rPr>
          <w:rFonts w:ascii="宋体" w:hAnsi="宋体" w:eastAsia="宋体"/>
          <w:b/>
          <w:szCs w:val="21"/>
        </w:rPr>
      </w:pPr>
      <w:bookmarkStart w:id="431" w:name="_Toc11671"/>
      <w:r>
        <w:rPr>
          <w:rFonts w:hint="eastAsia" w:ascii="宋体" w:hAnsi="宋体" w:eastAsia="宋体"/>
          <w:b/>
          <w:szCs w:val="21"/>
        </w:rPr>
        <w:t>二十、其它</w:t>
      </w:r>
      <w:bookmarkEnd w:id="431"/>
    </w:p>
    <w:p w14:paraId="6BD518DC">
      <w:pPr>
        <w:spacing w:line="360" w:lineRule="auto"/>
        <w:ind w:firstLine="420" w:firstLineChars="200"/>
        <w:rPr>
          <w:rFonts w:ascii="宋体" w:hAnsi="宋体" w:eastAsia="宋体"/>
          <w:szCs w:val="21"/>
        </w:rPr>
      </w:pPr>
      <w:r>
        <w:rPr>
          <w:rFonts w:hint="eastAsia" w:ascii="宋体" w:hAnsi="宋体" w:eastAsia="宋体"/>
          <w:szCs w:val="21"/>
        </w:rPr>
        <w:t>1、在执行本合同的过程中，所有经甲乙双方签署确认的文件（包括合同附件、会议纪要、补充协议、往来信函）即成为本合同的有效组成部分，其生效日期为双方签署之日期。</w:t>
      </w:r>
    </w:p>
    <w:p w14:paraId="5AED07F2">
      <w:pPr>
        <w:spacing w:line="360" w:lineRule="auto"/>
        <w:ind w:firstLine="420" w:firstLineChars="200"/>
        <w:rPr>
          <w:rFonts w:ascii="宋体" w:hAnsi="宋体" w:eastAsia="宋体"/>
          <w:szCs w:val="21"/>
        </w:rPr>
      </w:pPr>
      <w:r>
        <w:rPr>
          <w:rFonts w:hint="eastAsia" w:ascii="宋体" w:hAnsi="宋体" w:eastAsia="宋体"/>
          <w:szCs w:val="21"/>
        </w:rPr>
        <w:t>2、本合同自甲乙双方法定代表人或授权代表签字并盖章之日起生效。本合同一式</w:t>
      </w:r>
      <w:r>
        <w:rPr>
          <w:rFonts w:hint="eastAsia" w:ascii="宋体" w:hAnsi="宋体" w:eastAsia="宋体"/>
          <w:szCs w:val="21"/>
          <w:u w:val="single"/>
        </w:rPr>
        <w:t xml:space="preserve">  </w:t>
      </w:r>
      <w:r>
        <w:rPr>
          <w:rFonts w:hint="eastAsia" w:ascii="宋体" w:hAnsi="宋体" w:eastAsia="宋体"/>
          <w:szCs w:val="21"/>
        </w:rPr>
        <w:t>份，具有同等法律效力。甲方执</w:t>
      </w:r>
      <w:r>
        <w:rPr>
          <w:rFonts w:hint="eastAsia" w:ascii="宋体" w:hAnsi="宋体" w:eastAsia="宋体"/>
          <w:szCs w:val="21"/>
          <w:u w:val="single"/>
        </w:rPr>
        <w:t xml:space="preserve">  </w:t>
      </w:r>
      <w:r>
        <w:rPr>
          <w:rFonts w:hint="eastAsia" w:ascii="宋体" w:hAnsi="宋体" w:eastAsia="宋体"/>
          <w:szCs w:val="21"/>
        </w:rPr>
        <w:t>份，乙方执</w:t>
      </w:r>
      <w:r>
        <w:rPr>
          <w:rFonts w:hint="eastAsia" w:ascii="宋体" w:hAnsi="宋体" w:eastAsia="宋体"/>
          <w:szCs w:val="21"/>
          <w:u w:val="single"/>
        </w:rPr>
        <w:t xml:space="preserve">  </w:t>
      </w:r>
      <w:r>
        <w:rPr>
          <w:rFonts w:hint="eastAsia" w:ascii="宋体" w:hAnsi="宋体" w:eastAsia="宋体"/>
          <w:szCs w:val="21"/>
        </w:rPr>
        <w:t>份。</w:t>
      </w:r>
    </w:p>
    <w:p w14:paraId="3DEC5BCE">
      <w:pPr>
        <w:spacing w:line="360" w:lineRule="auto"/>
        <w:ind w:firstLine="420" w:firstLineChars="200"/>
        <w:rPr>
          <w:rFonts w:ascii="宋体" w:hAnsi="宋体" w:eastAsia="宋体"/>
          <w:szCs w:val="21"/>
        </w:rPr>
      </w:pPr>
      <w:r>
        <w:rPr>
          <w:rFonts w:hint="eastAsia" w:ascii="宋体" w:hAnsi="宋体" w:eastAsia="宋体"/>
          <w:szCs w:val="21"/>
        </w:rPr>
        <w:t>3、</w:t>
      </w:r>
      <w:r>
        <w:rPr>
          <w:rFonts w:hint="eastAsia" w:ascii="宋体" w:hAnsi="宋体" w:eastAsia="宋体"/>
          <w:b/>
          <w:szCs w:val="21"/>
        </w:rPr>
        <w:t>合同附件</w:t>
      </w:r>
      <w:r>
        <w:rPr>
          <w:rFonts w:hint="eastAsia" w:ascii="宋体" w:hAnsi="宋体" w:eastAsia="宋体"/>
          <w:szCs w:val="21"/>
        </w:rPr>
        <w:t>：</w:t>
      </w:r>
      <w:r>
        <w:rPr>
          <w:rFonts w:hint="eastAsia" w:ascii="宋体" w:hAnsi="宋体" w:eastAsia="宋体"/>
          <w:b/>
          <w:szCs w:val="21"/>
        </w:rPr>
        <w:t>附件1招标文件、附件2投标文件、附件3补充通知（如有）、附件4《廉洁协议书》、附件5《吹扫捕集气相色谱质谱联用仪验收标准及验收结果记录表》、附件6《用户需求书》</w:t>
      </w:r>
    </w:p>
    <w:p w14:paraId="1DC26580">
      <w:pPr>
        <w:spacing w:line="360" w:lineRule="auto"/>
        <w:rPr>
          <w:rFonts w:ascii="宋体" w:hAnsi="宋体" w:eastAsia="宋体"/>
          <w:szCs w:val="21"/>
        </w:rPr>
      </w:pPr>
    </w:p>
    <w:p w14:paraId="4E3B5422">
      <w:pPr>
        <w:spacing w:line="360" w:lineRule="auto"/>
        <w:jc w:val="center"/>
        <w:rPr>
          <w:rFonts w:ascii="宋体" w:hAnsi="宋体" w:eastAsia="宋体"/>
          <w:b/>
          <w:szCs w:val="21"/>
        </w:rPr>
      </w:pPr>
      <w:r>
        <w:rPr>
          <w:rFonts w:hint="eastAsia" w:ascii="宋体" w:hAnsi="宋体" w:eastAsia="宋体"/>
          <w:b/>
          <w:szCs w:val="21"/>
        </w:rPr>
        <w:t>（以下无正文）</w:t>
      </w:r>
    </w:p>
    <w:p w14:paraId="1C637BAC">
      <w:pPr>
        <w:spacing w:line="360" w:lineRule="auto"/>
        <w:rPr>
          <w:rFonts w:ascii="宋体" w:hAnsi="宋体" w:eastAsia="宋体"/>
          <w:b/>
          <w:szCs w:val="21"/>
        </w:rPr>
      </w:pPr>
    </w:p>
    <w:p w14:paraId="0B32D5C7">
      <w:pPr>
        <w:spacing w:line="360" w:lineRule="auto"/>
        <w:rPr>
          <w:rFonts w:ascii="宋体" w:hAnsi="宋体" w:eastAsia="宋体"/>
        </w:rPr>
      </w:pPr>
    </w:p>
    <w:p w14:paraId="6FE2E86E">
      <w:pPr>
        <w:spacing w:line="360" w:lineRule="auto"/>
        <w:jc w:val="center"/>
        <w:outlineLvl w:val="2"/>
        <w:rPr>
          <w:rFonts w:ascii="宋体" w:hAnsi="宋体" w:eastAsia="宋体"/>
          <w:b/>
          <w:szCs w:val="21"/>
        </w:rPr>
      </w:pPr>
      <w:bookmarkStart w:id="432" w:name="_Toc24051"/>
      <w:r>
        <w:rPr>
          <w:rFonts w:hint="eastAsia" w:ascii="宋体" w:hAnsi="宋体" w:eastAsia="宋体"/>
          <w:b/>
          <w:szCs w:val="21"/>
        </w:rPr>
        <w:t>（本页为编号为       的《采购合同》的签署页）</w:t>
      </w:r>
      <w:bookmarkEnd w:id="432"/>
    </w:p>
    <w:p w14:paraId="2CEC9F0D">
      <w:pPr>
        <w:spacing w:line="360" w:lineRule="auto"/>
        <w:rPr>
          <w:rFonts w:ascii="宋体" w:hAnsi="宋体" w:eastAsia="宋体"/>
          <w:b/>
          <w:szCs w:val="21"/>
        </w:rPr>
      </w:pPr>
    </w:p>
    <w:tbl>
      <w:tblPr>
        <w:tblStyle w:val="37"/>
        <w:tblW w:w="0" w:type="auto"/>
        <w:tblInd w:w="-108" w:type="dxa"/>
        <w:tblLayout w:type="fixed"/>
        <w:tblCellMar>
          <w:top w:w="0" w:type="dxa"/>
          <w:left w:w="108" w:type="dxa"/>
          <w:bottom w:w="0" w:type="dxa"/>
          <w:right w:w="108" w:type="dxa"/>
        </w:tblCellMar>
      </w:tblPr>
      <w:tblGrid>
        <w:gridCol w:w="4643"/>
        <w:gridCol w:w="4644"/>
      </w:tblGrid>
      <w:tr w14:paraId="3609EE54">
        <w:tblPrEx>
          <w:tblCellMar>
            <w:top w:w="0" w:type="dxa"/>
            <w:left w:w="108" w:type="dxa"/>
            <w:bottom w:w="0" w:type="dxa"/>
            <w:right w:w="108" w:type="dxa"/>
          </w:tblCellMar>
        </w:tblPrEx>
        <w:trPr>
          <w:trHeight w:val="777" w:hRule="atLeast"/>
        </w:trPr>
        <w:tc>
          <w:tcPr>
            <w:tcW w:w="4643" w:type="dxa"/>
          </w:tcPr>
          <w:p w14:paraId="75F36AC7">
            <w:pPr>
              <w:spacing w:line="360" w:lineRule="auto"/>
              <w:ind w:left="5670" w:hanging="5670" w:hangingChars="2700"/>
              <w:rPr>
                <w:rFonts w:ascii="宋体" w:hAnsi="宋体" w:eastAsia="宋体"/>
                <w:sz w:val="20"/>
                <w:szCs w:val="20"/>
              </w:rPr>
            </w:pPr>
            <w:r>
              <w:rPr>
                <w:rFonts w:hint="eastAsia" w:ascii="宋体" w:hAnsi="宋体" w:eastAsia="宋体"/>
                <w:szCs w:val="21"/>
              </w:rPr>
              <w:t>甲方（盖章）：</w:t>
            </w:r>
          </w:p>
        </w:tc>
        <w:tc>
          <w:tcPr>
            <w:tcW w:w="4644" w:type="dxa"/>
          </w:tcPr>
          <w:p w14:paraId="2367C8E7">
            <w:pPr>
              <w:spacing w:line="360" w:lineRule="auto"/>
              <w:ind w:left="5670" w:hanging="5670" w:hangingChars="2700"/>
              <w:rPr>
                <w:rFonts w:ascii="宋体" w:hAnsi="宋体" w:eastAsia="宋体"/>
                <w:sz w:val="20"/>
                <w:szCs w:val="20"/>
              </w:rPr>
            </w:pPr>
            <w:r>
              <w:rPr>
                <w:rFonts w:hint="eastAsia" w:ascii="宋体" w:hAnsi="宋体" w:eastAsia="宋体"/>
                <w:szCs w:val="21"/>
              </w:rPr>
              <w:t>乙方（盖章）：</w:t>
            </w:r>
          </w:p>
        </w:tc>
      </w:tr>
      <w:tr w14:paraId="3EA1190A">
        <w:tblPrEx>
          <w:tblCellMar>
            <w:top w:w="0" w:type="dxa"/>
            <w:left w:w="108" w:type="dxa"/>
            <w:bottom w:w="0" w:type="dxa"/>
            <w:right w:w="108" w:type="dxa"/>
          </w:tblCellMar>
        </w:tblPrEx>
        <w:tc>
          <w:tcPr>
            <w:tcW w:w="4643" w:type="dxa"/>
          </w:tcPr>
          <w:p w14:paraId="11C01F32">
            <w:pPr>
              <w:spacing w:line="360" w:lineRule="auto"/>
              <w:rPr>
                <w:rFonts w:ascii="宋体" w:hAnsi="宋体" w:eastAsia="宋体"/>
              </w:rPr>
            </w:pPr>
            <w:r>
              <w:rPr>
                <w:rFonts w:hint="eastAsia" w:ascii="宋体" w:hAnsi="宋体" w:eastAsia="宋体"/>
                <w:szCs w:val="21"/>
              </w:rPr>
              <w:t>法定代表人/授权代表(签字)：</w:t>
            </w:r>
          </w:p>
        </w:tc>
        <w:tc>
          <w:tcPr>
            <w:tcW w:w="4644" w:type="dxa"/>
          </w:tcPr>
          <w:p w14:paraId="33D2CA44">
            <w:pPr>
              <w:spacing w:line="360" w:lineRule="auto"/>
              <w:rPr>
                <w:rFonts w:ascii="宋体" w:hAnsi="宋体" w:eastAsia="宋体"/>
              </w:rPr>
            </w:pPr>
            <w:r>
              <w:rPr>
                <w:rFonts w:hint="eastAsia" w:ascii="宋体" w:hAnsi="宋体" w:eastAsia="宋体"/>
                <w:szCs w:val="21"/>
              </w:rPr>
              <w:t>法定代表人/授权代表(签字)：</w:t>
            </w:r>
          </w:p>
        </w:tc>
      </w:tr>
      <w:tr w14:paraId="306C3FBA">
        <w:tblPrEx>
          <w:tblCellMar>
            <w:top w:w="0" w:type="dxa"/>
            <w:left w:w="108" w:type="dxa"/>
            <w:bottom w:w="0" w:type="dxa"/>
            <w:right w:w="108" w:type="dxa"/>
          </w:tblCellMar>
        </w:tblPrEx>
        <w:tc>
          <w:tcPr>
            <w:tcW w:w="4643" w:type="dxa"/>
          </w:tcPr>
          <w:p w14:paraId="28B36D20">
            <w:pPr>
              <w:spacing w:line="360" w:lineRule="auto"/>
              <w:ind w:left="5250" w:hanging="5250" w:hangingChars="2500"/>
              <w:rPr>
                <w:rFonts w:ascii="宋体" w:hAnsi="宋体" w:eastAsia="宋体"/>
              </w:rPr>
            </w:pPr>
            <w:r>
              <w:rPr>
                <w:rFonts w:hint="eastAsia" w:ascii="宋体" w:hAnsi="宋体" w:eastAsia="宋体"/>
                <w:szCs w:val="21"/>
              </w:rPr>
              <w:t>地址：</w:t>
            </w:r>
          </w:p>
        </w:tc>
        <w:tc>
          <w:tcPr>
            <w:tcW w:w="4644" w:type="dxa"/>
          </w:tcPr>
          <w:p w14:paraId="351004A8">
            <w:pPr>
              <w:spacing w:line="360" w:lineRule="auto"/>
              <w:ind w:left="5250" w:hanging="5250" w:hangingChars="2500"/>
              <w:rPr>
                <w:rFonts w:ascii="宋体" w:hAnsi="宋体" w:eastAsia="宋体"/>
              </w:rPr>
            </w:pPr>
            <w:r>
              <w:rPr>
                <w:rFonts w:hint="eastAsia" w:ascii="宋体" w:hAnsi="宋体" w:eastAsia="宋体"/>
                <w:szCs w:val="21"/>
              </w:rPr>
              <w:t>地址：</w:t>
            </w:r>
          </w:p>
        </w:tc>
      </w:tr>
      <w:tr w14:paraId="0B74A9F9">
        <w:tblPrEx>
          <w:tblCellMar>
            <w:top w:w="0" w:type="dxa"/>
            <w:left w:w="108" w:type="dxa"/>
            <w:bottom w:w="0" w:type="dxa"/>
            <w:right w:w="108" w:type="dxa"/>
          </w:tblCellMar>
        </w:tblPrEx>
        <w:tc>
          <w:tcPr>
            <w:tcW w:w="4643" w:type="dxa"/>
          </w:tcPr>
          <w:p w14:paraId="43CE66F3">
            <w:pPr>
              <w:spacing w:line="360" w:lineRule="auto"/>
              <w:ind w:left="5040" w:hanging="5040" w:hangingChars="2400"/>
              <w:rPr>
                <w:rFonts w:ascii="宋体" w:hAnsi="宋体" w:eastAsia="宋体"/>
              </w:rPr>
            </w:pPr>
            <w:r>
              <w:rPr>
                <w:rFonts w:hint="eastAsia" w:ascii="宋体" w:hAnsi="宋体" w:eastAsia="宋体"/>
                <w:szCs w:val="21"/>
              </w:rPr>
              <w:t>电话：</w:t>
            </w:r>
          </w:p>
        </w:tc>
        <w:tc>
          <w:tcPr>
            <w:tcW w:w="4644" w:type="dxa"/>
          </w:tcPr>
          <w:p w14:paraId="029A7C1D">
            <w:pPr>
              <w:spacing w:line="360" w:lineRule="auto"/>
              <w:ind w:left="5040" w:hanging="5040" w:hangingChars="2400"/>
              <w:rPr>
                <w:rFonts w:ascii="宋体" w:hAnsi="宋体" w:eastAsia="宋体"/>
              </w:rPr>
            </w:pPr>
            <w:r>
              <w:rPr>
                <w:rFonts w:hint="eastAsia" w:ascii="宋体" w:hAnsi="宋体" w:eastAsia="宋体"/>
              </w:rPr>
              <w:t>电话</w:t>
            </w:r>
          </w:p>
        </w:tc>
      </w:tr>
      <w:tr w14:paraId="2F440212">
        <w:tblPrEx>
          <w:tblCellMar>
            <w:top w:w="0" w:type="dxa"/>
            <w:left w:w="108" w:type="dxa"/>
            <w:bottom w:w="0" w:type="dxa"/>
            <w:right w:w="108" w:type="dxa"/>
          </w:tblCellMar>
        </w:tblPrEx>
        <w:tc>
          <w:tcPr>
            <w:tcW w:w="4643" w:type="dxa"/>
          </w:tcPr>
          <w:p w14:paraId="7AF541EE">
            <w:pPr>
              <w:spacing w:line="360" w:lineRule="auto"/>
              <w:rPr>
                <w:rFonts w:ascii="宋体" w:hAnsi="宋体" w:eastAsia="宋体"/>
              </w:rPr>
            </w:pPr>
            <w:r>
              <w:rPr>
                <w:rFonts w:hint="eastAsia" w:ascii="宋体" w:hAnsi="宋体" w:eastAsia="宋体"/>
                <w:szCs w:val="21"/>
              </w:rPr>
              <w:t>传真：</w:t>
            </w:r>
          </w:p>
        </w:tc>
        <w:tc>
          <w:tcPr>
            <w:tcW w:w="4644" w:type="dxa"/>
          </w:tcPr>
          <w:p w14:paraId="1A6D7AE8">
            <w:pPr>
              <w:spacing w:line="360" w:lineRule="auto"/>
              <w:rPr>
                <w:rFonts w:ascii="宋体" w:hAnsi="宋体" w:eastAsia="宋体"/>
              </w:rPr>
            </w:pPr>
            <w:r>
              <w:rPr>
                <w:rFonts w:hint="eastAsia" w:ascii="宋体" w:hAnsi="宋体" w:eastAsia="宋体"/>
                <w:szCs w:val="21"/>
              </w:rPr>
              <w:t>传真：</w:t>
            </w:r>
          </w:p>
        </w:tc>
      </w:tr>
      <w:tr w14:paraId="5B804930">
        <w:tblPrEx>
          <w:tblCellMar>
            <w:top w:w="0" w:type="dxa"/>
            <w:left w:w="108" w:type="dxa"/>
            <w:bottom w:w="0" w:type="dxa"/>
            <w:right w:w="108" w:type="dxa"/>
          </w:tblCellMar>
        </w:tblPrEx>
        <w:tc>
          <w:tcPr>
            <w:tcW w:w="4643" w:type="dxa"/>
          </w:tcPr>
          <w:p w14:paraId="47D119E5">
            <w:pPr>
              <w:spacing w:line="360" w:lineRule="auto"/>
              <w:rPr>
                <w:rFonts w:ascii="宋体" w:hAnsi="宋体" w:eastAsia="宋体"/>
              </w:rPr>
            </w:pPr>
            <w:r>
              <w:rPr>
                <w:rFonts w:hint="eastAsia" w:ascii="宋体" w:hAnsi="宋体" w:eastAsia="宋体"/>
                <w:szCs w:val="21"/>
              </w:rPr>
              <w:t>开户银行：</w:t>
            </w:r>
          </w:p>
        </w:tc>
        <w:tc>
          <w:tcPr>
            <w:tcW w:w="4644" w:type="dxa"/>
          </w:tcPr>
          <w:p w14:paraId="23A372BD">
            <w:pPr>
              <w:spacing w:line="360" w:lineRule="auto"/>
              <w:rPr>
                <w:rFonts w:ascii="宋体" w:hAnsi="宋体" w:eastAsia="宋体"/>
              </w:rPr>
            </w:pPr>
            <w:r>
              <w:rPr>
                <w:rFonts w:hint="eastAsia" w:ascii="宋体" w:hAnsi="宋体" w:eastAsia="宋体"/>
                <w:szCs w:val="21"/>
              </w:rPr>
              <w:t>开户银行：</w:t>
            </w:r>
          </w:p>
        </w:tc>
      </w:tr>
      <w:tr w14:paraId="753A4B87">
        <w:tblPrEx>
          <w:tblCellMar>
            <w:top w:w="0" w:type="dxa"/>
            <w:left w:w="108" w:type="dxa"/>
            <w:bottom w:w="0" w:type="dxa"/>
            <w:right w:w="108" w:type="dxa"/>
          </w:tblCellMar>
        </w:tblPrEx>
        <w:tc>
          <w:tcPr>
            <w:tcW w:w="4643" w:type="dxa"/>
          </w:tcPr>
          <w:p w14:paraId="0CCD9BE9">
            <w:pPr>
              <w:spacing w:line="360" w:lineRule="auto"/>
              <w:rPr>
                <w:rFonts w:ascii="宋体" w:hAnsi="宋体" w:eastAsia="宋体"/>
              </w:rPr>
            </w:pPr>
            <w:r>
              <w:rPr>
                <w:rFonts w:hint="eastAsia" w:ascii="宋体" w:hAnsi="宋体" w:eastAsia="宋体"/>
                <w:szCs w:val="21"/>
              </w:rPr>
              <w:t>账号：</w:t>
            </w:r>
          </w:p>
        </w:tc>
        <w:tc>
          <w:tcPr>
            <w:tcW w:w="4644" w:type="dxa"/>
          </w:tcPr>
          <w:p w14:paraId="59B5B5D9">
            <w:pPr>
              <w:spacing w:line="360" w:lineRule="auto"/>
              <w:rPr>
                <w:rFonts w:ascii="宋体" w:hAnsi="宋体" w:eastAsia="宋体"/>
              </w:rPr>
            </w:pPr>
            <w:r>
              <w:rPr>
                <w:rFonts w:hint="eastAsia" w:ascii="宋体" w:hAnsi="宋体" w:eastAsia="宋体"/>
                <w:szCs w:val="21"/>
              </w:rPr>
              <w:t>账号：</w:t>
            </w:r>
          </w:p>
        </w:tc>
      </w:tr>
      <w:tr w14:paraId="7145868F">
        <w:tblPrEx>
          <w:tblCellMar>
            <w:top w:w="0" w:type="dxa"/>
            <w:left w:w="108" w:type="dxa"/>
            <w:bottom w:w="0" w:type="dxa"/>
            <w:right w:w="108" w:type="dxa"/>
          </w:tblCellMar>
        </w:tblPrEx>
        <w:tc>
          <w:tcPr>
            <w:tcW w:w="4643" w:type="dxa"/>
          </w:tcPr>
          <w:p w14:paraId="1E21321F">
            <w:pPr>
              <w:spacing w:line="360" w:lineRule="auto"/>
              <w:rPr>
                <w:rFonts w:ascii="宋体" w:hAnsi="宋体" w:eastAsia="宋体"/>
              </w:rPr>
            </w:pPr>
            <w:r>
              <w:rPr>
                <w:rFonts w:hint="eastAsia" w:ascii="宋体" w:hAnsi="宋体" w:eastAsia="宋体"/>
                <w:szCs w:val="21"/>
              </w:rPr>
              <w:t>邮箱：</w:t>
            </w:r>
          </w:p>
        </w:tc>
        <w:tc>
          <w:tcPr>
            <w:tcW w:w="4644" w:type="dxa"/>
          </w:tcPr>
          <w:p w14:paraId="0123932B">
            <w:pPr>
              <w:spacing w:line="360" w:lineRule="auto"/>
              <w:rPr>
                <w:rFonts w:ascii="宋体" w:hAnsi="宋体" w:eastAsia="宋体"/>
              </w:rPr>
            </w:pPr>
            <w:r>
              <w:rPr>
                <w:rFonts w:hint="eastAsia" w:ascii="宋体" w:hAnsi="宋体" w:eastAsia="宋体"/>
                <w:szCs w:val="21"/>
              </w:rPr>
              <w:t>邮箱：</w:t>
            </w:r>
          </w:p>
        </w:tc>
      </w:tr>
      <w:tr w14:paraId="515E0D88">
        <w:tblPrEx>
          <w:tblCellMar>
            <w:top w:w="0" w:type="dxa"/>
            <w:left w:w="108" w:type="dxa"/>
            <w:bottom w:w="0" w:type="dxa"/>
            <w:right w:w="108" w:type="dxa"/>
          </w:tblCellMar>
        </w:tblPrEx>
        <w:tc>
          <w:tcPr>
            <w:tcW w:w="4643" w:type="dxa"/>
          </w:tcPr>
          <w:p w14:paraId="3FEE6814">
            <w:pPr>
              <w:spacing w:line="360" w:lineRule="auto"/>
              <w:rPr>
                <w:rFonts w:ascii="宋体" w:hAnsi="宋体" w:eastAsia="宋体"/>
              </w:rPr>
            </w:pPr>
            <w:r>
              <w:rPr>
                <w:rFonts w:hint="eastAsia" w:ascii="宋体" w:hAnsi="宋体" w:eastAsia="宋体"/>
                <w:szCs w:val="21"/>
              </w:rPr>
              <w:t>签约时间：</w:t>
            </w:r>
          </w:p>
        </w:tc>
        <w:tc>
          <w:tcPr>
            <w:tcW w:w="4644" w:type="dxa"/>
          </w:tcPr>
          <w:p w14:paraId="77BAE688">
            <w:pPr>
              <w:spacing w:line="360" w:lineRule="auto"/>
              <w:rPr>
                <w:rFonts w:ascii="宋体" w:hAnsi="宋体" w:eastAsia="宋体"/>
              </w:rPr>
            </w:pPr>
            <w:r>
              <w:rPr>
                <w:rFonts w:hint="eastAsia" w:ascii="宋体" w:hAnsi="宋体" w:eastAsia="宋体"/>
                <w:szCs w:val="21"/>
              </w:rPr>
              <w:t>签约时间：</w:t>
            </w:r>
          </w:p>
        </w:tc>
      </w:tr>
    </w:tbl>
    <w:p w14:paraId="41EDF9CE">
      <w:pPr>
        <w:spacing w:before="120" w:beforeLines="50" w:after="120" w:afterLines="50" w:line="360" w:lineRule="auto"/>
        <w:rPr>
          <w:rFonts w:ascii="宋体" w:hAnsi="宋体" w:eastAsia="宋体"/>
          <w:szCs w:val="21"/>
        </w:rPr>
      </w:pPr>
    </w:p>
    <w:p w14:paraId="6D9F93E3">
      <w:pPr>
        <w:pStyle w:val="206"/>
        <w:spacing w:before="120" w:beforeLines="50" w:after="120" w:afterLines="50"/>
        <w:ind w:firstLine="0" w:firstLineChars="0"/>
        <w:rPr>
          <w:rFonts w:ascii="宋体" w:hAnsi="宋体" w:eastAsia="宋体"/>
        </w:rPr>
      </w:pPr>
      <w:r>
        <w:rPr>
          <w:rFonts w:hint="eastAsia" w:ascii="宋体" w:hAnsi="宋体" w:eastAsia="宋体"/>
        </w:rPr>
        <w:br w:type="page"/>
      </w:r>
    </w:p>
    <w:p w14:paraId="0702B1BF">
      <w:pPr>
        <w:pStyle w:val="206"/>
        <w:spacing w:before="120" w:beforeLines="50" w:after="120" w:afterLines="50"/>
        <w:ind w:firstLine="0" w:firstLineChars="0"/>
        <w:rPr>
          <w:rFonts w:ascii="宋体" w:hAnsi="宋体" w:eastAsia="宋体"/>
          <w:b/>
        </w:rPr>
      </w:pPr>
      <w:r>
        <w:rPr>
          <w:rFonts w:hint="eastAsia" w:ascii="宋体" w:hAnsi="宋体" w:eastAsia="宋体"/>
          <w:b/>
        </w:rPr>
        <w:t>附件4：廉洁协议书</w:t>
      </w:r>
    </w:p>
    <w:p w14:paraId="1A64FA61">
      <w:pPr>
        <w:spacing w:line="360" w:lineRule="auto"/>
        <w:jc w:val="center"/>
        <w:rPr>
          <w:rFonts w:ascii="宋体" w:hAnsi="宋体" w:eastAsia="宋体"/>
          <w:sz w:val="44"/>
          <w:szCs w:val="44"/>
        </w:rPr>
      </w:pPr>
      <w:r>
        <w:rPr>
          <w:rFonts w:hint="eastAsia" w:ascii="宋体" w:hAnsi="宋体" w:eastAsia="宋体"/>
          <w:sz w:val="44"/>
          <w:szCs w:val="44"/>
        </w:rPr>
        <w:t>廉洁协议书</w:t>
      </w:r>
    </w:p>
    <w:p w14:paraId="6983DB55">
      <w:pPr>
        <w:spacing w:line="360" w:lineRule="auto"/>
        <w:rPr>
          <w:rFonts w:ascii="宋体" w:hAnsi="宋体" w:eastAsia="宋体"/>
          <w:szCs w:val="21"/>
        </w:rPr>
      </w:pPr>
    </w:p>
    <w:p w14:paraId="3201EA71">
      <w:pPr>
        <w:wordWrap w:val="0"/>
        <w:spacing w:line="360" w:lineRule="auto"/>
        <w:rPr>
          <w:rFonts w:ascii="宋体" w:hAnsi="宋体" w:eastAsia="宋体"/>
          <w:szCs w:val="21"/>
        </w:rPr>
      </w:pPr>
      <w:r>
        <w:rPr>
          <w:rFonts w:hint="eastAsia" w:ascii="宋体" w:hAnsi="宋体" w:eastAsia="宋体"/>
          <w:szCs w:val="21"/>
        </w:rPr>
        <w:t>项目名称：</w:t>
      </w:r>
    </w:p>
    <w:p w14:paraId="08BCB65F">
      <w:pPr>
        <w:spacing w:line="360" w:lineRule="auto"/>
        <w:rPr>
          <w:rFonts w:ascii="宋体" w:hAnsi="宋体" w:eastAsia="宋体"/>
          <w:szCs w:val="21"/>
        </w:rPr>
      </w:pPr>
      <w:r>
        <w:rPr>
          <w:rFonts w:hint="eastAsia" w:ascii="宋体" w:hAnsi="宋体" w:eastAsia="宋体"/>
          <w:szCs w:val="21"/>
        </w:rPr>
        <w:t>甲方：</w:t>
      </w:r>
    </w:p>
    <w:p w14:paraId="757DB1FC">
      <w:pPr>
        <w:spacing w:line="360" w:lineRule="auto"/>
        <w:rPr>
          <w:rFonts w:ascii="宋体" w:hAnsi="宋体" w:eastAsia="宋体"/>
          <w:szCs w:val="21"/>
        </w:rPr>
      </w:pPr>
      <w:r>
        <w:rPr>
          <w:rFonts w:hint="eastAsia" w:ascii="宋体" w:hAnsi="宋体" w:eastAsia="宋体"/>
          <w:szCs w:val="21"/>
        </w:rPr>
        <w:t>乙方：</w:t>
      </w:r>
    </w:p>
    <w:p w14:paraId="220D993B">
      <w:pPr>
        <w:spacing w:line="560" w:lineRule="exact"/>
        <w:ind w:firstLine="420" w:firstLineChars="200"/>
        <w:rPr>
          <w:rFonts w:ascii="宋体" w:hAnsi="宋体" w:eastAsia="宋体"/>
          <w:szCs w:val="21"/>
        </w:rPr>
      </w:pPr>
      <w:r>
        <w:rPr>
          <w:rFonts w:hint="eastAsia" w:ascii="宋体" w:hAnsi="宋体" w:eastAsia="宋体"/>
          <w:szCs w:val="21"/>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35FA6BE2">
      <w:pPr>
        <w:spacing w:line="560" w:lineRule="exact"/>
        <w:ind w:firstLine="422" w:firstLineChars="200"/>
        <w:outlineLvl w:val="2"/>
        <w:rPr>
          <w:rFonts w:ascii="宋体" w:hAnsi="宋体" w:eastAsia="宋体"/>
          <w:b/>
          <w:bCs/>
          <w:szCs w:val="21"/>
        </w:rPr>
      </w:pPr>
      <w:bookmarkStart w:id="433" w:name="_Toc31187"/>
      <w:r>
        <w:rPr>
          <w:rFonts w:hint="eastAsia" w:ascii="宋体" w:hAnsi="宋体" w:eastAsia="宋体"/>
          <w:b/>
          <w:bCs/>
          <w:szCs w:val="21"/>
        </w:rPr>
        <w:t>第一条  甲乙双方的权利和义务</w:t>
      </w:r>
      <w:bookmarkEnd w:id="433"/>
    </w:p>
    <w:p w14:paraId="1F7F4A38">
      <w:pPr>
        <w:spacing w:line="560" w:lineRule="exact"/>
        <w:ind w:firstLine="420" w:firstLineChars="200"/>
        <w:rPr>
          <w:rFonts w:ascii="宋体" w:hAnsi="宋体" w:eastAsia="宋体"/>
          <w:szCs w:val="21"/>
        </w:rPr>
      </w:pPr>
      <w:r>
        <w:rPr>
          <w:rFonts w:hint="eastAsia" w:ascii="宋体" w:hAnsi="宋体" w:eastAsia="宋体"/>
          <w:szCs w:val="21"/>
        </w:rPr>
        <w:t>（一）严格遵守党和国家有关法律法规等有关廉洁从业规定。</w:t>
      </w:r>
    </w:p>
    <w:p w14:paraId="0897F5D5">
      <w:pPr>
        <w:spacing w:line="560" w:lineRule="exact"/>
        <w:ind w:firstLine="420" w:firstLineChars="200"/>
        <w:rPr>
          <w:rFonts w:ascii="宋体" w:hAnsi="宋体" w:eastAsia="宋体"/>
          <w:szCs w:val="21"/>
        </w:rPr>
      </w:pPr>
      <w:r>
        <w:rPr>
          <w:rFonts w:hint="eastAsia" w:ascii="宋体" w:hAnsi="宋体" w:eastAsia="宋体"/>
          <w:szCs w:val="21"/>
        </w:rPr>
        <w:t>（二）严格执行本项目的合同文件，自觉按合同办事。</w:t>
      </w:r>
    </w:p>
    <w:p w14:paraId="0042C290">
      <w:pPr>
        <w:spacing w:line="560" w:lineRule="exact"/>
        <w:ind w:firstLine="420" w:firstLineChars="200"/>
        <w:rPr>
          <w:rFonts w:ascii="宋体" w:hAnsi="宋体" w:eastAsia="宋体"/>
          <w:szCs w:val="21"/>
        </w:rPr>
      </w:pPr>
      <w:r>
        <w:rPr>
          <w:rFonts w:hint="eastAsia" w:ascii="宋体" w:hAnsi="宋体" w:eastAsia="宋体"/>
          <w:szCs w:val="21"/>
        </w:rPr>
        <w:t>（三）双方的业务活动坚持公开、公正、诚信、透明的原则（除法律认定的商业秘密和合同文件另有规定之外）不得损害国家和集体利益，违反工程建设管理及其他法律法规规章制度。</w:t>
      </w:r>
    </w:p>
    <w:p w14:paraId="26654879">
      <w:pPr>
        <w:spacing w:line="560" w:lineRule="exact"/>
        <w:ind w:firstLine="420" w:firstLineChars="200"/>
        <w:rPr>
          <w:rFonts w:ascii="宋体" w:hAnsi="宋体" w:eastAsia="宋体"/>
          <w:szCs w:val="21"/>
        </w:rPr>
      </w:pPr>
      <w:r>
        <w:rPr>
          <w:rFonts w:hint="eastAsia" w:ascii="宋体" w:hAnsi="宋体" w:eastAsia="宋体"/>
          <w:szCs w:val="21"/>
        </w:rPr>
        <w:t>（四）建立健全廉洁制度，开展廉洁教育，设立廉洁监督公示牌，公布举报电话，监督并认真查处违法违纪行为。</w:t>
      </w:r>
    </w:p>
    <w:p w14:paraId="281D3DE6">
      <w:pPr>
        <w:spacing w:line="560" w:lineRule="exact"/>
        <w:ind w:firstLine="420" w:firstLineChars="200"/>
        <w:rPr>
          <w:rFonts w:ascii="宋体" w:hAnsi="宋体" w:eastAsia="宋体"/>
          <w:szCs w:val="21"/>
        </w:rPr>
      </w:pPr>
      <w:r>
        <w:rPr>
          <w:rFonts w:hint="eastAsia" w:ascii="宋体" w:hAnsi="宋体" w:eastAsia="宋体"/>
          <w:szCs w:val="21"/>
        </w:rPr>
        <w:t>（五）发现对方在业务活动中有违反廉洁规定的行为，有及时提醒对方纠正的权利和义务。</w:t>
      </w:r>
    </w:p>
    <w:p w14:paraId="3D3360BC">
      <w:pPr>
        <w:spacing w:line="560" w:lineRule="exact"/>
        <w:ind w:firstLine="420" w:firstLineChars="200"/>
        <w:rPr>
          <w:rFonts w:ascii="宋体" w:hAnsi="宋体" w:eastAsia="宋体"/>
          <w:szCs w:val="21"/>
        </w:rPr>
      </w:pPr>
      <w:r>
        <w:rPr>
          <w:rFonts w:hint="eastAsia" w:ascii="宋体" w:hAnsi="宋体" w:eastAsia="宋体"/>
          <w:szCs w:val="21"/>
        </w:rPr>
        <w:t>（六）发现对方严重违反本协议义务条款的行为，有向其上级有关部门举报、建议给予处理并要求告知处理结果的权利。</w:t>
      </w:r>
    </w:p>
    <w:p w14:paraId="33CC1C11">
      <w:pPr>
        <w:spacing w:line="560" w:lineRule="exact"/>
        <w:ind w:firstLine="422" w:firstLineChars="200"/>
        <w:outlineLvl w:val="2"/>
        <w:rPr>
          <w:rFonts w:ascii="宋体" w:hAnsi="宋体" w:eastAsia="宋体"/>
          <w:b/>
          <w:bCs/>
          <w:szCs w:val="21"/>
        </w:rPr>
      </w:pPr>
      <w:bookmarkStart w:id="434" w:name="_Toc9797"/>
      <w:r>
        <w:rPr>
          <w:rFonts w:hint="eastAsia" w:ascii="宋体" w:hAnsi="宋体" w:eastAsia="宋体"/>
          <w:b/>
          <w:bCs/>
          <w:szCs w:val="21"/>
        </w:rPr>
        <w:t>第二条  甲方的义务</w:t>
      </w:r>
      <w:bookmarkEnd w:id="434"/>
    </w:p>
    <w:p w14:paraId="014523DA">
      <w:pPr>
        <w:spacing w:line="560" w:lineRule="exact"/>
        <w:ind w:firstLine="420" w:firstLineChars="200"/>
        <w:rPr>
          <w:rFonts w:ascii="宋体" w:hAnsi="宋体" w:eastAsia="宋体"/>
          <w:szCs w:val="21"/>
        </w:rPr>
      </w:pPr>
      <w:r>
        <w:rPr>
          <w:rFonts w:hint="eastAsia" w:ascii="宋体" w:hAnsi="宋体" w:eastAsia="宋体"/>
          <w:szCs w:val="21"/>
        </w:rPr>
        <w:t>（一）甲方及其工作人员不得索要或接受乙方的礼金、有价证券和贵重物品，不得在乙方报销任何应由甲方或个人支付的费用。</w:t>
      </w:r>
    </w:p>
    <w:p w14:paraId="4228AFE6">
      <w:pPr>
        <w:spacing w:line="560" w:lineRule="exact"/>
        <w:ind w:firstLine="420" w:firstLineChars="200"/>
        <w:rPr>
          <w:rFonts w:ascii="宋体" w:hAnsi="宋体" w:eastAsia="宋体"/>
          <w:szCs w:val="21"/>
        </w:rPr>
      </w:pPr>
      <w:r>
        <w:rPr>
          <w:rFonts w:hint="eastAsia" w:ascii="宋体" w:hAnsi="宋体" w:eastAsia="宋体"/>
          <w:szCs w:val="21"/>
        </w:rPr>
        <w:t>（二）甲方工作人员不得参加乙方安排的高消费宴请和娱乐活动；不得接受乙方提供的通讯工具、交通工具和高档办公用品。</w:t>
      </w:r>
    </w:p>
    <w:p w14:paraId="746F7E11">
      <w:pPr>
        <w:spacing w:line="560" w:lineRule="exact"/>
        <w:ind w:firstLine="420" w:firstLineChars="200"/>
        <w:rPr>
          <w:rFonts w:ascii="宋体" w:hAnsi="宋体" w:eastAsia="宋体"/>
          <w:szCs w:val="21"/>
        </w:rPr>
      </w:pPr>
      <w:r>
        <w:rPr>
          <w:rFonts w:hint="eastAsia" w:ascii="宋体" w:hAnsi="宋体" w:eastAsia="宋体"/>
          <w:szCs w:val="21"/>
        </w:rPr>
        <w:t>（三）甲方及其工作人员不得要求或者接受乙方为其住房装修、婚丧嫁娶活动、家属或亲友的工作安排以及出国出境、旅游等提供方便。</w:t>
      </w:r>
    </w:p>
    <w:p w14:paraId="79AA98C9">
      <w:pPr>
        <w:spacing w:line="560" w:lineRule="exact"/>
        <w:ind w:firstLine="420" w:firstLineChars="200"/>
        <w:rPr>
          <w:rFonts w:ascii="宋体" w:hAnsi="宋体" w:eastAsia="宋体"/>
          <w:szCs w:val="21"/>
        </w:rPr>
      </w:pPr>
      <w:r>
        <w:rPr>
          <w:rFonts w:hint="eastAsia" w:ascii="宋体" w:hAnsi="宋体" w:eastAsia="宋体"/>
          <w:szCs w:val="21"/>
        </w:rPr>
        <w:t>（四）甲方工作人员不得向乙方介绍其家属或者亲友（包括家属或亲友开办的公司企业）从事于本项目涉及的经济业务活动。</w:t>
      </w:r>
    </w:p>
    <w:p w14:paraId="29B8310C">
      <w:pPr>
        <w:spacing w:line="560" w:lineRule="exact"/>
        <w:ind w:firstLine="420" w:firstLineChars="200"/>
        <w:rPr>
          <w:rFonts w:ascii="宋体" w:hAnsi="宋体" w:eastAsia="宋体"/>
          <w:szCs w:val="21"/>
        </w:rPr>
      </w:pPr>
      <w:r>
        <w:rPr>
          <w:rFonts w:hint="eastAsia" w:ascii="宋体" w:hAnsi="宋体" w:eastAsia="宋体"/>
          <w:szCs w:val="21"/>
        </w:rPr>
        <w:t>（五）甲方及其工作人员不得以任何理由向乙方推荐分包单位，不得要求乙方购买合同规定外的材料和设备。</w:t>
      </w:r>
    </w:p>
    <w:p w14:paraId="3B1EEBD2">
      <w:pPr>
        <w:spacing w:line="560" w:lineRule="exact"/>
        <w:ind w:firstLine="420" w:firstLineChars="200"/>
        <w:rPr>
          <w:rFonts w:ascii="宋体" w:hAnsi="宋体" w:eastAsia="宋体"/>
          <w:szCs w:val="21"/>
        </w:rPr>
      </w:pPr>
      <w:r>
        <w:rPr>
          <w:rFonts w:hint="eastAsia" w:ascii="宋体" w:hAnsi="宋体" w:eastAsia="宋体"/>
          <w:szCs w:val="21"/>
        </w:rPr>
        <w:t>（六）甲方及其工作人员不得进行违反廉洁规定的其他活动。</w:t>
      </w:r>
    </w:p>
    <w:p w14:paraId="14C966F9">
      <w:pPr>
        <w:spacing w:line="560" w:lineRule="exact"/>
        <w:ind w:firstLine="420" w:firstLineChars="200"/>
        <w:rPr>
          <w:rFonts w:ascii="宋体" w:hAnsi="宋体" w:eastAsia="宋体"/>
          <w:szCs w:val="21"/>
        </w:rPr>
      </w:pPr>
      <w:r>
        <w:rPr>
          <w:rFonts w:hint="eastAsia" w:ascii="宋体" w:hAnsi="宋体" w:eastAsia="宋体"/>
          <w:szCs w:val="21"/>
        </w:rPr>
        <w:t>（七）甲方应对甲方工作人员进行廉洁监督管理，如甲方工作人员违反本协议第一、第二条，甲方应依据有关法律法规、党纪规定对其进行处理；涉嫌犯罪的，甲方应将其移交司法机关追究刑事责任。</w:t>
      </w:r>
    </w:p>
    <w:p w14:paraId="41370A1D">
      <w:pPr>
        <w:spacing w:line="560" w:lineRule="exact"/>
        <w:ind w:firstLine="422" w:firstLineChars="200"/>
        <w:outlineLvl w:val="2"/>
        <w:rPr>
          <w:rFonts w:ascii="宋体" w:hAnsi="宋体" w:eastAsia="宋体"/>
          <w:b/>
          <w:bCs/>
          <w:szCs w:val="21"/>
        </w:rPr>
      </w:pPr>
      <w:bookmarkStart w:id="435" w:name="_Toc19437"/>
      <w:r>
        <w:rPr>
          <w:rFonts w:hint="eastAsia" w:ascii="宋体" w:hAnsi="宋体" w:eastAsia="宋体"/>
          <w:b/>
          <w:bCs/>
          <w:szCs w:val="21"/>
        </w:rPr>
        <w:t>第三条  乙方义务</w:t>
      </w:r>
      <w:bookmarkEnd w:id="435"/>
    </w:p>
    <w:p w14:paraId="17247E16">
      <w:pPr>
        <w:spacing w:line="560" w:lineRule="exact"/>
        <w:ind w:firstLine="420" w:firstLineChars="200"/>
        <w:rPr>
          <w:rFonts w:ascii="宋体" w:hAnsi="宋体" w:eastAsia="宋体"/>
          <w:szCs w:val="21"/>
        </w:rPr>
      </w:pPr>
      <w:r>
        <w:rPr>
          <w:rFonts w:hint="eastAsia" w:ascii="宋体" w:hAnsi="宋体" w:eastAsia="宋体"/>
          <w:szCs w:val="21"/>
        </w:rPr>
        <w:t>（一）乙方不得以任何理由向甲方及其工作人员馈赠礼金、有价证券、贵重礼品，或报销应由甲方单位或个人支付的任何费用。</w:t>
      </w:r>
    </w:p>
    <w:p w14:paraId="3989A3D0">
      <w:pPr>
        <w:spacing w:line="560" w:lineRule="exact"/>
        <w:ind w:firstLine="420" w:firstLineChars="200"/>
        <w:rPr>
          <w:rFonts w:ascii="宋体" w:hAnsi="宋体" w:eastAsia="宋体"/>
          <w:szCs w:val="21"/>
        </w:rPr>
      </w:pPr>
      <w:r>
        <w:rPr>
          <w:rFonts w:hint="eastAsia" w:ascii="宋体" w:hAnsi="宋体" w:eastAsia="宋体"/>
          <w:szCs w:val="21"/>
        </w:rPr>
        <w:t>（二）乙方及其工作人员不得以考察、参观、洽谈业务、签订合同等的借口邀请甲方及其工作人员参加高消费的宴请、娱乐和健身等活动。</w:t>
      </w:r>
    </w:p>
    <w:p w14:paraId="43A3842E">
      <w:pPr>
        <w:spacing w:line="560" w:lineRule="exact"/>
        <w:ind w:firstLine="420" w:firstLineChars="200"/>
        <w:rPr>
          <w:rFonts w:ascii="宋体" w:hAnsi="宋体" w:eastAsia="宋体"/>
          <w:szCs w:val="21"/>
        </w:rPr>
      </w:pPr>
      <w:r>
        <w:rPr>
          <w:rFonts w:hint="eastAsia" w:ascii="宋体" w:hAnsi="宋体" w:eastAsia="宋体"/>
          <w:szCs w:val="21"/>
        </w:rPr>
        <w:t>（三）乙方不得为甲方单位和个人购置或提供通讯工具、交通工具和高档办公用品等。</w:t>
      </w:r>
    </w:p>
    <w:p w14:paraId="2FA7A9F0">
      <w:pPr>
        <w:spacing w:line="560" w:lineRule="exact"/>
        <w:ind w:firstLine="420" w:firstLineChars="200"/>
        <w:rPr>
          <w:rFonts w:ascii="宋体" w:hAnsi="宋体" w:eastAsia="宋体"/>
          <w:szCs w:val="21"/>
        </w:rPr>
      </w:pPr>
      <w:r>
        <w:rPr>
          <w:rFonts w:hint="eastAsia" w:ascii="宋体" w:hAnsi="宋体" w:eastAsia="宋体"/>
          <w:szCs w:val="21"/>
        </w:rPr>
        <w:t>（四）乙方及其工作人员不得为甲方工作人员购买、装修、维修私人住房、汽车等。</w:t>
      </w:r>
    </w:p>
    <w:p w14:paraId="2E82A5FB">
      <w:pPr>
        <w:spacing w:line="560" w:lineRule="exact"/>
        <w:ind w:firstLine="420" w:firstLineChars="200"/>
        <w:rPr>
          <w:rFonts w:ascii="宋体" w:hAnsi="宋体" w:eastAsia="宋体"/>
          <w:szCs w:val="21"/>
        </w:rPr>
      </w:pPr>
      <w:r>
        <w:rPr>
          <w:rFonts w:hint="eastAsia" w:ascii="宋体" w:hAnsi="宋体" w:eastAsia="宋体"/>
          <w:szCs w:val="21"/>
        </w:rPr>
        <w:t>（五）乙方及其工作人员不得为甲方工作人员的婚丧嫁娶、家属或亲友的工作安排，及出国出境提供方便以及报销任何私人消费的费用。</w:t>
      </w:r>
    </w:p>
    <w:p w14:paraId="6E508540">
      <w:pPr>
        <w:spacing w:line="560" w:lineRule="exact"/>
        <w:ind w:firstLine="420" w:firstLineChars="200"/>
        <w:rPr>
          <w:rFonts w:ascii="宋体" w:hAnsi="宋体" w:eastAsia="宋体"/>
          <w:szCs w:val="21"/>
        </w:rPr>
      </w:pPr>
      <w:r>
        <w:rPr>
          <w:rFonts w:hint="eastAsia" w:ascii="宋体" w:hAnsi="宋体" w:eastAsia="宋体"/>
          <w:szCs w:val="21"/>
        </w:rPr>
        <w:t>（六）乙方及其工作人员不得进行影响甲方及其工作人员公正执行合同和履行职务的其他活动。</w:t>
      </w:r>
    </w:p>
    <w:p w14:paraId="3622A8BC">
      <w:pPr>
        <w:spacing w:line="560" w:lineRule="exact"/>
        <w:ind w:firstLine="420" w:firstLineChars="200"/>
        <w:rPr>
          <w:rFonts w:ascii="宋体" w:hAnsi="宋体" w:eastAsia="宋体"/>
          <w:szCs w:val="21"/>
        </w:rPr>
      </w:pPr>
      <w:r>
        <w:rPr>
          <w:rFonts w:hint="eastAsia" w:ascii="宋体" w:hAnsi="宋体" w:eastAsia="宋体"/>
          <w:szCs w:val="21"/>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37CD8556">
      <w:pPr>
        <w:spacing w:line="560" w:lineRule="exact"/>
        <w:ind w:firstLine="422" w:firstLineChars="200"/>
        <w:outlineLvl w:val="2"/>
        <w:rPr>
          <w:rFonts w:ascii="宋体" w:hAnsi="宋体" w:eastAsia="宋体"/>
          <w:b/>
          <w:bCs/>
          <w:szCs w:val="21"/>
        </w:rPr>
      </w:pPr>
      <w:bookmarkStart w:id="436" w:name="_Toc6254"/>
      <w:r>
        <w:rPr>
          <w:rFonts w:hint="eastAsia" w:ascii="宋体" w:hAnsi="宋体" w:eastAsia="宋体"/>
          <w:b/>
          <w:bCs/>
          <w:szCs w:val="21"/>
        </w:rPr>
        <w:t>第四条  违约责任</w:t>
      </w:r>
      <w:bookmarkEnd w:id="436"/>
    </w:p>
    <w:p w14:paraId="4FC720D3">
      <w:pPr>
        <w:spacing w:line="560" w:lineRule="exact"/>
        <w:ind w:firstLine="420" w:firstLineChars="200"/>
        <w:rPr>
          <w:rFonts w:ascii="宋体" w:hAnsi="宋体" w:eastAsia="宋体"/>
          <w:szCs w:val="21"/>
        </w:rPr>
      </w:pPr>
      <w:r>
        <w:rPr>
          <w:rFonts w:hint="eastAsia" w:ascii="宋体" w:hAnsi="宋体" w:eastAsia="宋体"/>
          <w:szCs w:val="21"/>
        </w:rPr>
        <w:t>（一）甲方违反本协议第一、第二条给乙方单位造成经济损失的，应予以赔偿。</w:t>
      </w:r>
    </w:p>
    <w:p w14:paraId="5533FD21">
      <w:pPr>
        <w:spacing w:line="560" w:lineRule="exact"/>
        <w:ind w:firstLine="420" w:firstLineChars="200"/>
        <w:rPr>
          <w:rFonts w:ascii="宋体" w:hAnsi="宋体" w:eastAsia="宋体"/>
          <w:szCs w:val="21"/>
        </w:rPr>
      </w:pPr>
      <w:r>
        <w:rPr>
          <w:rFonts w:hint="eastAsia" w:ascii="宋体" w:hAnsi="宋体" w:eastAsia="宋体"/>
          <w:szCs w:val="21"/>
        </w:rPr>
        <w:t>（二）乙方违反本协议第一、第三条给甲方单位造成经济损失的，应予以赔偿。</w:t>
      </w:r>
    </w:p>
    <w:p w14:paraId="45879F93">
      <w:pPr>
        <w:spacing w:line="560" w:lineRule="exact"/>
        <w:ind w:firstLine="422" w:firstLineChars="200"/>
        <w:outlineLvl w:val="2"/>
        <w:rPr>
          <w:rFonts w:ascii="宋体" w:hAnsi="宋体" w:eastAsia="宋体"/>
          <w:b/>
          <w:bCs/>
          <w:szCs w:val="21"/>
        </w:rPr>
      </w:pPr>
      <w:bookmarkStart w:id="437" w:name="_Toc32560"/>
      <w:r>
        <w:rPr>
          <w:rFonts w:hint="eastAsia" w:ascii="宋体" w:hAnsi="宋体" w:eastAsia="宋体"/>
          <w:b/>
          <w:bCs/>
          <w:szCs w:val="21"/>
        </w:rPr>
        <w:t>第五条  监督检查</w:t>
      </w:r>
      <w:bookmarkEnd w:id="437"/>
    </w:p>
    <w:p w14:paraId="0036EB2D">
      <w:pPr>
        <w:spacing w:line="560" w:lineRule="exact"/>
        <w:ind w:firstLine="560"/>
        <w:rPr>
          <w:rFonts w:ascii="宋体" w:hAnsi="宋体" w:eastAsia="宋体"/>
          <w:szCs w:val="21"/>
        </w:rPr>
      </w:pPr>
      <w:r>
        <w:rPr>
          <w:rFonts w:hint="eastAsia" w:ascii="宋体" w:hAnsi="宋体" w:eastAsia="宋体"/>
          <w:szCs w:val="21"/>
        </w:rPr>
        <w:t>甲乙双方的廉洁从业行为由双方或双方上级单位的纪检、监察部门负责监督，对本协议履行情况进行检查。</w:t>
      </w:r>
    </w:p>
    <w:p w14:paraId="0C57227F">
      <w:pPr>
        <w:spacing w:line="560" w:lineRule="exact"/>
        <w:ind w:firstLine="422" w:firstLineChars="200"/>
        <w:outlineLvl w:val="2"/>
        <w:rPr>
          <w:rFonts w:ascii="宋体" w:hAnsi="宋体" w:eastAsia="宋体"/>
          <w:b/>
          <w:bCs/>
          <w:szCs w:val="21"/>
        </w:rPr>
      </w:pPr>
      <w:bookmarkStart w:id="438" w:name="_Toc6157"/>
      <w:r>
        <w:rPr>
          <w:rFonts w:hint="eastAsia" w:ascii="宋体" w:hAnsi="宋体" w:eastAsia="宋体"/>
          <w:b/>
          <w:bCs/>
          <w:szCs w:val="21"/>
        </w:rPr>
        <w:t>第六条 举报信访受理</w:t>
      </w:r>
      <w:bookmarkEnd w:id="438"/>
    </w:p>
    <w:p w14:paraId="1E3AED13">
      <w:pPr>
        <w:spacing w:line="560" w:lineRule="exact"/>
        <w:ind w:firstLine="560"/>
        <w:rPr>
          <w:rFonts w:ascii="宋体" w:hAnsi="宋体" w:eastAsia="宋体"/>
          <w:szCs w:val="21"/>
        </w:rPr>
      </w:pPr>
      <w:r>
        <w:rPr>
          <w:rFonts w:hint="eastAsia" w:ascii="宋体" w:hAnsi="宋体" w:eastAsia="宋体"/>
          <w:szCs w:val="21"/>
        </w:rPr>
        <w:t>（一）举报受理部门：东莞市水务集团有限公司纪检监察部。</w:t>
      </w:r>
    </w:p>
    <w:p w14:paraId="5CCABB59">
      <w:pPr>
        <w:spacing w:line="560" w:lineRule="exact"/>
        <w:ind w:firstLine="560"/>
        <w:rPr>
          <w:rFonts w:ascii="宋体" w:hAnsi="宋体" w:eastAsia="宋体"/>
          <w:szCs w:val="21"/>
        </w:rPr>
      </w:pPr>
      <w:r>
        <w:rPr>
          <w:rFonts w:hint="eastAsia" w:ascii="宋体" w:hAnsi="宋体" w:eastAsia="宋体"/>
          <w:szCs w:val="21"/>
        </w:rPr>
        <w:t>（二）举报电话：（0769）23076092。</w:t>
      </w:r>
    </w:p>
    <w:p w14:paraId="247D2C5E">
      <w:pPr>
        <w:spacing w:line="560" w:lineRule="exact"/>
        <w:ind w:firstLine="560"/>
        <w:rPr>
          <w:rFonts w:ascii="宋体" w:hAnsi="宋体" w:eastAsia="宋体"/>
          <w:szCs w:val="21"/>
        </w:rPr>
      </w:pPr>
      <w:r>
        <w:rPr>
          <w:rFonts w:hint="eastAsia" w:ascii="宋体" w:hAnsi="宋体" w:eastAsia="宋体"/>
          <w:szCs w:val="21"/>
        </w:rPr>
        <w:t>（三）举报邮箱：</w:t>
      </w:r>
      <w:r>
        <w:fldChar w:fldCharType="begin"/>
      </w:r>
      <w:r>
        <w:instrText xml:space="preserve"> HYPERLINK "mailto:jcsj@dgswjt.cn。" </w:instrText>
      </w:r>
      <w:r>
        <w:fldChar w:fldCharType="separate"/>
      </w:r>
      <w:r>
        <w:rPr>
          <w:rStyle w:val="43"/>
          <w:rFonts w:hint="eastAsia" w:ascii="宋体" w:hAnsi="宋体" w:eastAsia="宋体" w:cs="宋体"/>
          <w:color w:val="auto"/>
          <w:sz w:val="21"/>
          <w:szCs w:val="21"/>
        </w:rPr>
        <w:t>jcsj@dgswjt.cn。</w:t>
      </w:r>
      <w:r>
        <w:rPr>
          <w:rStyle w:val="43"/>
          <w:rFonts w:hint="eastAsia" w:ascii="宋体" w:hAnsi="宋体" w:eastAsia="宋体" w:cs="宋体"/>
          <w:color w:val="auto"/>
          <w:sz w:val="21"/>
          <w:szCs w:val="21"/>
        </w:rPr>
        <w:fldChar w:fldCharType="end"/>
      </w:r>
    </w:p>
    <w:p w14:paraId="38206A34">
      <w:pPr>
        <w:spacing w:line="560" w:lineRule="exact"/>
        <w:ind w:firstLine="560"/>
        <w:rPr>
          <w:rFonts w:ascii="宋体" w:hAnsi="宋体" w:eastAsia="宋体"/>
          <w:szCs w:val="21"/>
        </w:rPr>
      </w:pPr>
      <w:r>
        <w:rPr>
          <w:rFonts w:hint="eastAsia" w:ascii="宋体" w:hAnsi="宋体" w:eastAsia="宋体"/>
          <w:szCs w:val="21"/>
        </w:rPr>
        <w:t>（四）信访地址：广东省东莞市东城街道育华路1号。</w:t>
      </w:r>
    </w:p>
    <w:p w14:paraId="20206BFD">
      <w:pPr>
        <w:spacing w:line="560" w:lineRule="exact"/>
        <w:ind w:firstLine="422" w:firstLineChars="200"/>
        <w:outlineLvl w:val="2"/>
        <w:rPr>
          <w:rFonts w:ascii="宋体" w:hAnsi="宋体" w:eastAsia="宋体"/>
          <w:b/>
          <w:bCs/>
          <w:szCs w:val="21"/>
        </w:rPr>
      </w:pPr>
      <w:bookmarkStart w:id="439" w:name="_Toc4151"/>
      <w:r>
        <w:rPr>
          <w:rFonts w:hint="eastAsia" w:ascii="宋体" w:hAnsi="宋体" w:eastAsia="宋体"/>
          <w:b/>
          <w:bCs/>
          <w:szCs w:val="21"/>
        </w:rPr>
        <w:t>第七条 其他</w:t>
      </w:r>
      <w:bookmarkEnd w:id="439"/>
    </w:p>
    <w:p w14:paraId="5588485B">
      <w:pPr>
        <w:spacing w:line="560" w:lineRule="exact"/>
        <w:ind w:firstLine="560"/>
        <w:rPr>
          <w:rFonts w:ascii="宋体" w:hAnsi="宋体" w:eastAsia="宋体"/>
          <w:szCs w:val="21"/>
        </w:rPr>
      </w:pPr>
      <w:r>
        <w:rPr>
          <w:rFonts w:hint="eastAsia" w:ascii="宋体" w:hAnsi="宋体" w:eastAsia="宋体"/>
          <w:szCs w:val="21"/>
        </w:rPr>
        <w:t>本协议有效期为甲乙双方签字并加盖公章之日起至该工程/采购项目竣工验收完毕，质保期/服务期满后止。本协议一式陆份，甲方执叁份，乙方执贰份，招标代理执壹份。均具有同等效力。</w:t>
      </w:r>
    </w:p>
    <w:p w14:paraId="35395DF4">
      <w:pPr>
        <w:spacing w:line="360" w:lineRule="auto"/>
        <w:rPr>
          <w:rFonts w:ascii="宋体" w:hAnsi="宋体" w:eastAsia="宋体"/>
          <w:szCs w:val="21"/>
        </w:rPr>
      </w:pPr>
    </w:p>
    <w:p w14:paraId="345AFD84">
      <w:pPr>
        <w:spacing w:line="360" w:lineRule="auto"/>
        <w:rPr>
          <w:rFonts w:ascii="宋体" w:hAnsi="宋体" w:eastAsia="宋体"/>
          <w:szCs w:val="21"/>
        </w:rPr>
      </w:pPr>
    </w:p>
    <w:p w14:paraId="41D2CF52">
      <w:pPr>
        <w:spacing w:line="360" w:lineRule="auto"/>
        <w:ind w:left="5880" w:hanging="5880" w:hangingChars="2800"/>
        <w:rPr>
          <w:rFonts w:ascii="宋体" w:hAnsi="宋体" w:eastAsia="宋体"/>
          <w:szCs w:val="21"/>
        </w:rPr>
      </w:pPr>
      <w:r>
        <w:rPr>
          <w:rFonts w:hint="eastAsia" w:ascii="宋体" w:hAnsi="宋体" w:eastAsia="宋体"/>
          <w:szCs w:val="21"/>
        </w:rPr>
        <w:t xml:space="preserve">甲方（盖章）：                           乙方（盖章）： </w:t>
      </w:r>
    </w:p>
    <w:p w14:paraId="7E23CF78">
      <w:pPr>
        <w:spacing w:line="360" w:lineRule="auto"/>
        <w:rPr>
          <w:rFonts w:ascii="宋体" w:hAnsi="宋体" w:eastAsia="宋体"/>
          <w:szCs w:val="21"/>
        </w:rPr>
      </w:pPr>
    </w:p>
    <w:p w14:paraId="3C18A0CC">
      <w:pPr>
        <w:spacing w:line="360" w:lineRule="auto"/>
        <w:rPr>
          <w:rFonts w:ascii="宋体" w:hAnsi="宋体" w:eastAsia="宋体"/>
          <w:szCs w:val="21"/>
        </w:rPr>
      </w:pPr>
      <w:r>
        <w:rPr>
          <w:rFonts w:hint="eastAsia" w:ascii="宋体" w:hAnsi="宋体" w:eastAsia="宋体"/>
          <w:szCs w:val="21"/>
        </w:rPr>
        <w:t>法定代表人：                              法定代表人：</w:t>
      </w:r>
    </w:p>
    <w:p w14:paraId="0C1F1463">
      <w:pPr>
        <w:spacing w:line="360" w:lineRule="auto"/>
        <w:rPr>
          <w:rFonts w:ascii="宋体" w:hAnsi="宋体" w:eastAsia="宋体"/>
          <w:szCs w:val="21"/>
        </w:rPr>
      </w:pPr>
      <w:r>
        <w:rPr>
          <w:rFonts w:hint="eastAsia" w:ascii="宋体" w:hAnsi="宋体" w:eastAsia="宋体"/>
          <w:szCs w:val="21"/>
        </w:rPr>
        <w:t>甲方代表：                                乙方代表：</w:t>
      </w:r>
    </w:p>
    <w:p w14:paraId="72FF034F">
      <w:pPr>
        <w:spacing w:line="360" w:lineRule="auto"/>
        <w:rPr>
          <w:rFonts w:ascii="宋体" w:hAnsi="宋体" w:eastAsia="宋体"/>
          <w:szCs w:val="21"/>
        </w:rPr>
      </w:pPr>
    </w:p>
    <w:p w14:paraId="16F169D3">
      <w:pPr>
        <w:rPr>
          <w:rFonts w:ascii="宋体" w:hAnsi="宋体" w:eastAsia="宋体"/>
        </w:rPr>
      </w:pPr>
      <w:r>
        <w:rPr>
          <w:rFonts w:hint="eastAsia" w:ascii="宋体" w:hAnsi="宋体" w:eastAsia="宋体"/>
          <w:szCs w:val="21"/>
        </w:rPr>
        <w:t>签订日期：2024年  月  日                  2024年  月  日</w:t>
      </w:r>
    </w:p>
    <w:p w14:paraId="5CE967E9">
      <w:pPr>
        <w:rPr>
          <w:rFonts w:ascii="宋体" w:hAnsi="宋体"/>
        </w:rPr>
      </w:pPr>
    </w:p>
    <w:p w14:paraId="4213154B"/>
    <w:p w14:paraId="07B0C43E">
      <w:pPr>
        <w:autoSpaceDE w:val="0"/>
        <w:autoSpaceDN w:val="0"/>
        <w:adjustRightInd w:val="0"/>
        <w:jc w:val="left"/>
        <w:rPr>
          <w:rFonts w:ascii="宋体" w:hAnsi="宋体" w:eastAsia="宋体"/>
          <w:b/>
          <w:bCs/>
          <w:kern w:val="0"/>
          <w:sz w:val="28"/>
          <w:szCs w:val="28"/>
        </w:rPr>
      </w:pPr>
    </w:p>
    <w:p w14:paraId="0025019E">
      <w:pPr>
        <w:pStyle w:val="206"/>
        <w:pageBreakBefore/>
        <w:spacing w:before="120" w:beforeLines="50" w:after="120" w:afterLines="50"/>
        <w:ind w:firstLine="0" w:firstLineChars="0"/>
        <w:outlineLvl w:val="1"/>
        <w:rPr>
          <w:rFonts w:ascii="宋体" w:hAnsi="宋体" w:eastAsia="宋体"/>
          <w:b/>
        </w:rPr>
      </w:pPr>
      <w:bookmarkStart w:id="440" w:name="_Toc8420"/>
      <w:r>
        <w:rPr>
          <w:rFonts w:hint="eastAsia" w:ascii="宋体" w:hAnsi="宋体" w:eastAsia="宋体"/>
          <w:b/>
        </w:rPr>
        <w:t>附件5 吹扫捕集气相色谱质谱联用仪验收标准及验收结果记录表</w:t>
      </w:r>
      <w:bookmarkEnd w:id="440"/>
    </w:p>
    <w:p w14:paraId="202E6A82">
      <w:pPr>
        <w:spacing w:line="360" w:lineRule="auto"/>
        <w:jc w:val="center"/>
        <w:rPr>
          <w:rFonts w:ascii="宋体" w:hAnsi="宋体" w:eastAsia="宋体"/>
          <w:b/>
          <w:bCs/>
          <w:sz w:val="28"/>
          <w:szCs w:val="28"/>
        </w:rPr>
      </w:pPr>
      <w:r>
        <w:rPr>
          <w:rFonts w:hint="eastAsia" w:ascii="宋体" w:hAnsi="宋体" w:eastAsia="宋体"/>
          <w:b/>
          <w:bCs/>
          <w:sz w:val="28"/>
          <w:szCs w:val="28"/>
        </w:rPr>
        <w:t>吹扫捕集气相色谱质谱联用仪验收标准及验收结果记录表</w:t>
      </w:r>
    </w:p>
    <w:p w14:paraId="1E50A05C">
      <w:pPr>
        <w:spacing w:line="360" w:lineRule="auto"/>
        <w:jc w:val="center"/>
        <w:rPr>
          <w:rFonts w:ascii="宋体" w:hAnsi="宋体" w:eastAsia="宋体"/>
          <w:b/>
          <w:bCs/>
          <w:szCs w:val="21"/>
        </w:rPr>
      </w:pP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3598"/>
        <w:gridCol w:w="1673"/>
        <w:gridCol w:w="2951"/>
        <w:gridCol w:w="1300"/>
      </w:tblGrid>
      <w:tr w14:paraId="0302B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07" w:type="pct"/>
            <w:vAlign w:val="center"/>
          </w:tcPr>
          <w:p w14:paraId="5B0ACB5B">
            <w:pPr>
              <w:spacing w:line="360" w:lineRule="auto"/>
              <w:jc w:val="center"/>
              <w:rPr>
                <w:rFonts w:ascii="宋体" w:hAnsi="宋体" w:eastAsia="宋体"/>
                <w:b/>
                <w:bCs/>
                <w:szCs w:val="21"/>
              </w:rPr>
            </w:pPr>
            <w:r>
              <w:rPr>
                <w:rFonts w:hint="eastAsia" w:ascii="宋体" w:hAnsi="宋体" w:eastAsia="宋体"/>
                <w:b/>
                <w:bCs/>
                <w:szCs w:val="21"/>
              </w:rPr>
              <w:t>序号</w:t>
            </w:r>
          </w:p>
        </w:tc>
        <w:tc>
          <w:tcPr>
            <w:tcW w:w="1735" w:type="pct"/>
            <w:vAlign w:val="center"/>
          </w:tcPr>
          <w:p w14:paraId="69D7950B">
            <w:pPr>
              <w:spacing w:line="360" w:lineRule="auto"/>
              <w:jc w:val="center"/>
              <w:rPr>
                <w:rFonts w:ascii="宋体" w:hAnsi="宋体" w:eastAsia="宋体"/>
                <w:b/>
                <w:bCs/>
                <w:szCs w:val="21"/>
              </w:rPr>
            </w:pPr>
            <w:r>
              <w:rPr>
                <w:rFonts w:hint="eastAsia" w:ascii="宋体" w:hAnsi="宋体" w:eastAsia="宋体"/>
                <w:b/>
                <w:bCs/>
                <w:szCs w:val="21"/>
              </w:rPr>
              <w:t>项目</w:t>
            </w:r>
          </w:p>
        </w:tc>
        <w:tc>
          <w:tcPr>
            <w:tcW w:w="807" w:type="pct"/>
            <w:vAlign w:val="center"/>
          </w:tcPr>
          <w:p w14:paraId="04C754B4">
            <w:pPr>
              <w:spacing w:line="360" w:lineRule="auto"/>
              <w:jc w:val="center"/>
              <w:rPr>
                <w:rFonts w:ascii="宋体" w:hAnsi="宋体" w:eastAsia="宋体"/>
                <w:b/>
                <w:bCs/>
                <w:szCs w:val="21"/>
              </w:rPr>
            </w:pPr>
            <w:r>
              <w:rPr>
                <w:rFonts w:hint="eastAsia" w:ascii="宋体" w:hAnsi="宋体" w:eastAsia="宋体"/>
                <w:b/>
                <w:bCs/>
                <w:szCs w:val="21"/>
              </w:rPr>
              <w:t>验收值</w:t>
            </w:r>
          </w:p>
        </w:tc>
        <w:tc>
          <w:tcPr>
            <w:tcW w:w="1422" w:type="pct"/>
            <w:vAlign w:val="center"/>
          </w:tcPr>
          <w:p w14:paraId="74A89521">
            <w:pPr>
              <w:spacing w:line="360" w:lineRule="auto"/>
              <w:jc w:val="center"/>
              <w:rPr>
                <w:rFonts w:ascii="宋体" w:hAnsi="宋体" w:eastAsia="宋体"/>
                <w:b/>
                <w:bCs/>
                <w:szCs w:val="21"/>
              </w:rPr>
            </w:pPr>
            <w:r>
              <w:rPr>
                <w:rFonts w:hint="eastAsia" w:ascii="宋体" w:hAnsi="宋体" w:eastAsia="宋体"/>
                <w:b/>
                <w:bCs/>
                <w:szCs w:val="21"/>
              </w:rPr>
              <w:t>参考值</w:t>
            </w:r>
          </w:p>
        </w:tc>
        <w:tc>
          <w:tcPr>
            <w:tcW w:w="627" w:type="pct"/>
            <w:vAlign w:val="center"/>
          </w:tcPr>
          <w:p w14:paraId="54D47879">
            <w:pPr>
              <w:spacing w:line="360" w:lineRule="auto"/>
              <w:jc w:val="center"/>
              <w:rPr>
                <w:rFonts w:ascii="宋体" w:hAnsi="宋体" w:eastAsia="宋体"/>
                <w:b/>
                <w:bCs/>
                <w:szCs w:val="21"/>
              </w:rPr>
            </w:pPr>
            <w:r>
              <w:rPr>
                <w:rFonts w:hint="eastAsia" w:ascii="宋体" w:hAnsi="宋体" w:eastAsia="宋体"/>
                <w:b/>
                <w:bCs/>
                <w:szCs w:val="21"/>
              </w:rPr>
              <w:t>是否通过</w:t>
            </w:r>
          </w:p>
        </w:tc>
      </w:tr>
      <w:tr w14:paraId="1E306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407" w:type="pct"/>
            <w:vAlign w:val="center"/>
          </w:tcPr>
          <w:p w14:paraId="14CE92EF">
            <w:pPr>
              <w:spacing w:line="360" w:lineRule="auto"/>
              <w:jc w:val="center"/>
              <w:rPr>
                <w:rFonts w:ascii="宋体" w:hAnsi="宋体" w:eastAsia="宋体"/>
                <w:szCs w:val="21"/>
              </w:rPr>
            </w:pPr>
            <w:r>
              <w:rPr>
                <w:rFonts w:hint="eastAsia" w:ascii="宋体" w:hAnsi="宋体" w:eastAsia="宋体"/>
                <w:szCs w:val="21"/>
              </w:rPr>
              <w:t>1</w:t>
            </w:r>
          </w:p>
        </w:tc>
        <w:tc>
          <w:tcPr>
            <w:tcW w:w="1735" w:type="pct"/>
            <w:vAlign w:val="center"/>
          </w:tcPr>
          <w:p w14:paraId="3BE63A25">
            <w:pPr>
              <w:spacing w:line="360" w:lineRule="auto"/>
              <w:jc w:val="center"/>
              <w:rPr>
                <w:rFonts w:ascii="宋体" w:hAnsi="宋体" w:eastAsia="宋体"/>
                <w:szCs w:val="21"/>
              </w:rPr>
            </w:pPr>
            <w:r>
              <w:rPr>
                <w:rFonts w:hint="eastAsia" w:ascii="宋体" w:hAnsi="宋体" w:eastAsia="宋体"/>
                <w:szCs w:val="21"/>
              </w:rPr>
              <w:t>能否符合技术参数的所有内容（包括仪器配置要求和验收指标）</w:t>
            </w:r>
          </w:p>
        </w:tc>
        <w:tc>
          <w:tcPr>
            <w:tcW w:w="807" w:type="pct"/>
            <w:vAlign w:val="center"/>
          </w:tcPr>
          <w:p w14:paraId="770A5AB0">
            <w:pPr>
              <w:spacing w:line="360" w:lineRule="auto"/>
              <w:jc w:val="center"/>
              <w:rPr>
                <w:rFonts w:ascii="宋体" w:hAnsi="宋体" w:eastAsia="宋体"/>
                <w:szCs w:val="21"/>
              </w:rPr>
            </w:pPr>
          </w:p>
        </w:tc>
        <w:tc>
          <w:tcPr>
            <w:tcW w:w="1422" w:type="pct"/>
            <w:vAlign w:val="center"/>
          </w:tcPr>
          <w:p w14:paraId="0609E1DD">
            <w:pPr>
              <w:spacing w:line="360" w:lineRule="auto"/>
              <w:jc w:val="center"/>
              <w:rPr>
                <w:rFonts w:ascii="宋体" w:hAnsi="宋体" w:eastAsia="宋体"/>
                <w:szCs w:val="21"/>
              </w:rPr>
            </w:pPr>
            <w:r>
              <w:rPr>
                <w:rFonts w:hint="eastAsia" w:ascii="宋体" w:hAnsi="宋体" w:eastAsia="宋体"/>
                <w:szCs w:val="21"/>
              </w:rPr>
              <w:t>必须符合</w:t>
            </w:r>
          </w:p>
        </w:tc>
        <w:tc>
          <w:tcPr>
            <w:tcW w:w="627" w:type="pct"/>
            <w:vAlign w:val="center"/>
          </w:tcPr>
          <w:p w14:paraId="4BC9FA05">
            <w:pPr>
              <w:spacing w:line="360" w:lineRule="auto"/>
              <w:jc w:val="center"/>
              <w:rPr>
                <w:rFonts w:ascii="宋体" w:hAnsi="宋体" w:eastAsia="宋体"/>
                <w:szCs w:val="21"/>
              </w:rPr>
            </w:pPr>
          </w:p>
        </w:tc>
      </w:tr>
      <w:tr w14:paraId="15842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07" w:type="pct"/>
            <w:vAlign w:val="center"/>
          </w:tcPr>
          <w:p w14:paraId="03E58011">
            <w:pPr>
              <w:spacing w:line="360" w:lineRule="auto"/>
              <w:jc w:val="center"/>
              <w:rPr>
                <w:rFonts w:ascii="宋体" w:hAnsi="宋体" w:eastAsia="宋体"/>
                <w:szCs w:val="21"/>
              </w:rPr>
            </w:pPr>
            <w:r>
              <w:rPr>
                <w:rFonts w:hint="eastAsia" w:ascii="宋体" w:hAnsi="宋体" w:eastAsia="宋体"/>
                <w:szCs w:val="21"/>
              </w:rPr>
              <w:t>2</w:t>
            </w:r>
          </w:p>
        </w:tc>
        <w:tc>
          <w:tcPr>
            <w:tcW w:w="1735" w:type="pct"/>
            <w:vAlign w:val="center"/>
          </w:tcPr>
          <w:p w14:paraId="6A0DF9BA">
            <w:pPr>
              <w:spacing w:line="360" w:lineRule="auto"/>
              <w:jc w:val="center"/>
              <w:rPr>
                <w:rFonts w:ascii="宋体" w:hAnsi="宋体" w:eastAsia="宋体"/>
                <w:szCs w:val="21"/>
              </w:rPr>
            </w:pPr>
            <w:r>
              <w:rPr>
                <w:rFonts w:hint="eastAsia" w:ascii="宋体" w:hAnsi="宋体" w:eastAsia="宋体"/>
                <w:szCs w:val="21"/>
              </w:rPr>
              <w:t>仪器外观</w:t>
            </w:r>
          </w:p>
        </w:tc>
        <w:tc>
          <w:tcPr>
            <w:tcW w:w="807" w:type="pct"/>
            <w:vAlign w:val="center"/>
          </w:tcPr>
          <w:p w14:paraId="4F454BEC">
            <w:pPr>
              <w:spacing w:line="360" w:lineRule="auto"/>
              <w:jc w:val="center"/>
              <w:rPr>
                <w:rFonts w:ascii="宋体" w:hAnsi="宋体" w:eastAsia="宋体"/>
                <w:szCs w:val="21"/>
              </w:rPr>
            </w:pPr>
          </w:p>
        </w:tc>
        <w:tc>
          <w:tcPr>
            <w:tcW w:w="1422" w:type="pct"/>
            <w:vAlign w:val="center"/>
          </w:tcPr>
          <w:p w14:paraId="07ABAF24">
            <w:pPr>
              <w:spacing w:line="360" w:lineRule="auto"/>
              <w:jc w:val="center"/>
              <w:rPr>
                <w:rFonts w:ascii="宋体" w:hAnsi="宋体" w:eastAsia="宋体"/>
                <w:szCs w:val="21"/>
              </w:rPr>
            </w:pPr>
            <w:r>
              <w:rPr>
                <w:rFonts w:hint="eastAsia" w:ascii="宋体" w:hAnsi="宋体" w:eastAsia="宋体"/>
                <w:szCs w:val="21"/>
              </w:rPr>
              <w:t>全新仪器，外观干净完好，无缺陷，按键等能正常使用</w:t>
            </w:r>
          </w:p>
        </w:tc>
        <w:tc>
          <w:tcPr>
            <w:tcW w:w="627" w:type="pct"/>
            <w:vAlign w:val="center"/>
          </w:tcPr>
          <w:p w14:paraId="4D058A52">
            <w:pPr>
              <w:spacing w:line="360" w:lineRule="auto"/>
              <w:jc w:val="center"/>
              <w:rPr>
                <w:rFonts w:ascii="宋体" w:hAnsi="宋体" w:eastAsia="宋体"/>
                <w:spacing w:val="-9"/>
                <w:szCs w:val="21"/>
              </w:rPr>
            </w:pPr>
          </w:p>
        </w:tc>
      </w:tr>
      <w:tr w14:paraId="182D6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07" w:type="pct"/>
            <w:vAlign w:val="center"/>
          </w:tcPr>
          <w:p w14:paraId="30A21C59">
            <w:pPr>
              <w:spacing w:line="360" w:lineRule="auto"/>
              <w:jc w:val="center"/>
              <w:rPr>
                <w:rFonts w:ascii="宋体" w:hAnsi="宋体" w:eastAsia="宋体"/>
                <w:szCs w:val="21"/>
              </w:rPr>
            </w:pPr>
            <w:r>
              <w:rPr>
                <w:rFonts w:hint="eastAsia" w:ascii="宋体" w:hAnsi="宋体" w:eastAsia="宋体"/>
                <w:szCs w:val="21"/>
              </w:rPr>
              <w:t>3</w:t>
            </w:r>
          </w:p>
        </w:tc>
        <w:tc>
          <w:tcPr>
            <w:tcW w:w="1735" w:type="pct"/>
            <w:vAlign w:val="center"/>
          </w:tcPr>
          <w:p w14:paraId="61C30FA4">
            <w:pPr>
              <w:spacing w:line="360" w:lineRule="auto"/>
              <w:jc w:val="center"/>
              <w:rPr>
                <w:rFonts w:ascii="宋体" w:hAnsi="宋体" w:eastAsia="宋体"/>
                <w:szCs w:val="21"/>
              </w:rPr>
            </w:pPr>
            <w:r>
              <w:rPr>
                <w:rFonts w:hint="eastAsia" w:ascii="宋体" w:hAnsi="宋体" w:eastAsia="宋体"/>
                <w:szCs w:val="21"/>
              </w:rPr>
              <w:t>备品备件数量（含仪器说明书等技术资料）</w:t>
            </w:r>
          </w:p>
        </w:tc>
        <w:tc>
          <w:tcPr>
            <w:tcW w:w="807" w:type="pct"/>
            <w:vAlign w:val="center"/>
          </w:tcPr>
          <w:p w14:paraId="27755841">
            <w:pPr>
              <w:spacing w:line="360" w:lineRule="auto"/>
              <w:jc w:val="center"/>
              <w:rPr>
                <w:rFonts w:ascii="宋体" w:hAnsi="宋体" w:eastAsia="宋体"/>
                <w:szCs w:val="21"/>
              </w:rPr>
            </w:pPr>
          </w:p>
        </w:tc>
        <w:tc>
          <w:tcPr>
            <w:tcW w:w="1422" w:type="pct"/>
            <w:vAlign w:val="center"/>
          </w:tcPr>
          <w:p w14:paraId="428721CC">
            <w:pPr>
              <w:spacing w:line="360" w:lineRule="auto"/>
              <w:jc w:val="center"/>
              <w:rPr>
                <w:rFonts w:ascii="宋体" w:hAnsi="宋体" w:eastAsia="宋体"/>
                <w:szCs w:val="21"/>
              </w:rPr>
            </w:pPr>
            <w:r>
              <w:rPr>
                <w:rFonts w:hint="eastAsia" w:ascii="宋体" w:hAnsi="宋体" w:eastAsia="宋体"/>
                <w:szCs w:val="21"/>
              </w:rPr>
              <w:t>跟合同文件要求一致</w:t>
            </w:r>
          </w:p>
        </w:tc>
        <w:tc>
          <w:tcPr>
            <w:tcW w:w="627" w:type="pct"/>
            <w:vAlign w:val="center"/>
          </w:tcPr>
          <w:p w14:paraId="39032C00">
            <w:pPr>
              <w:spacing w:line="360" w:lineRule="auto"/>
              <w:jc w:val="center"/>
              <w:rPr>
                <w:rFonts w:ascii="宋体" w:hAnsi="宋体" w:eastAsia="宋体"/>
                <w:szCs w:val="21"/>
              </w:rPr>
            </w:pPr>
          </w:p>
        </w:tc>
      </w:tr>
      <w:tr w14:paraId="3A3E6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07" w:type="pct"/>
            <w:vAlign w:val="center"/>
          </w:tcPr>
          <w:p w14:paraId="09C9A166">
            <w:pPr>
              <w:spacing w:line="360" w:lineRule="auto"/>
              <w:jc w:val="center"/>
              <w:rPr>
                <w:rFonts w:ascii="宋体" w:hAnsi="宋体" w:eastAsia="宋体"/>
                <w:szCs w:val="21"/>
              </w:rPr>
            </w:pPr>
            <w:r>
              <w:rPr>
                <w:rFonts w:hint="eastAsia" w:ascii="宋体" w:hAnsi="宋体" w:eastAsia="宋体"/>
                <w:szCs w:val="21"/>
              </w:rPr>
              <w:t>4</w:t>
            </w:r>
          </w:p>
        </w:tc>
        <w:tc>
          <w:tcPr>
            <w:tcW w:w="1735" w:type="pct"/>
            <w:vAlign w:val="center"/>
          </w:tcPr>
          <w:p w14:paraId="6E6441D2">
            <w:pPr>
              <w:spacing w:line="360" w:lineRule="auto"/>
              <w:jc w:val="center"/>
              <w:rPr>
                <w:rFonts w:ascii="宋体" w:hAnsi="宋体" w:eastAsia="宋体"/>
                <w:szCs w:val="21"/>
              </w:rPr>
            </w:pPr>
            <w:r>
              <w:rPr>
                <w:rFonts w:hint="eastAsia" w:ascii="宋体" w:hAnsi="宋体" w:eastAsia="宋体"/>
                <w:szCs w:val="21"/>
              </w:rPr>
              <w:t xml:space="preserve">灵敏度确认： </w:t>
            </w:r>
          </w:p>
          <w:p w14:paraId="12259892">
            <w:pPr>
              <w:spacing w:line="360" w:lineRule="auto"/>
              <w:jc w:val="center"/>
              <w:rPr>
                <w:rFonts w:ascii="宋体" w:hAnsi="宋体" w:eastAsia="宋体"/>
                <w:szCs w:val="21"/>
              </w:rPr>
            </w:pPr>
            <w:r>
              <w:rPr>
                <w:rFonts w:hint="eastAsia" w:ascii="宋体" w:hAnsi="宋体" w:eastAsia="宋体"/>
                <w:szCs w:val="21"/>
              </w:rPr>
              <w:t>EI Scan(氦气)：1pg，八氟萘，m/z 272，S/N ≥2500</w:t>
            </w:r>
          </w:p>
        </w:tc>
        <w:tc>
          <w:tcPr>
            <w:tcW w:w="807" w:type="pct"/>
            <w:vAlign w:val="center"/>
          </w:tcPr>
          <w:p w14:paraId="5F8BB8D2">
            <w:pPr>
              <w:spacing w:line="360" w:lineRule="auto"/>
              <w:jc w:val="center"/>
              <w:rPr>
                <w:rFonts w:ascii="宋体" w:hAnsi="宋体" w:eastAsia="宋体"/>
                <w:szCs w:val="21"/>
              </w:rPr>
            </w:pPr>
          </w:p>
        </w:tc>
        <w:tc>
          <w:tcPr>
            <w:tcW w:w="1422" w:type="pct"/>
            <w:vAlign w:val="center"/>
          </w:tcPr>
          <w:p w14:paraId="4FC62155">
            <w:pPr>
              <w:spacing w:line="360" w:lineRule="auto"/>
              <w:jc w:val="center"/>
              <w:rPr>
                <w:rFonts w:ascii="宋体" w:hAnsi="宋体" w:eastAsia="宋体"/>
                <w:szCs w:val="21"/>
              </w:rPr>
            </w:pPr>
            <w:r>
              <w:rPr>
                <w:rFonts w:hint="eastAsia" w:ascii="宋体" w:hAnsi="宋体" w:eastAsia="宋体"/>
                <w:szCs w:val="21"/>
              </w:rPr>
              <w:t>S/N ≥ 2500</w:t>
            </w:r>
          </w:p>
        </w:tc>
        <w:tc>
          <w:tcPr>
            <w:tcW w:w="627" w:type="pct"/>
            <w:vAlign w:val="center"/>
          </w:tcPr>
          <w:p w14:paraId="6880E070">
            <w:pPr>
              <w:spacing w:line="360" w:lineRule="auto"/>
              <w:jc w:val="center"/>
              <w:rPr>
                <w:rFonts w:ascii="宋体" w:hAnsi="宋体" w:eastAsia="宋体"/>
                <w:szCs w:val="21"/>
              </w:rPr>
            </w:pPr>
          </w:p>
        </w:tc>
      </w:tr>
      <w:tr w14:paraId="24F88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407" w:type="pct"/>
            <w:vAlign w:val="center"/>
          </w:tcPr>
          <w:p w14:paraId="22C05C5F">
            <w:pPr>
              <w:spacing w:line="360" w:lineRule="auto"/>
              <w:jc w:val="center"/>
              <w:rPr>
                <w:rFonts w:ascii="宋体" w:hAnsi="宋体" w:eastAsia="宋体"/>
                <w:szCs w:val="21"/>
              </w:rPr>
            </w:pPr>
            <w:r>
              <w:rPr>
                <w:rFonts w:hint="eastAsia" w:ascii="宋体" w:hAnsi="宋体" w:eastAsia="宋体"/>
                <w:szCs w:val="21"/>
              </w:rPr>
              <w:t>5</w:t>
            </w:r>
          </w:p>
        </w:tc>
        <w:tc>
          <w:tcPr>
            <w:tcW w:w="1735" w:type="pct"/>
            <w:vAlign w:val="center"/>
          </w:tcPr>
          <w:p w14:paraId="5FCAEEE4">
            <w:pPr>
              <w:spacing w:line="360" w:lineRule="auto"/>
              <w:jc w:val="center"/>
              <w:rPr>
                <w:rFonts w:ascii="宋体" w:hAnsi="宋体" w:eastAsia="宋体"/>
                <w:szCs w:val="21"/>
              </w:rPr>
            </w:pPr>
            <w:r>
              <w:rPr>
                <w:rFonts w:hint="eastAsia" w:ascii="宋体" w:hAnsi="宋体" w:eastAsia="宋体"/>
                <w:szCs w:val="21"/>
              </w:rPr>
              <w:t>IDL（SIM）：IDL≤10fg（100fg，OFN，8次连续进样，272m/z，峰面积≤5%）</w:t>
            </w:r>
          </w:p>
        </w:tc>
        <w:tc>
          <w:tcPr>
            <w:tcW w:w="807" w:type="pct"/>
            <w:vAlign w:val="center"/>
          </w:tcPr>
          <w:p w14:paraId="215940DB">
            <w:pPr>
              <w:spacing w:line="360" w:lineRule="auto"/>
              <w:jc w:val="center"/>
              <w:rPr>
                <w:rFonts w:ascii="宋体" w:hAnsi="宋体" w:eastAsia="宋体"/>
                <w:szCs w:val="21"/>
              </w:rPr>
            </w:pPr>
          </w:p>
        </w:tc>
        <w:tc>
          <w:tcPr>
            <w:tcW w:w="1422" w:type="pct"/>
            <w:vAlign w:val="center"/>
          </w:tcPr>
          <w:p w14:paraId="18CC639E">
            <w:pPr>
              <w:spacing w:line="360" w:lineRule="auto"/>
              <w:jc w:val="center"/>
              <w:rPr>
                <w:rFonts w:ascii="宋体" w:hAnsi="宋体" w:eastAsia="宋体"/>
                <w:szCs w:val="21"/>
              </w:rPr>
            </w:pPr>
            <w:r>
              <w:rPr>
                <w:rFonts w:hint="eastAsia" w:ascii="宋体" w:hAnsi="宋体" w:eastAsia="宋体"/>
                <w:szCs w:val="21"/>
              </w:rPr>
              <w:t>IDL≤10fg，峰面积≤5%</w:t>
            </w:r>
          </w:p>
        </w:tc>
        <w:tc>
          <w:tcPr>
            <w:tcW w:w="627" w:type="pct"/>
            <w:vAlign w:val="center"/>
          </w:tcPr>
          <w:p w14:paraId="54F4A087">
            <w:pPr>
              <w:spacing w:line="360" w:lineRule="auto"/>
              <w:jc w:val="center"/>
              <w:rPr>
                <w:rFonts w:ascii="宋体" w:hAnsi="宋体" w:eastAsia="宋体"/>
                <w:szCs w:val="21"/>
              </w:rPr>
            </w:pPr>
          </w:p>
        </w:tc>
      </w:tr>
      <w:tr w14:paraId="5A106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407" w:type="pct"/>
            <w:vAlign w:val="center"/>
          </w:tcPr>
          <w:p w14:paraId="18084BFF">
            <w:pPr>
              <w:spacing w:line="360" w:lineRule="auto"/>
              <w:jc w:val="center"/>
              <w:rPr>
                <w:rFonts w:ascii="宋体" w:hAnsi="宋体" w:eastAsia="宋体"/>
                <w:szCs w:val="21"/>
              </w:rPr>
            </w:pPr>
            <w:r>
              <w:rPr>
                <w:rFonts w:hint="eastAsia" w:ascii="宋体" w:hAnsi="宋体" w:eastAsia="宋体"/>
                <w:szCs w:val="21"/>
              </w:rPr>
              <w:t>6</w:t>
            </w:r>
          </w:p>
        </w:tc>
        <w:tc>
          <w:tcPr>
            <w:tcW w:w="1735" w:type="pct"/>
            <w:vAlign w:val="center"/>
          </w:tcPr>
          <w:p w14:paraId="6262E01C">
            <w:pPr>
              <w:spacing w:line="360" w:lineRule="auto"/>
              <w:jc w:val="center"/>
              <w:rPr>
                <w:rFonts w:ascii="宋体" w:hAnsi="宋体" w:eastAsia="宋体"/>
                <w:szCs w:val="21"/>
              </w:rPr>
            </w:pPr>
            <w:r>
              <w:rPr>
                <w:rFonts w:hint="eastAsia" w:ascii="宋体" w:hAnsi="宋体" w:eastAsia="宋体"/>
                <w:szCs w:val="21"/>
              </w:rPr>
              <w:t>IDL（高速扫描Scan）：IDL ≤500 fg（1pg，OFN，8次连续进样，272m/z，扫描速度20,000 u/sec）</w:t>
            </w:r>
          </w:p>
        </w:tc>
        <w:tc>
          <w:tcPr>
            <w:tcW w:w="807" w:type="pct"/>
            <w:vAlign w:val="center"/>
          </w:tcPr>
          <w:p w14:paraId="58407DAC">
            <w:pPr>
              <w:spacing w:line="360" w:lineRule="auto"/>
              <w:jc w:val="center"/>
              <w:rPr>
                <w:rFonts w:ascii="宋体" w:hAnsi="宋体" w:eastAsia="宋体"/>
                <w:szCs w:val="21"/>
              </w:rPr>
            </w:pPr>
          </w:p>
        </w:tc>
        <w:tc>
          <w:tcPr>
            <w:tcW w:w="1422" w:type="pct"/>
            <w:vAlign w:val="center"/>
          </w:tcPr>
          <w:p w14:paraId="3DF3A772">
            <w:pPr>
              <w:spacing w:line="360" w:lineRule="auto"/>
              <w:jc w:val="center"/>
              <w:rPr>
                <w:rFonts w:ascii="宋体" w:hAnsi="宋体" w:eastAsia="宋体"/>
                <w:szCs w:val="21"/>
              </w:rPr>
            </w:pPr>
            <w:r>
              <w:rPr>
                <w:rFonts w:hint="eastAsia" w:ascii="宋体" w:hAnsi="宋体" w:eastAsia="宋体"/>
                <w:szCs w:val="21"/>
              </w:rPr>
              <w:t>IDL（高速扫描Scan）：IDL ≤500 fg</w:t>
            </w:r>
          </w:p>
        </w:tc>
        <w:tc>
          <w:tcPr>
            <w:tcW w:w="627" w:type="pct"/>
            <w:vAlign w:val="center"/>
          </w:tcPr>
          <w:p w14:paraId="7DA37F79">
            <w:pPr>
              <w:spacing w:line="360" w:lineRule="auto"/>
              <w:jc w:val="center"/>
              <w:rPr>
                <w:rFonts w:ascii="宋体" w:hAnsi="宋体" w:eastAsia="宋体"/>
                <w:szCs w:val="21"/>
              </w:rPr>
            </w:pPr>
          </w:p>
        </w:tc>
      </w:tr>
      <w:tr w14:paraId="59E45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407" w:type="pct"/>
            <w:vAlign w:val="center"/>
          </w:tcPr>
          <w:p w14:paraId="790089E0">
            <w:pPr>
              <w:spacing w:line="360" w:lineRule="auto"/>
              <w:jc w:val="center"/>
              <w:rPr>
                <w:rFonts w:ascii="宋体" w:hAnsi="宋体" w:eastAsia="宋体"/>
                <w:szCs w:val="21"/>
              </w:rPr>
            </w:pPr>
            <w:r>
              <w:rPr>
                <w:rFonts w:hint="eastAsia" w:ascii="宋体" w:hAnsi="宋体" w:eastAsia="宋体"/>
                <w:szCs w:val="21"/>
              </w:rPr>
              <w:t>7</w:t>
            </w:r>
          </w:p>
        </w:tc>
        <w:tc>
          <w:tcPr>
            <w:tcW w:w="1735" w:type="pct"/>
            <w:vAlign w:val="center"/>
          </w:tcPr>
          <w:p w14:paraId="66E5F452">
            <w:pPr>
              <w:spacing w:line="360" w:lineRule="auto"/>
              <w:jc w:val="center"/>
              <w:rPr>
                <w:rFonts w:ascii="宋体" w:hAnsi="宋体" w:eastAsia="宋体"/>
                <w:szCs w:val="21"/>
              </w:rPr>
            </w:pPr>
            <w:r>
              <w:rPr>
                <w:rFonts w:hint="eastAsia" w:ascii="宋体" w:hAnsi="宋体" w:eastAsia="宋体"/>
                <w:szCs w:val="21"/>
              </w:rPr>
              <w:t>质量准确性</w:t>
            </w:r>
          </w:p>
        </w:tc>
        <w:tc>
          <w:tcPr>
            <w:tcW w:w="807" w:type="pct"/>
            <w:vAlign w:val="center"/>
          </w:tcPr>
          <w:p w14:paraId="5B41FD06">
            <w:pPr>
              <w:spacing w:line="360" w:lineRule="auto"/>
              <w:jc w:val="center"/>
              <w:rPr>
                <w:rFonts w:ascii="宋体" w:hAnsi="宋体" w:eastAsia="宋体"/>
                <w:szCs w:val="21"/>
              </w:rPr>
            </w:pPr>
          </w:p>
        </w:tc>
        <w:tc>
          <w:tcPr>
            <w:tcW w:w="1422" w:type="pct"/>
            <w:vAlign w:val="center"/>
          </w:tcPr>
          <w:p w14:paraId="6334C7A4">
            <w:pPr>
              <w:spacing w:line="360" w:lineRule="auto"/>
              <w:jc w:val="center"/>
              <w:rPr>
                <w:rFonts w:ascii="宋体" w:hAnsi="宋体" w:eastAsia="宋体"/>
                <w:szCs w:val="21"/>
              </w:rPr>
            </w:pPr>
            <w:r>
              <w:rPr>
                <w:rFonts w:hint="eastAsia" w:ascii="宋体" w:hAnsi="宋体" w:eastAsia="宋体"/>
                <w:szCs w:val="21"/>
              </w:rPr>
              <w:t>不超过±0.3u</w:t>
            </w:r>
          </w:p>
        </w:tc>
        <w:tc>
          <w:tcPr>
            <w:tcW w:w="627" w:type="pct"/>
            <w:vAlign w:val="center"/>
          </w:tcPr>
          <w:p w14:paraId="4CF86123">
            <w:pPr>
              <w:spacing w:line="360" w:lineRule="auto"/>
              <w:jc w:val="center"/>
              <w:rPr>
                <w:rFonts w:ascii="宋体" w:hAnsi="宋体" w:eastAsia="宋体"/>
                <w:szCs w:val="21"/>
              </w:rPr>
            </w:pPr>
          </w:p>
        </w:tc>
      </w:tr>
      <w:tr w14:paraId="674AA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07" w:type="pct"/>
            <w:vAlign w:val="center"/>
          </w:tcPr>
          <w:p w14:paraId="7801D6CA">
            <w:pPr>
              <w:spacing w:line="360" w:lineRule="auto"/>
              <w:jc w:val="center"/>
              <w:rPr>
                <w:rFonts w:ascii="宋体" w:hAnsi="宋体" w:eastAsia="宋体"/>
                <w:szCs w:val="21"/>
              </w:rPr>
            </w:pPr>
            <w:r>
              <w:rPr>
                <w:rFonts w:hint="eastAsia" w:ascii="宋体" w:hAnsi="宋体" w:eastAsia="宋体"/>
                <w:szCs w:val="21"/>
              </w:rPr>
              <w:t>8</w:t>
            </w:r>
          </w:p>
        </w:tc>
        <w:tc>
          <w:tcPr>
            <w:tcW w:w="1735" w:type="pct"/>
            <w:vAlign w:val="center"/>
          </w:tcPr>
          <w:p w14:paraId="7D83B068">
            <w:pPr>
              <w:spacing w:line="360" w:lineRule="auto"/>
              <w:jc w:val="center"/>
              <w:rPr>
                <w:rFonts w:ascii="宋体" w:hAnsi="宋体" w:eastAsia="宋体"/>
                <w:szCs w:val="21"/>
              </w:rPr>
            </w:pPr>
            <w:r>
              <w:rPr>
                <w:rFonts w:hint="eastAsia" w:ascii="宋体" w:hAnsi="宋体" w:eastAsia="宋体"/>
                <w:szCs w:val="21"/>
              </w:rPr>
              <w:t>挥发性卤代烃混合（I）标准样品检测</w:t>
            </w:r>
          </w:p>
        </w:tc>
        <w:tc>
          <w:tcPr>
            <w:tcW w:w="807" w:type="pct"/>
            <w:vAlign w:val="center"/>
          </w:tcPr>
          <w:p w14:paraId="12A445F0">
            <w:pPr>
              <w:spacing w:line="360" w:lineRule="auto"/>
              <w:jc w:val="center"/>
              <w:rPr>
                <w:rFonts w:ascii="宋体" w:hAnsi="宋体" w:eastAsia="宋体"/>
                <w:szCs w:val="21"/>
              </w:rPr>
            </w:pPr>
          </w:p>
        </w:tc>
        <w:tc>
          <w:tcPr>
            <w:tcW w:w="1422" w:type="pct"/>
            <w:vAlign w:val="center"/>
          </w:tcPr>
          <w:p w14:paraId="7B08B80E">
            <w:pPr>
              <w:spacing w:line="360" w:lineRule="auto"/>
              <w:jc w:val="center"/>
              <w:rPr>
                <w:rFonts w:ascii="宋体" w:hAnsi="宋体" w:eastAsia="宋体"/>
                <w:szCs w:val="21"/>
              </w:rPr>
            </w:pPr>
            <w:r>
              <w:rPr>
                <w:rFonts w:hint="eastAsia" w:ascii="宋体" w:hAnsi="宋体" w:eastAsia="宋体"/>
                <w:szCs w:val="21"/>
              </w:rPr>
              <w:t>在证书值范围</w:t>
            </w:r>
          </w:p>
        </w:tc>
        <w:tc>
          <w:tcPr>
            <w:tcW w:w="627" w:type="pct"/>
            <w:vAlign w:val="center"/>
          </w:tcPr>
          <w:p w14:paraId="5D2D4675">
            <w:pPr>
              <w:spacing w:line="360" w:lineRule="auto"/>
              <w:jc w:val="center"/>
              <w:rPr>
                <w:rFonts w:ascii="宋体" w:hAnsi="宋体" w:eastAsia="宋体"/>
                <w:szCs w:val="21"/>
              </w:rPr>
            </w:pPr>
          </w:p>
        </w:tc>
      </w:tr>
      <w:tr w14:paraId="5ABB3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372" w:type="pct"/>
            <w:gridSpan w:val="4"/>
            <w:vAlign w:val="center"/>
          </w:tcPr>
          <w:p w14:paraId="164358A0">
            <w:pPr>
              <w:spacing w:line="360" w:lineRule="auto"/>
              <w:jc w:val="center"/>
              <w:rPr>
                <w:rFonts w:ascii="宋体" w:hAnsi="宋体" w:eastAsia="宋体"/>
                <w:szCs w:val="21"/>
              </w:rPr>
            </w:pPr>
            <w:r>
              <w:rPr>
                <w:rFonts w:hint="eastAsia" w:ascii="宋体" w:hAnsi="宋体" w:eastAsia="宋体"/>
                <w:szCs w:val="21"/>
              </w:rPr>
              <w:t>仪器验收结果</w:t>
            </w:r>
          </w:p>
        </w:tc>
        <w:tc>
          <w:tcPr>
            <w:tcW w:w="627" w:type="pct"/>
            <w:vAlign w:val="center"/>
          </w:tcPr>
          <w:p w14:paraId="4AFD8E6E">
            <w:pPr>
              <w:spacing w:line="360" w:lineRule="auto"/>
              <w:jc w:val="center"/>
              <w:rPr>
                <w:rFonts w:ascii="宋体" w:hAnsi="宋体" w:eastAsia="宋体"/>
                <w:szCs w:val="21"/>
              </w:rPr>
            </w:pPr>
          </w:p>
        </w:tc>
      </w:tr>
    </w:tbl>
    <w:p w14:paraId="679606EE">
      <w:pPr>
        <w:spacing w:line="360" w:lineRule="auto"/>
        <w:rPr>
          <w:rFonts w:ascii="宋体" w:hAnsi="宋体" w:eastAsia="宋体"/>
          <w:szCs w:val="21"/>
        </w:rPr>
      </w:pPr>
    </w:p>
    <w:p w14:paraId="60F8FFC3">
      <w:pPr>
        <w:spacing w:line="360" w:lineRule="auto"/>
        <w:rPr>
          <w:rFonts w:ascii="宋体" w:hAnsi="宋体" w:eastAsia="宋体"/>
          <w:szCs w:val="21"/>
        </w:rPr>
      </w:pPr>
      <w:r>
        <w:rPr>
          <w:rFonts w:hint="eastAsia" w:ascii="宋体" w:hAnsi="宋体" w:eastAsia="宋体"/>
          <w:szCs w:val="21"/>
        </w:rPr>
        <w:t>甲方代表：</w:t>
      </w:r>
    </w:p>
    <w:p w14:paraId="6D7DDDCD">
      <w:pPr>
        <w:spacing w:line="360" w:lineRule="auto"/>
        <w:rPr>
          <w:rFonts w:ascii="宋体" w:hAnsi="宋体" w:eastAsia="宋体"/>
          <w:szCs w:val="21"/>
        </w:rPr>
      </w:pPr>
    </w:p>
    <w:p w14:paraId="43C5804C">
      <w:pPr>
        <w:spacing w:line="360" w:lineRule="auto"/>
        <w:rPr>
          <w:rFonts w:ascii="宋体" w:hAnsi="宋体" w:eastAsia="宋体"/>
          <w:szCs w:val="21"/>
        </w:rPr>
      </w:pPr>
      <w:r>
        <w:rPr>
          <w:rFonts w:hint="eastAsia" w:ascii="宋体" w:hAnsi="宋体" w:eastAsia="宋体"/>
          <w:szCs w:val="21"/>
        </w:rPr>
        <w:t>乙方代表：</w:t>
      </w:r>
    </w:p>
    <w:p w14:paraId="70F3FE90">
      <w:pPr>
        <w:spacing w:line="360" w:lineRule="auto"/>
        <w:rPr>
          <w:rFonts w:ascii="宋体" w:hAnsi="宋体" w:eastAsia="宋体"/>
          <w:szCs w:val="21"/>
        </w:rPr>
      </w:pPr>
    </w:p>
    <w:p w14:paraId="4A808FE9">
      <w:pPr>
        <w:spacing w:line="360" w:lineRule="auto"/>
        <w:rPr>
          <w:rFonts w:ascii="宋体" w:hAnsi="宋体" w:eastAsia="宋体"/>
          <w:szCs w:val="21"/>
        </w:rPr>
      </w:pPr>
      <w:r>
        <w:rPr>
          <w:rFonts w:hint="eastAsia" w:ascii="宋体" w:hAnsi="宋体" w:eastAsia="宋体"/>
          <w:szCs w:val="21"/>
        </w:rPr>
        <w:t>验收完成日期：</w:t>
      </w:r>
    </w:p>
    <w:p w14:paraId="67089B12">
      <w:pPr>
        <w:spacing w:line="360" w:lineRule="auto"/>
        <w:rPr>
          <w:rFonts w:ascii="宋体" w:hAnsi="宋体" w:eastAsia="宋体"/>
          <w:szCs w:val="21"/>
          <w:lang w:val="zh-CN"/>
        </w:rPr>
      </w:pPr>
    </w:p>
    <w:p w14:paraId="3D075DAD">
      <w:pPr>
        <w:pStyle w:val="206"/>
        <w:spacing w:before="120" w:beforeLines="50" w:after="120" w:afterLines="50"/>
        <w:ind w:firstLine="0" w:firstLineChars="0"/>
        <w:rPr>
          <w:rFonts w:ascii="宋体" w:hAnsi="宋体" w:eastAsia="宋体"/>
        </w:rPr>
      </w:pPr>
    </w:p>
    <w:p w14:paraId="6313B4B2">
      <w:pPr>
        <w:pStyle w:val="206"/>
        <w:spacing w:before="120" w:beforeLines="50" w:after="120" w:afterLines="50"/>
        <w:ind w:firstLine="0" w:firstLineChars="0"/>
        <w:rPr>
          <w:rFonts w:ascii="宋体" w:hAnsi="宋体" w:eastAsia="宋体"/>
        </w:rPr>
      </w:pPr>
    </w:p>
    <w:p w14:paraId="18C8B16F">
      <w:pPr>
        <w:pageBreakBefore/>
        <w:spacing w:before="120" w:beforeLines="50" w:after="120" w:afterLines="50" w:line="360" w:lineRule="auto"/>
        <w:ind w:firstLine="640"/>
        <w:jc w:val="center"/>
        <w:outlineLvl w:val="0"/>
        <w:rPr>
          <w:rFonts w:ascii="宋体" w:hAnsi="宋体" w:eastAsia="宋体" w:cs="Times New Roman"/>
          <w:b/>
          <w:bCs/>
          <w:sz w:val="32"/>
          <w:szCs w:val="32"/>
          <w:lang w:val="zh-CN"/>
        </w:rPr>
      </w:pPr>
      <w:bookmarkStart w:id="441" w:name="_Toc24427_WPSOffice_Level1"/>
      <w:bookmarkStart w:id="442" w:name="_Toc512353083"/>
      <w:bookmarkStart w:id="443" w:name="_Toc447044479"/>
      <w:bookmarkStart w:id="444" w:name="_Toc32524"/>
      <w:bookmarkStart w:id="445" w:name="_Toc22246"/>
      <w:bookmarkStart w:id="446" w:name="_Toc142508360"/>
      <w:bookmarkStart w:id="447" w:name="_Toc447045090"/>
      <w:bookmarkStart w:id="448" w:name="_Toc447044603"/>
      <w:r>
        <w:rPr>
          <w:rFonts w:hint="eastAsia" w:ascii="宋体" w:hAnsi="宋体" w:eastAsia="宋体" w:cs="Times New Roman"/>
          <w:b/>
          <w:bCs/>
          <w:sz w:val="32"/>
          <w:szCs w:val="32"/>
          <w:lang w:val="zh-CN"/>
        </w:rPr>
        <w:t>第五篇</w:t>
      </w:r>
      <w:r>
        <w:rPr>
          <w:rFonts w:ascii="宋体" w:hAnsi="宋体" w:eastAsia="宋体" w:cs="Times New Roman"/>
          <w:b/>
          <w:bCs/>
          <w:sz w:val="32"/>
          <w:szCs w:val="32"/>
          <w:lang w:val="zh-CN"/>
        </w:rPr>
        <w:t xml:space="preserve"> </w:t>
      </w:r>
      <w:r>
        <w:rPr>
          <w:rFonts w:hint="eastAsia" w:ascii="宋体" w:hAnsi="宋体" w:eastAsia="宋体" w:cs="Times New Roman"/>
          <w:b/>
          <w:bCs/>
          <w:sz w:val="32"/>
          <w:szCs w:val="32"/>
          <w:lang w:val="zh-CN"/>
        </w:rPr>
        <w:t>相关保函格式</w:t>
      </w:r>
      <w:bookmarkEnd w:id="441"/>
      <w:bookmarkEnd w:id="442"/>
      <w:bookmarkEnd w:id="443"/>
      <w:bookmarkEnd w:id="444"/>
      <w:bookmarkEnd w:id="445"/>
      <w:bookmarkEnd w:id="446"/>
      <w:bookmarkEnd w:id="447"/>
      <w:bookmarkEnd w:id="448"/>
      <w:bookmarkStart w:id="449" w:name="_Toc447044604"/>
      <w:bookmarkStart w:id="450" w:name="_Toc447044480"/>
      <w:bookmarkStart w:id="451" w:name="_Toc447045091"/>
    </w:p>
    <w:p w14:paraId="13A42732">
      <w:pPr>
        <w:autoSpaceDE w:val="0"/>
        <w:autoSpaceDN w:val="0"/>
        <w:adjustRightInd w:val="0"/>
        <w:spacing w:after="120" w:afterLines="50" w:line="360" w:lineRule="auto"/>
        <w:jc w:val="left"/>
        <w:outlineLvl w:val="1"/>
        <w:rPr>
          <w:rFonts w:ascii="宋体" w:hAnsi="宋体" w:eastAsia="宋体" w:cs="Times New Roman"/>
          <w:b/>
          <w:kern w:val="0"/>
          <w:sz w:val="28"/>
          <w:szCs w:val="28"/>
        </w:rPr>
      </w:pPr>
      <w:bookmarkStart w:id="452" w:name="_Toc249"/>
      <w:bookmarkStart w:id="453" w:name="_Toc26521_WPSOffice_Level2"/>
      <w:r>
        <w:rPr>
          <w:rFonts w:hint="eastAsia" w:ascii="宋体" w:hAnsi="宋体" w:eastAsia="宋体" w:cs="Times New Roman"/>
          <w:b/>
          <w:kern w:val="0"/>
          <w:sz w:val="28"/>
          <w:szCs w:val="28"/>
        </w:rPr>
        <w:t>一、不可撤销银行履约保函格式</w:t>
      </w:r>
      <w:bookmarkEnd w:id="449"/>
      <w:bookmarkEnd w:id="450"/>
      <w:bookmarkEnd w:id="451"/>
      <w:bookmarkEnd w:id="452"/>
      <w:bookmarkEnd w:id="453"/>
    </w:p>
    <w:p w14:paraId="37C1CF4C">
      <w:pPr>
        <w:autoSpaceDE w:val="0"/>
        <w:autoSpaceDN w:val="0"/>
        <w:adjustRightInd w:val="0"/>
        <w:jc w:val="center"/>
        <w:outlineLvl w:val="2"/>
        <w:rPr>
          <w:rFonts w:ascii="宋体" w:hAnsi="宋体" w:eastAsia="宋体" w:cs="Times New Roman"/>
          <w:b/>
          <w:kern w:val="0"/>
          <w:sz w:val="30"/>
          <w:szCs w:val="30"/>
        </w:rPr>
      </w:pPr>
      <w:bookmarkStart w:id="454" w:name="_Toc32564"/>
      <w:r>
        <w:rPr>
          <w:rFonts w:hint="eastAsia" w:ascii="宋体" w:hAnsi="宋体" w:eastAsia="宋体" w:cs="Times New Roman"/>
          <w:b/>
          <w:kern w:val="0"/>
          <w:sz w:val="30"/>
          <w:szCs w:val="30"/>
        </w:rPr>
        <w:t>不可撤销银行履约保函</w:t>
      </w:r>
      <w:bookmarkEnd w:id="454"/>
    </w:p>
    <w:p w14:paraId="1733BF77">
      <w:pPr>
        <w:widowControl/>
        <w:autoSpaceDE w:val="0"/>
        <w:autoSpaceDN w:val="0"/>
        <w:adjustRightInd w:val="0"/>
        <w:spacing w:line="360" w:lineRule="auto"/>
        <w:jc w:val="left"/>
        <w:rPr>
          <w:rFonts w:ascii="宋体" w:hAnsi="宋体" w:eastAsia="宋体"/>
          <w:kern w:val="0"/>
          <w:szCs w:val="21"/>
        </w:rPr>
      </w:pPr>
    </w:p>
    <w:p w14:paraId="7634DE42">
      <w:pPr>
        <w:autoSpaceDE w:val="0"/>
        <w:autoSpaceDN w:val="0"/>
        <w:adjustRightInd w:val="0"/>
        <w:spacing w:line="360" w:lineRule="auto"/>
        <w:ind w:firstLine="6300"/>
        <w:jc w:val="left"/>
        <w:rPr>
          <w:rFonts w:ascii="宋体" w:hAnsi="宋体" w:eastAsia="宋体" w:cs="Times New Roman"/>
          <w:kern w:val="0"/>
          <w:szCs w:val="21"/>
          <w:u w:val="single"/>
        </w:rPr>
      </w:pPr>
      <w:r>
        <w:rPr>
          <w:rFonts w:ascii="宋体" w:hAnsi="宋体" w:eastAsia="宋体" w:cs="Times New Roman"/>
          <w:kern w:val="0"/>
          <w:szCs w:val="21"/>
        </w:rPr>
        <w:t>银行编号：</w:t>
      </w:r>
    </w:p>
    <w:p w14:paraId="0B18B0AD">
      <w:pPr>
        <w:widowControl/>
        <w:autoSpaceDE w:val="0"/>
        <w:autoSpaceDN w:val="0"/>
        <w:adjustRightInd w:val="0"/>
        <w:spacing w:line="360" w:lineRule="auto"/>
        <w:jc w:val="left"/>
        <w:rPr>
          <w:rFonts w:ascii="宋体" w:hAnsi="宋体" w:eastAsia="宋体"/>
          <w:kern w:val="0"/>
          <w:szCs w:val="21"/>
        </w:rPr>
      </w:pPr>
      <w:r>
        <w:rPr>
          <w:rFonts w:hint="eastAsia" w:ascii="宋体" w:hAnsi="宋体" w:eastAsia="宋体"/>
          <w:kern w:val="0"/>
          <w:szCs w:val="21"/>
        </w:rPr>
        <w:t>致：</w:t>
      </w:r>
      <w:r>
        <w:rPr>
          <w:rFonts w:ascii="宋体" w:hAnsi="宋体" w:eastAsia="宋体"/>
          <w:b/>
          <w:kern w:val="0"/>
          <w:szCs w:val="21"/>
          <w:u w:val="single"/>
        </w:rPr>
        <w:t xml:space="preserve">                    </w:t>
      </w:r>
      <w:r>
        <w:rPr>
          <w:rFonts w:hint="eastAsia" w:ascii="宋体" w:hAnsi="宋体" w:eastAsia="宋体"/>
          <w:kern w:val="0"/>
          <w:szCs w:val="21"/>
        </w:rPr>
        <w:t>（下称“受益人”）</w:t>
      </w:r>
    </w:p>
    <w:p w14:paraId="62B65E7A">
      <w:pPr>
        <w:widowControl/>
        <w:autoSpaceDE w:val="0"/>
        <w:autoSpaceDN w:val="0"/>
        <w:adjustRightInd w:val="0"/>
        <w:spacing w:line="360" w:lineRule="auto"/>
        <w:ind w:firstLine="567" w:firstLineChars="270"/>
        <w:jc w:val="left"/>
        <w:rPr>
          <w:rFonts w:ascii="宋体" w:hAnsi="宋体" w:eastAsia="宋体"/>
          <w:kern w:val="0"/>
          <w:szCs w:val="21"/>
        </w:rPr>
      </w:pPr>
      <w:r>
        <w:rPr>
          <w:rFonts w:hint="eastAsia" w:ascii="宋体" w:hAnsi="宋体" w:eastAsia="宋体"/>
          <w:kern w:val="0"/>
          <w:szCs w:val="21"/>
        </w:rPr>
        <w:t>鉴于</w:t>
      </w:r>
      <w:r>
        <w:rPr>
          <w:rFonts w:ascii="宋体" w:hAnsi="宋体" w:eastAsia="宋体"/>
          <w:kern w:val="0"/>
          <w:szCs w:val="21"/>
          <w:u w:val="single"/>
        </w:rPr>
        <w:t xml:space="preserve">  （</w:t>
      </w:r>
      <w:r>
        <w:rPr>
          <w:rFonts w:hint="eastAsia" w:ascii="宋体" w:hAnsi="宋体" w:eastAsia="宋体"/>
          <w:kern w:val="0"/>
          <w:szCs w:val="21"/>
          <w:u w:val="single"/>
        </w:rPr>
        <w:t>申请人</w:t>
      </w:r>
      <w:r>
        <w:rPr>
          <w:rFonts w:ascii="宋体" w:hAnsi="宋体" w:eastAsia="宋体"/>
          <w:kern w:val="0"/>
          <w:szCs w:val="21"/>
          <w:u w:val="single"/>
        </w:rPr>
        <w:t xml:space="preserve">的名称与地址）  </w:t>
      </w:r>
      <w:r>
        <w:rPr>
          <w:rFonts w:hint="eastAsia" w:ascii="宋体" w:hAnsi="宋体" w:eastAsia="宋体"/>
          <w:kern w:val="0"/>
          <w:szCs w:val="21"/>
        </w:rPr>
        <w:t>（下称“申请人”），已保证按拟签订的</w:t>
      </w:r>
      <w:r>
        <w:rPr>
          <w:rFonts w:hint="eastAsia" w:ascii="宋体" w:hAnsi="宋体" w:eastAsia="宋体"/>
          <w:kern w:val="0"/>
          <w:szCs w:val="21"/>
          <w:u w:val="single"/>
        </w:rPr>
        <w:t>东莞市东江检测有限公司吹扫捕集气相色谱质谱联用仪采购项目</w:t>
      </w:r>
      <w:r>
        <w:rPr>
          <w:rFonts w:ascii="宋体" w:hAnsi="宋体" w:eastAsia="宋体"/>
          <w:kern w:val="0"/>
          <w:szCs w:val="21"/>
          <w:u w:val="single"/>
        </w:rPr>
        <w:t>（招标编号：YDZB24DGQY0099）</w:t>
      </w:r>
      <w:r>
        <w:rPr>
          <w:rFonts w:hint="eastAsia" w:ascii="宋体" w:hAnsi="宋体" w:eastAsia="宋体"/>
          <w:kern w:val="0"/>
          <w:szCs w:val="21"/>
        </w:rPr>
        <w:t>合同（招标文件）中规定的义务履行合同。</w:t>
      </w:r>
    </w:p>
    <w:p w14:paraId="2B2003EC">
      <w:pPr>
        <w:widowControl/>
        <w:autoSpaceDE w:val="0"/>
        <w:autoSpaceDN w:val="0"/>
        <w:adjustRightInd w:val="0"/>
        <w:spacing w:line="360" w:lineRule="auto"/>
        <w:ind w:firstLine="567" w:firstLineChars="270"/>
        <w:jc w:val="left"/>
        <w:rPr>
          <w:rFonts w:ascii="宋体" w:hAnsi="宋体" w:eastAsia="宋体"/>
          <w:kern w:val="0"/>
          <w:szCs w:val="21"/>
        </w:rPr>
      </w:pPr>
      <w:r>
        <w:rPr>
          <w:rFonts w:hint="eastAsia" w:ascii="宋体" w:hAnsi="宋体" w:eastAsia="宋体"/>
          <w:kern w:val="0"/>
          <w:szCs w:val="21"/>
        </w:rPr>
        <w:t>根据上述合同（招标文件）规定，申请人应向受益人提供一份金额为人民币（大写）</w:t>
      </w:r>
      <w:r>
        <w:rPr>
          <w:rFonts w:ascii="宋体" w:hAnsi="宋体" w:eastAsia="宋体"/>
          <w:kern w:val="0"/>
          <w:szCs w:val="21"/>
          <w:u w:val="single"/>
        </w:rPr>
        <w:t xml:space="preserve">      （</w:t>
      </w:r>
      <w:r>
        <w:rPr>
          <w:rFonts w:hint="eastAsia" w:ascii="宋体" w:hAnsi="宋体" w:eastAsia="宋体"/>
          <w:kern w:val="0"/>
          <w:szCs w:val="21"/>
          <w:u w:val="single"/>
        </w:rPr>
        <w:t>RMB</w:t>
      </w:r>
      <w:r>
        <w:rPr>
          <w:rFonts w:ascii="宋体" w:hAnsi="宋体" w:eastAsia="宋体"/>
          <w:kern w:val="0"/>
          <w:szCs w:val="21"/>
          <w:u w:val="single"/>
        </w:rPr>
        <w:t>元）</w:t>
      </w:r>
      <w:r>
        <w:rPr>
          <w:rFonts w:hint="eastAsia" w:ascii="宋体" w:hAnsi="宋体" w:eastAsia="宋体"/>
          <w:kern w:val="0"/>
          <w:szCs w:val="21"/>
        </w:rPr>
        <w:t>的无条件、不可撤销银行履约保函，作为申请人履行上述合同的担保。</w:t>
      </w:r>
    </w:p>
    <w:p w14:paraId="2CCA9017">
      <w:pPr>
        <w:widowControl/>
        <w:autoSpaceDE w:val="0"/>
        <w:autoSpaceDN w:val="0"/>
        <w:adjustRightInd w:val="0"/>
        <w:spacing w:line="360" w:lineRule="auto"/>
        <w:ind w:firstLine="567" w:firstLineChars="270"/>
        <w:jc w:val="left"/>
        <w:rPr>
          <w:rFonts w:ascii="宋体" w:hAnsi="宋体" w:eastAsia="宋体"/>
          <w:kern w:val="0"/>
          <w:szCs w:val="21"/>
        </w:rPr>
      </w:pPr>
      <w:r>
        <w:rPr>
          <w:rFonts w:hint="eastAsia" w:ascii="宋体" w:hAnsi="宋体" w:eastAsia="宋体"/>
          <w:kern w:val="0"/>
          <w:szCs w:val="21"/>
        </w:rPr>
        <w:t>我方</w:t>
      </w:r>
      <w:r>
        <w:rPr>
          <w:rFonts w:ascii="宋体" w:hAnsi="宋体" w:eastAsia="宋体"/>
          <w:kern w:val="0"/>
          <w:szCs w:val="21"/>
          <w:u w:val="single"/>
        </w:rPr>
        <w:t xml:space="preserve">     （银行名称）</w:t>
      </w:r>
      <w:r>
        <w:rPr>
          <w:rFonts w:hint="eastAsia" w:ascii="宋体" w:hAnsi="宋体" w:eastAsia="宋体"/>
          <w:kern w:val="0"/>
          <w:szCs w:val="21"/>
        </w:rPr>
        <w:t>，受申请人的委托，无条件和不可撤销地在受益人出具本保函原件且提出因申请人没有履行上述合同规定，而要求我方承担保证责任后，在保函限额内向受益人支付不超过人民币（大写）_________（¥_______元）的款项。</w:t>
      </w:r>
    </w:p>
    <w:p w14:paraId="25B83751">
      <w:pPr>
        <w:widowControl/>
        <w:autoSpaceDE w:val="0"/>
        <w:autoSpaceDN w:val="0"/>
        <w:adjustRightInd w:val="0"/>
        <w:spacing w:line="360" w:lineRule="auto"/>
        <w:ind w:firstLine="420" w:firstLineChars="200"/>
        <w:jc w:val="left"/>
        <w:rPr>
          <w:rFonts w:ascii="宋体" w:hAnsi="宋体" w:eastAsia="宋体"/>
          <w:kern w:val="0"/>
          <w:szCs w:val="21"/>
        </w:rPr>
      </w:pPr>
      <w:r>
        <w:rPr>
          <w:rFonts w:hint="eastAsia" w:ascii="宋体" w:hAnsi="宋体" w:eastAsia="宋体"/>
          <w:kern w:val="0"/>
          <w:szCs w:val="21"/>
        </w:rPr>
        <w:t>在向我行提出要求前，我行将不坚持要求受益人首先向申请人提出上述款项的索赔。</w:t>
      </w:r>
    </w:p>
    <w:p w14:paraId="06E43876">
      <w:pPr>
        <w:widowControl/>
        <w:autoSpaceDE w:val="0"/>
        <w:autoSpaceDN w:val="0"/>
        <w:adjustRightInd w:val="0"/>
        <w:spacing w:line="360" w:lineRule="auto"/>
        <w:ind w:firstLine="437"/>
        <w:jc w:val="left"/>
        <w:rPr>
          <w:rFonts w:ascii="宋体" w:hAnsi="宋体" w:eastAsia="宋体"/>
          <w:kern w:val="0"/>
          <w:szCs w:val="21"/>
        </w:rPr>
      </w:pPr>
      <w:r>
        <w:rPr>
          <w:rFonts w:hint="eastAsia" w:ascii="宋体" w:hAnsi="宋体" w:eastAsia="宋体"/>
          <w:kern w:val="0"/>
          <w:szCs w:val="21"/>
        </w:rPr>
        <w:t>我方还同意，任何受益人与申请人之间可能对合同条款的修改、规范或其他合同文件的变动补充，都不能免除我方按本保函所承担的责任。因此，有关上述变动、补充和修改无须通知或征得我方同意。</w:t>
      </w:r>
    </w:p>
    <w:p w14:paraId="63BAE464">
      <w:pPr>
        <w:widowControl/>
        <w:autoSpaceDE w:val="0"/>
        <w:autoSpaceDN w:val="0"/>
        <w:adjustRightInd w:val="0"/>
        <w:spacing w:line="360" w:lineRule="auto"/>
        <w:ind w:firstLine="437"/>
        <w:jc w:val="left"/>
        <w:rPr>
          <w:rFonts w:ascii="宋体" w:hAnsi="宋体" w:eastAsia="宋体" w:cs="Times New Roman"/>
          <w:kern w:val="0"/>
          <w:szCs w:val="21"/>
        </w:rPr>
      </w:pPr>
      <w:r>
        <w:rPr>
          <w:rFonts w:ascii="宋体" w:hAnsi="宋体" w:eastAsia="宋体" w:cs="Times New Roman"/>
          <w:kern w:val="0"/>
          <w:szCs w:val="21"/>
        </w:rPr>
        <w:t>本保函</w:t>
      </w:r>
      <w:bookmarkStart w:id="455" w:name="_Hlk169175315"/>
      <w:r>
        <w:rPr>
          <w:rFonts w:hint="eastAsia" w:ascii="宋体" w:hAnsi="宋体" w:eastAsia="宋体" w:cs="Times New Roman"/>
          <w:kern w:val="0"/>
          <w:szCs w:val="21"/>
        </w:rPr>
        <w:t>应</w:t>
      </w:r>
      <w:bookmarkEnd w:id="455"/>
      <w:r>
        <w:rPr>
          <w:rFonts w:hint="eastAsia" w:ascii="宋体" w:hAnsi="宋体" w:eastAsia="宋体" w:cs="Times New Roman"/>
          <w:kern w:val="0"/>
          <w:szCs w:val="21"/>
        </w:rPr>
        <w:t>自合同签订之日起至完成全部供货（含最终验收合格）且结算完毕之后二十八（28）日内保持有效。</w:t>
      </w:r>
    </w:p>
    <w:p w14:paraId="473FB013">
      <w:pPr>
        <w:widowControl/>
        <w:autoSpaceDE w:val="0"/>
        <w:autoSpaceDN w:val="0"/>
        <w:adjustRightInd w:val="0"/>
        <w:spacing w:line="360" w:lineRule="auto"/>
        <w:ind w:firstLine="437"/>
        <w:jc w:val="left"/>
        <w:rPr>
          <w:rFonts w:ascii="宋体" w:hAnsi="宋体" w:eastAsia="宋体"/>
          <w:kern w:val="0"/>
          <w:szCs w:val="21"/>
        </w:rPr>
      </w:pPr>
    </w:p>
    <w:p w14:paraId="2E8A631F">
      <w:pPr>
        <w:widowControl/>
        <w:autoSpaceDE w:val="0"/>
        <w:autoSpaceDN w:val="0"/>
        <w:adjustRightInd w:val="0"/>
        <w:spacing w:line="360" w:lineRule="auto"/>
        <w:ind w:firstLine="2520" w:firstLineChars="1200"/>
        <w:jc w:val="left"/>
        <w:rPr>
          <w:rFonts w:ascii="宋体" w:hAnsi="宋体" w:eastAsia="宋体"/>
          <w:kern w:val="0"/>
          <w:szCs w:val="21"/>
          <w:u w:val="single"/>
        </w:rPr>
      </w:pPr>
      <w:r>
        <w:rPr>
          <w:rFonts w:hint="eastAsia" w:ascii="宋体" w:hAnsi="宋体" w:eastAsia="宋体"/>
          <w:kern w:val="0"/>
          <w:szCs w:val="21"/>
        </w:rPr>
        <w:t>担</w:t>
      </w:r>
      <w:r>
        <w:rPr>
          <w:rFonts w:ascii="宋体" w:hAnsi="宋体" w:eastAsia="宋体"/>
          <w:kern w:val="0"/>
          <w:szCs w:val="21"/>
        </w:rPr>
        <w:t xml:space="preserve"> </w:t>
      </w:r>
      <w:r>
        <w:rPr>
          <w:rFonts w:hint="eastAsia" w:ascii="宋体" w:hAnsi="宋体" w:eastAsia="宋体"/>
          <w:kern w:val="0"/>
          <w:szCs w:val="21"/>
        </w:rPr>
        <w:t>保</w:t>
      </w:r>
      <w:r>
        <w:rPr>
          <w:rFonts w:ascii="宋体" w:hAnsi="宋体" w:eastAsia="宋体"/>
          <w:kern w:val="0"/>
          <w:szCs w:val="21"/>
        </w:rPr>
        <w:t xml:space="preserve"> </w:t>
      </w:r>
      <w:r>
        <w:rPr>
          <w:rFonts w:hint="eastAsia" w:ascii="宋体" w:hAnsi="宋体" w:eastAsia="宋体"/>
          <w:kern w:val="0"/>
          <w:szCs w:val="21"/>
        </w:rPr>
        <w:t>银</w:t>
      </w:r>
      <w:r>
        <w:rPr>
          <w:rFonts w:ascii="宋体" w:hAnsi="宋体" w:eastAsia="宋体"/>
          <w:kern w:val="0"/>
          <w:szCs w:val="21"/>
        </w:rPr>
        <w:t xml:space="preserve"> </w:t>
      </w:r>
      <w:r>
        <w:rPr>
          <w:rFonts w:hint="eastAsia" w:ascii="宋体" w:hAnsi="宋体" w:eastAsia="宋体"/>
          <w:kern w:val="0"/>
          <w:szCs w:val="21"/>
        </w:rPr>
        <w:t>行：</w:t>
      </w:r>
      <w:r>
        <w:rPr>
          <w:rFonts w:ascii="宋体" w:hAnsi="宋体" w:eastAsia="宋体"/>
          <w:kern w:val="0"/>
          <w:szCs w:val="21"/>
          <w:u w:val="single"/>
        </w:rPr>
        <w:t xml:space="preserve">          银行全称          (盖章)   </w:t>
      </w:r>
    </w:p>
    <w:p w14:paraId="6012F5D0">
      <w:pPr>
        <w:widowControl/>
        <w:autoSpaceDE w:val="0"/>
        <w:autoSpaceDN w:val="0"/>
        <w:adjustRightInd w:val="0"/>
        <w:spacing w:line="360" w:lineRule="auto"/>
        <w:ind w:firstLine="2520" w:firstLineChars="1200"/>
        <w:jc w:val="left"/>
        <w:rPr>
          <w:rFonts w:ascii="宋体" w:hAnsi="宋体" w:eastAsia="宋体"/>
          <w:kern w:val="0"/>
          <w:szCs w:val="21"/>
        </w:rPr>
      </w:pPr>
      <w:r>
        <w:rPr>
          <w:rFonts w:hint="eastAsia" w:ascii="宋体" w:hAnsi="宋体" w:eastAsia="宋体"/>
          <w:kern w:val="0"/>
          <w:szCs w:val="21"/>
        </w:rPr>
        <w:t>法定代表人或其授权的代表人：</w:t>
      </w:r>
      <w:r>
        <w:rPr>
          <w:rFonts w:ascii="宋体" w:hAnsi="宋体" w:eastAsia="宋体"/>
          <w:kern w:val="0"/>
          <w:szCs w:val="21"/>
          <w:u w:val="single"/>
        </w:rPr>
        <w:t xml:space="preserve">       (职务)         </w:t>
      </w:r>
    </w:p>
    <w:p w14:paraId="3B529EAB">
      <w:pPr>
        <w:widowControl/>
        <w:autoSpaceDE w:val="0"/>
        <w:autoSpaceDN w:val="0"/>
        <w:adjustRightInd w:val="0"/>
        <w:spacing w:line="360" w:lineRule="auto"/>
        <w:ind w:firstLine="5502" w:firstLineChars="2620"/>
        <w:jc w:val="left"/>
        <w:rPr>
          <w:rFonts w:ascii="宋体" w:hAnsi="宋体" w:eastAsia="宋体"/>
          <w:kern w:val="0"/>
          <w:szCs w:val="21"/>
          <w:u w:val="single"/>
        </w:rPr>
      </w:pPr>
      <w:r>
        <w:rPr>
          <w:rFonts w:ascii="宋体" w:hAnsi="宋体" w:eastAsia="宋体"/>
          <w:kern w:val="0"/>
          <w:szCs w:val="21"/>
          <w:u w:val="single"/>
        </w:rPr>
        <w:t xml:space="preserve">       (姓名)         </w:t>
      </w:r>
    </w:p>
    <w:p w14:paraId="3D0B82EA">
      <w:pPr>
        <w:widowControl/>
        <w:autoSpaceDE w:val="0"/>
        <w:autoSpaceDN w:val="0"/>
        <w:adjustRightInd w:val="0"/>
        <w:spacing w:line="360" w:lineRule="auto"/>
        <w:ind w:firstLine="5502" w:firstLineChars="2620"/>
        <w:jc w:val="left"/>
        <w:rPr>
          <w:rFonts w:ascii="宋体" w:hAnsi="宋体" w:eastAsia="宋体"/>
          <w:kern w:val="0"/>
          <w:szCs w:val="21"/>
          <w:u w:val="single"/>
        </w:rPr>
      </w:pPr>
      <w:r>
        <w:rPr>
          <w:rFonts w:ascii="宋体" w:hAnsi="宋体" w:eastAsia="宋体"/>
          <w:kern w:val="0"/>
          <w:szCs w:val="21"/>
          <w:u w:val="single"/>
        </w:rPr>
        <w:t xml:space="preserve">       (签章)         </w:t>
      </w:r>
    </w:p>
    <w:p w14:paraId="1F2B801A">
      <w:pPr>
        <w:autoSpaceDE w:val="0"/>
        <w:autoSpaceDN w:val="0"/>
        <w:adjustRightInd w:val="0"/>
        <w:spacing w:line="360" w:lineRule="auto"/>
        <w:ind w:left="840" w:firstLine="420" w:firstLineChars="200"/>
        <w:jc w:val="left"/>
        <w:rPr>
          <w:rFonts w:ascii="宋体" w:hAnsi="宋体" w:eastAsia="宋体"/>
          <w:kern w:val="0"/>
          <w:szCs w:val="21"/>
        </w:rPr>
      </w:pPr>
      <w:r>
        <w:rPr>
          <w:rFonts w:ascii="宋体" w:hAnsi="宋体" w:eastAsia="宋体"/>
          <w:kern w:val="0"/>
          <w:szCs w:val="21"/>
        </w:rPr>
        <w:t xml:space="preserve">                                        </w:t>
      </w:r>
      <w:r>
        <w:rPr>
          <w:rFonts w:ascii="宋体" w:hAnsi="宋体" w:eastAsia="宋体"/>
          <w:kern w:val="0"/>
          <w:szCs w:val="21"/>
          <w:u w:val="single"/>
        </w:rPr>
        <w:t xml:space="preserve">        </w:t>
      </w:r>
      <w:r>
        <w:rPr>
          <w:rFonts w:hint="eastAsia" w:ascii="宋体" w:hAnsi="宋体" w:eastAsia="宋体"/>
          <w:kern w:val="0"/>
          <w:szCs w:val="21"/>
        </w:rPr>
        <w:t>年</w:t>
      </w:r>
      <w:r>
        <w:rPr>
          <w:rFonts w:ascii="宋体" w:hAnsi="宋体" w:eastAsia="宋体"/>
          <w:kern w:val="0"/>
          <w:szCs w:val="21"/>
          <w:u w:val="single"/>
        </w:rPr>
        <w:t xml:space="preserve">     </w:t>
      </w:r>
      <w:r>
        <w:rPr>
          <w:rFonts w:hint="eastAsia" w:ascii="宋体" w:hAnsi="宋体" w:eastAsia="宋体"/>
          <w:kern w:val="0"/>
          <w:szCs w:val="21"/>
        </w:rPr>
        <w:t>月</w:t>
      </w:r>
      <w:r>
        <w:rPr>
          <w:rFonts w:ascii="宋体" w:hAnsi="宋体" w:eastAsia="宋体"/>
          <w:kern w:val="0"/>
          <w:szCs w:val="21"/>
          <w:u w:val="single"/>
        </w:rPr>
        <w:t xml:space="preserve">     </w:t>
      </w:r>
      <w:r>
        <w:rPr>
          <w:rFonts w:hint="eastAsia" w:ascii="宋体" w:hAnsi="宋体" w:eastAsia="宋体"/>
          <w:kern w:val="0"/>
          <w:szCs w:val="21"/>
        </w:rPr>
        <w:t>日</w:t>
      </w:r>
    </w:p>
    <w:p w14:paraId="0BA5BEBC">
      <w:pPr>
        <w:widowControl/>
        <w:autoSpaceDE w:val="0"/>
        <w:autoSpaceDN w:val="0"/>
        <w:adjustRightInd w:val="0"/>
        <w:spacing w:line="360" w:lineRule="auto"/>
        <w:jc w:val="left"/>
        <w:rPr>
          <w:rFonts w:ascii="宋体" w:hAnsi="宋体" w:eastAsia="宋体"/>
          <w:kern w:val="0"/>
          <w:szCs w:val="21"/>
        </w:rPr>
      </w:pPr>
    </w:p>
    <w:p w14:paraId="0540E173">
      <w:pPr>
        <w:widowControl/>
        <w:autoSpaceDE w:val="0"/>
        <w:autoSpaceDN w:val="0"/>
        <w:adjustRightInd w:val="0"/>
        <w:spacing w:line="360" w:lineRule="auto"/>
        <w:jc w:val="left"/>
        <w:rPr>
          <w:rFonts w:ascii="宋体" w:hAnsi="宋体" w:eastAsia="宋体"/>
          <w:kern w:val="0"/>
          <w:szCs w:val="21"/>
        </w:rPr>
      </w:pPr>
    </w:p>
    <w:p w14:paraId="7F8CF7CB">
      <w:pPr>
        <w:autoSpaceDE w:val="0"/>
        <w:autoSpaceDN w:val="0"/>
        <w:adjustRightInd w:val="0"/>
        <w:spacing w:line="360" w:lineRule="auto"/>
        <w:ind w:right="368" w:rightChars="175"/>
        <w:jc w:val="left"/>
        <w:rPr>
          <w:rFonts w:ascii="宋体" w:hAnsi="宋体" w:eastAsia="宋体" w:cs="Times New Roman"/>
          <w:kern w:val="0"/>
          <w:szCs w:val="21"/>
        </w:rPr>
        <w:sectPr>
          <w:footerReference r:id="rId4" w:type="first"/>
          <w:footerReference r:id="rId3" w:type="default"/>
          <w:pgSz w:w="12240" w:h="15840"/>
          <w:pgMar w:top="1191" w:right="1043" w:bottom="1191" w:left="1043" w:header="720" w:footer="720" w:gutter="0"/>
          <w:cols w:space="720" w:num="1"/>
          <w:titlePg/>
          <w:docGrid w:linePitch="326" w:charSpace="0"/>
        </w:sectPr>
      </w:pPr>
    </w:p>
    <w:p w14:paraId="2F1F6B70">
      <w:pPr>
        <w:outlineLvl w:val="1"/>
        <w:rPr>
          <w:rFonts w:ascii="宋体" w:hAnsi="宋体" w:eastAsia="宋体" w:cs="Times New Roman"/>
          <w:b/>
          <w:kern w:val="0"/>
          <w:sz w:val="28"/>
          <w:szCs w:val="28"/>
        </w:rPr>
      </w:pPr>
      <w:bookmarkStart w:id="456" w:name="_Toc11499"/>
      <w:r>
        <w:rPr>
          <w:rFonts w:hint="eastAsia" w:ascii="宋体" w:hAnsi="宋体" w:eastAsia="宋体" w:cs="Times New Roman"/>
          <w:b/>
          <w:kern w:val="0"/>
          <w:sz w:val="28"/>
          <w:szCs w:val="28"/>
        </w:rPr>
        <w:t>二、履约保证保险凭证格式</w:t>
      </w:r>
      <w:bookmarkEnd w:id="456"/>
    </w:p>
    <w:p w14:paraId="21EBFA11">
      <w:pPr>
        <w:autoSpaceDE w:val="0"/>
        <w:autoSpaceDN w:val="0"/>
        <w:adjustRightInd w:val="0"/>
        <w:jc w:val="center"/>
        <w:rPr>
          <w:rFonts w:ascii="宋体" w:hAnsi="宋体" w:eastAsia="宋体" w:cs="Times New Roman"/>
          <w:b/>
          <w:kern w:val="0"/>
          <w:sz w:val="30"/>
          <w:szCs w:val="30"/>
        </w:rPr>
      </w:pPr>
    </w:p>
    <w:p w14:paraId="0A8B9D82">
      <w:pPr>
        <w:autoSpaceDE w:val="0"/>
        <w:autoSpaceDN w:val="0"/>
        <w:adjustRightInd w:val="0"/>
        <w:jc w:val="center"/>
        <w:outlineLvl w:val="2"/>
        <w:rPr>
          <w:rFonts w:ascii="宋体" w:hAnsi="宋体" w:eastAsia="宋体" w:cs="Times New Roman"/>
          <w:b/>
          <w:kern w:val="0"/>
          <w:sz w:val="30"/>
          <w:szCs w:val="30"/>
        </w:rPr>
      </w:pPr>
      <w:bookmarkStart w:id="457" w:name="_Toc19772"/>
      <w:r>
        <w:rPr>
          <w:rFonts w:hint="eastAsia" w:ascii="宋体" w:hAnsi="宋体" w:eastAsia="宋体" w:cs="Times New Roman"/>
          <w:b/>
          <w:kern w:val="0"/>
          <w:sz w:val="30"/>
          <w:szCs w:val="30"/>
        </w:rPr>
        <w:t>履约保证保险凭证</w:t>
      </w:r>
      <w:bookmarkEnd w:id="457"/>
    </w:p>
    <w:p w14:paraId="3DC81A64">
      <w:pPr>
        <w:autoSpaceDE w:val="0"/>
        <w:autoSpaceDN w:val="0"/>
        <w:adjustRightInd w:val="0"/>
        <w:spacing w:line="360" w:lineRule="auto"/>
        <w:ind w:firstLine="437"/>
        <w:jc w:val="center"/>
        <w:rPr>
          <w:rFonts w:ascii="宋体" w:hAnsi="宋体" w:eastAsia="宋体"/>
          <w:kern w:val="0"/>
          <w:szCs w:val="21"/>
        </w:rPr>
      </w:pPr>
      <w:r>
        <w:rPr>
          <w:rFonts w:hint="eastAsia" w:ascii="宋体" w:hAnsi="宋体" w:eastAsia="宋体"/>
          <w:kern w:val="0"/>
          <w:szCs w:val="21"/>
        </w:rPr>
        <w:t xml:space="preserve">                                      </w:t>
      </w:r>
    </w:p>
    <w:p w14:paraId="52B5EAC9">
      <w:pPr>
        <w:autoSpaceDE w:val="0"/>
        <w:autoSpaceDN w:val="0"/>
        <w:adjustRightInd w:val="0"/>
        <w:spacing w:line="360" w:lineRule="auto"/>
        <w:ind w:firstLine="437"/>
        <w:jc w:val="center"/>
        <w:rPr>
          <w:rFonts w:ascii="宋体" w:hAnsi="宋体" w:eastAsia="宋体"/>
          <w:kern w:val="0"/>
          <w:szCs w:val="21"/>
        </w:rPr>
      </w:pPr>
      <w:r>
        <w:rPr>
          <w:rFonts w:hint="eastAsia" w:ascii="宋体" w:hAnsi="宋体" w:eastAsia="宋体"/>
          <w:kern w:val="0"/>
          <w:szCs w:val="21"/>
        </w:rPr>
        <w:t xml:space="preserve">                               编号：</w:t>
      </w:r>
    </w:p>
    <w:p w14:paraId="439E2CB1">
      <w:pPr>
        <w:autoSpaceDE w:val="0"/>
        <w:autoSpaceDN w:val="0"/>
        <w:adjustRightInd w:val="0"/>
        <w:spacing w:line="360" w:lineRule="auto"/>
        <w:jc w:val="left"/>
        <w:rPr>
          <w:rFonts w:ascii="宋体" w:hAnsi="宋体" w:eastAsia="宋体"/>
          <w:kern w:val="0"/>
          <w:szCs w:val="21"/>
        </w:rPr>
      </w:pPr>
      <w:r>
        <w:rPr>
          <w:rFonts w:hint="eastAsia" w:ascii="宋体" w:hAnsi="宋体" w:eastAsia="宋体"/>
          <w:kern w:val="0"/>
          <w:szCs w:val="21"/>
        </w:rPr>
        <w:t>致：</w:t>
      </w:r>
      <w:r>
        <w:rPr>
          <w:rFonts w:hint="eastAsia" w:ascii="宋体" w:hAnsi="宋体" w:eastAsia="宋体"/>
          <w:b/>
          <w:kern w:val="0"/>
          <w:szCs w:val="21"/>
          <w:u w:val="single"/>
        </w:rPr>
        <w:t xml:space="preserve">                    </w:t>
      </w:r>
      <w:r>
        <w:rPr>
          <w:rFonts w:hint="eastAsia" w:ascii="宋体" w:hAnsi="宋体" w:eastAsia="宋体"/>
          <w:kern w:val="0"/>
          <w:szCs w:val="21"/>
        </w:rPr>
        <w:t xml:space="preserve">（下称“受益人”）： </w:t>
      </w:r>
    </w:p>
    <w:p w14:paraId="1C40F8D0">
      <w:pPr>
        <w:autoSpaceDE w:val="0"/>
        <w:autoSpaceDN w:val="0"/>
        <w:adjustRightInd w:val="0"/>
        <w:spacing w:line="360" w:lineRule="auto"/>
        <w:ind w:firstLine="437"/>
        <w:jc w:val="left"/>
        <w:rPr>
          <w:rFonts w:ascii="宋体" w:hAnsi="宋体" w:eastAsia="宋体"/>
          <w:kern w:val="0"/>
          <w:szCs w:val="21"/>
        </w:rPr>
      </w:pPr>
    </w:p>
    <w:p w14:paraId="7017EDBF">
      <w:pPr>
        <w:autoSpaceDE w:val="0"/>
        <w:autoSpaceDN w:val="0"/>
        <w:adjustRightInd w:val="0"/>
        <w:spacing w:line="360" w:lineRule="auto"/>
        <w:ind w:firstLine="437"/>
        <w:jc w:val="left"/>
        <w:rPr>
          <w:rFonts w:ascii="宋体" w:hAnsi="宋体" w:eastAsia="宋体"/>
          <w:kern w:val="0"/>
          <w:szCs w:val="21"/>
        </w:rPr>
      </w:pPr>
      <w:r>
        <w:rPr>
          <w:rFonts w:hint="eastAsia" w:ascii="宋体" w:hAnsi="宋体" w:eastAsia="宋体"/>
          <w:kern w:val="0"/>
          <w:szCs w:val="21"/>
        </w:rPr>
        <w:t>鉴于</w:t>
      </w:r>
      <w:r>
        <w:rPr>
          <w:rFonts w:hint="eastAsia" w:ascii="宋体" w:hAnsi="宋体" w:eastAsia="宋体"/>
          <w:b/>
          <w:kern w:val="0"/>
          <w:szCs w:val="21"/>
          <w:u w:val="single"/>
        </w:rPr>
        <w:t xml:space="preserve">                    </w:t>
      </w:r>
      <w:r>
        <w:rPr>
          <w:rFonts w:hint="eastAsia" w:ascii="宋体" w:hAnsi="宋体" w:eastAsia="宋体"/>
          <w:kern w:val="0"/>
          <w:szCs w:val="21"/>
        </w:rPr>
        <w:t>（下称“申请人”）已与贵方签订了</w:t>
      </w:r>
      <w:r>
        <w:rPr>
          <w:rFonts w:hint="eastAsia" w:ascii="宋体" w:hAnsi="宋体" w:eastAsia="宋体" w:cs="Times New Roman"/>
          <w:kern w:val="0"/>
          <w:szCs w:val="21"/>
          <w:u w:val="single"/>
        </w:rPr>
        <w:t>东莞市东江检测有限公司吹扫捕集气相色谱质谱联用仪采购项目</w:t>
      </w:r>
      <w:r>
        <w:rPr>
          <w:rFonts w:ascii="宋体" w:hAnsi="宋体" w:eastAsia="宋体" w:cs="Times New Roman"/>
          <w:kern w:val="0"/>
          <w:szCs w:val="21"/>
          <w:u w:val="single"/>
        </w:rPr>
        <w:t>（招标编号：YDZB24DGQY0099）</w:t>
      </w:r>
      <w:r>
        <w:rPr>
          <w:rFonts w:hint="eastAsia" w:ascii="宋体" w:hAnsi="宋体" w:eastAsia="宋体" w:cs="Times New Roman"/>
          <w:kern w:val="0"/>
          <w:szCs w:val="21"/>
        </w:rPr>
        <w:t>合同</w:t>
      </w:r>
      <w:r>
        <w:rPr>
          <w:rFonts w:hint="eastAsia" w:ascii="宋体" w:hAnsi="宋体" w:eastAsia="宋体"/>
          <w:kern w:val="0"/>
          <w:szCs w:val="21"/>
        </w:rPr>
        <w:t>。我方已接受申请人的请求，并出具《履约保证保险》保险单。</w:t>
      </w:r>
      <w:r>
        <w:rPr>
          <w:rFonts w:ascii="宋体" w:hAnsi="宋体" w:eastAsia="宋体"/>
          <w:kern w:val="0"/>
          <w:szCs w:val="21"/>
        </w:rPr>
        <w:t xml:space="preserve"> </w:t>
      </w:r>
    </w:p>
    <w:p w14:paraId="672E1245">
      <w:pPr>
        <w:autoSpaceDE w:val="0"/>
        <w:autoSpaceDN w:val="0"/>
        <w:adjustRightInd w:val="0"/>
        <w:spacing w:line="360" w:lineRule="auto"/>
        <w:ind w:firstLine="437"/>
        <w:jc w:val="left"/>
        <w:outlineLvl w:val="1"/>
        <w:rPr>
          <w:rFonts w:ascii="宋体" w:hAnsi="宋体" w:eastAsia="宋体"/>
          <w:kern w:val="0"/>
          <w:szCs w:val="21"/>
        </w:rPr>
      </w:pPr>
      <w:bookmarkStart w:id="458" w:name="_Toc18395"/>
      <w:r>
        <w:rPr>
          <w:rFonts w:hint="eastAsia" w:ascii="宋体" w:hAnsi="宋体" w:eastAsia="宋体"/>
          <w:kern w:val="0"/>
          <w:szCs w:val="21"/>
        </w:rPr>
        <w:t>一、保证保险金额</w:t>
      </w:r>
      <w:bookmarkEnd w:id="458"/>
      <w:r>
        <w:rPr>
          <w:rFonts w:hint="eastAsia" w:ascii="宋体" w:hAnsi="宋体" w:eastAsia="宋体"/>
          <w:kern w:val="0"/>
          <w:szCs w:val="21"/>
        </w:rPr>
        <w:t xml:space="preserve"> </w:t>
      </w:r>
    </w:p>
    <w:p w14:paraId="28B7B523">
      <w:pPr>
        <w:autoSpaceDE w:val="0"/>
        <w:autoSpaceDN w:val="0"/>
        <w:adjustRightInd w:val="0"/>
        <w:spacing w:line="360" w:lineRule="auto"/>
        <w:ind w:firstLine="437"/>
        <w:jc w:val="left"/>
        <w:rPr>
          <w:rFonts w:ascii="宋体" w:hAnsi="宋体" w:eastAsia="宋体"/>
          <w:kern w:val="0"/>
          <w:szCs w:val="21"/>
        </w:rPr>
      </w:pPr>
      <w:r>
        <w:rPr>
          <w:rFonts w:hint="eastAsia" w:ascii="宋体" w:hAnsi="宋体" w:eastAsia="宋体"/>
          <w:kern w:val="0"/>
          <w:szCs w:val="21"/>
        </w:rPr>
        <w:t>我方承担的履约保证保险的保险金额（最高限额）为人民币（大写）</w:t>
      </w:r>
      <w:r>
        <w:rPr>
          <w:rFonts w:hint="eastAsia" w:ascii="宋体" w:hAnsi="宋体" w:eastAsia="宋体"/>
          <w:b/>
          <w:kern w:val="0"/>
          <w:szCs w:val="21"/>
          <w:u w:val="single"/>
        </w:rPr>
        <w:t xml:space="preserve">                </w:t>
      </w:r>
      <w:r>
        <w:rPr>
          <w:rFonts w:hint="eastAsia" w:ascii="宋体" w:hAnsi="宋体" w:eastAsia="宋体"/>
          <w:kern w:val="0"/>
          <w:szCs w:val="21"/>
        </w:rPr>
        <w:t>元 （</w:t>
      </w:r>
      <w:r>
        <w:rPr>
          <w:rFonts w:ascii="宋体" w:hAnsi="宋体" w:eastAsia="宋体"/>
          <w:kern w:val="0"/>
          <w:szCs w:val="21"/>
        </w:rPr>
        <w:t>¥</w:t>
      </w:r>
      <w:r>
        <w:rPr>
          <w:rFonts w:hint="eastAsia" w:ascii="宋体" w:hAnsi="宋体" w:eastAsia="宋体"/>
          <w:b/>
          <w:kern w:val="0"/>
          <w:szCs w:val="21"/>
          <w:u w:val="single"/>
        </w:rPr>
        <w:t xml:space="preserve">               </w:t>
      </w:r>
      <w:r>
        <w:rPr>
          <w:rFonts w:ascii="宋体" w:hAnsi="宋体" w:eastAsia="宋体"/>
          <w:kern w:val="0"/>
          <w:szCs w:val="21"/>
        </w:rPr>
        <w:t xml:space="preserve"> </w:t>
      </w:r>
      <w:r>
        <w:rPr>
          <w:rFonts w:hint="eastAsia" w:ascii="宋体" w:hAnsi="宋体" w:eastAsia="宋体"/>
          <w:kern w:val="0"/>
          <w:szCs w:val="21"/>
        </w:rPr>
        <w:t xml:space="preserve">）。 </w:t>
      </w:r>
    </w:p>
    <w:p w14:paraId="5D1B6C17">
      <w:pPr>
        <w:autoSpaceDE w:val="0"/>
        <w:autoSpaceDN w:val="0"/>
        <w:adjustRightInd w:val="0"/>
        <w:spacing w:line="360" w:lineRule="auto"/>
        <w:ind w:firstLine="437"/>
        <w:jc w:val="left"/>
        <w:outlineLvl w:val="1"/>
        <w:rPr>
          <w:rFonts w:ascii="宋体" w:hAnsi="宋体" w:eastAsia="宋体"/>
          <w:kern w:val="0"/>
          <w:szCs w:val="21"/>
        </w:rPr>
      </w:pPr>
      <w:bookmarkStart w:id="459" w:name="_Toc32123"/>
      <w:r>
        <w:rPr>
          <w:rFonts w:hint="eastAsia" w:ascii="宋体" w:hAnsi="宋体" w:eastAsia="宋体"/>
          <w:kern w:val="0"/>
          <w:szCs w:val="21"/>
        </w:rPr>
        <w:t>二、保证保险的责任范围</w:t>
      </w:r>
      <w:bookmarkEnd w:id="459"/>
      <w:r>
        <w:rPr>
          <w:rFonts w:hint="eastAsia" w:ascii="宋体" w:hAnsi="宋体" w:eastAsia="宋体"/>
          <w:kern w:val="0"/>
          <w:szCs w:val="21"/>
        </w:rPr>
        <w:t xml:space="preserve"> </w:t>
      </w:r>
    </w:p>
    <w:p w14:paraId="32B1F490">
      <w:pPr>
        <w:autoSpaceDE w:val="0"/>
        <w:autoSpaceDN w:val="0"/>
        <w:adjustRightInd w:val="0"/>
        <w:spacing w:line="360" w:lineRule="auto"/>
        <w:ind w:firstLine="437"/>
        <w:jc w:val="left"/>
        <w:rPr>
          <w:rFonts w:ascii="宋体" w:hAnsi="宋体" w:eastAsia="宋体"/>
          <w:kern w:val="0"/>
          <w:szCs w:val="21"/>
        </w:rPr>
      </w:pPr>
      <w:r>
        <w:rPr>
          <w:rFonts w:hint="eastAsia" w:ascii="宋体" w:hAnsi="宋体" w:eastAsia="宋体"/>
          <w:kern w:val="0"/>
          <w:szCs w:val="21"/>
        </w:rPr>
        <w:t>在保险期间内，申请人因自身原因未按照与贵方签订的</w:t>
      </w:r>
      <w:r>
        <w:rPr>
          <w:rFonts w:hint="eastAsia" w:ascii="宋体" w:hAnsi="宋体" w:eastAsia="宋体" w:cs="Times New Roman"/>
          <w:kern w:val="0"/>
          <w:szCs w:val="21"/>
          <w:u w:val="single"/>
        </w:rPr>
        <w:t>东莞市东江检测有限公司吹扫捕集气相色谱质谱联用仪采购项目</w:t>
      </w:r>
      <w:r>
        <w:rPr>
          <w:rFonts w:ascii="宋体" w:hAnsi="宋体" w:eastAsia="宋体" w:cs="Times New Roman"/>
          <w:kern w:val="0"/>
          <w:szCs w:val="21"/>
          <w:u w:val="single"/>
        </w:rPr>
        <w:t>（招标编号：YDZB24DGQY0099）</w:t>
      </w:r>
      <w:r>
        <w:rPr>
          <w:rFonts w:hint="eastAsia" w:ascii="宋体" w:hAnsi="宋体" w:eastAsia="宋体" w:cs="Times New Roman"/>
          <w:kern w:val="0"/>
          <w:szCs w:val="21"/>
        </w:rPr>
        <w:t>合同</w:t>
      </w:r>
      <w:r>
        <w:rPr>
          <w:rFonts w:hint="eastAsia" w:ascii="宋体" w:hAnsi="宋体" w:eastAsia="宋体"/>
          <w:kern w:val="0"/>
          <w:szCs w:val="21"/>
        </w:rPr>
        <w:t xml:space="preserve">履行相关义务，给贵方造成损失的，贵方可向我方提出索赔，我方按照保险合同的约定承担损失赔偿责任。 </w:t>
      </w:r>
    </w:p>
    <w:p w14:paraId="15E3C5B7">
      <w:pPr>
        <w:autoSpaceDE w:val="0"/>
        <w:autoSpaceDN w:val="0"/>
        <w:adjustRightInd w:val="0"/>
        <w:spacing w:line="360" w:lineRule="auto"/>
        <w:ind w:firstLine="437"/>
        <w:jc w:val="left"/>
        <w:outlineLvl w:val="1"/>
        <w:rPr>
          <w:rFonts w:ascii="宋体" w:hAnsi="宋体" w:eastAsia="宋体"/>
          <w:kern w:val="0"/>
          <w:szCs w:val="21"/>
        </w:rPr>
      </w:pPr>
      <w:bookmarkStart w:id="460" w:name="_Toc910"/>
      <w:r>
        <w:rPr>
          <w:rFonts w:hint="eastAsia" w:ascii="宋体" w:hAnsi="宋体" w:eastAsia="宋体"/>
          <w:kern w:val="0"/>
          <w:szCs w:val="21"/>
        </w:rPr>
        <w:t>三、代偿的安排</w:t>
      </w:r>
      <w:bookmarkEnd w:id="460"/>
      <w:r>
        <w:rPr>
          <w:rFonts w:hint="eastAsia" w:ascii="宋体" w:hAnsi="宋体" w:eastAsia="宋体"/>
          <w:kern w:val="0"/>
          <w:szCs w:val="21"/>
        </w:rPr>
        <w:t xml:space="preserve"> </w:t>
      </w:r>
    </w:p>
    <w:p w14:paraId="0465B818">
      <w:pPr>
        <w:autoSpaceDE w:val="0"/>
        <w:autoSpaceDN w:val="0"/>
        <w:adjustRightInd w:val="0"/>
        <w:spacing w:line="360" w:lineRule="auto"/>
        <w:ind w:firstLine="437"/>
        <w:jc w:val="left"/>
        <w:rPr>
          <w:rFonts w:ascii="宋体" w:hAnsi="宋体" w:eastAsia="宋体"/>
          <w:kern w:val="0"/>
          <w:szCs w:val="21"/>
        </w:rPr>
      </w:pPr>
      <w:r>
        <w:rPr>
          <w:rFonts w:hint="eastAsia" w:ascii="宋体" w:hAnsi="宋体" w:eastAsia="宋体"/>
          <w:kern w:val="0"/>
          <w:szCs w:val="21"/>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71599BAF">
      <w:pPr>
        <w:autoSpaceDE w:val="0"/>
        <w:autoSpaceDN w:val="0"/>
        <w:adjustRightInd w:val="0"/>
        <w:spacing w:line="360" w:lineRule="auto"/>
        <w:ind w:firstLine="437"/>
        <w:jc w:val="left"/>
        <w:outlineLvl w:val="1"/>
        <w:rPr>
          <w:rFonts w:ascii="宋体" w:hAnsi="宋体" w:eastAsia="宋体"/>
          <w:kern w:val="0"/>
          <w:szCs w:val="21"/>
        </w:rPr>
      </w:pPr>
      <w:bookmarkStart w:id="461" w:name="_Toc30253"/>
      <w:r>
        <w:rPr>
          <w:rFonts w:hint="eastAsia" w:ascii="宋体" w:hAnsi="宋体" w:eastAsia="宋体"/>
          <w:kern w:val="0"/>
          <w:szCs w:val="21"/>
        </w:rPr>
        <w:t>四、生效时间</w:t>
      </w:r>
      <w:bookmarkEnd w:id="461"/>
      <w:r>
        <w:rPr>
          <w:rFonts w:hint="eastAsia" w:ascii="宋体" w:hAnsi="宋体" w:eastAsia="宋体"/>
          <w:kern w:val="0"/>
          <w:szCs w:val="21"/>
        </w:rPr>
        <w:t xml:space="preserve"> </w:t>
      </w:r>
    </w:p>
    <w:p w14:paraId="481C199E">
      <w:pPr>
        <w:autoSpaceDE w:val="0"/>
        <w:autoSpaceDN w:val="0"/>
        <w:adjustRightInd w:val="0"/>
        <w:spacing w:line="360" w:lineRule="auto"/>
        <w:ind w:firstLine="437"/>
        <w:jc w:val="left"/>
        <w:rPr>
          <w:rFonts w:ascii="宋体" w:hAnsi="宋体" w:eastAsia="宋体"/>
          <w:kern w:val="0"/>
          <w:szCs w:val="21"/>
        </w:rPr>
      </w:pPr>
      <w:r>
        <w:rPr>
          <w:rFonts w:hint="eastAsia" w:ascii="宋体" w:hAnsi="宋体" w:eastAsia="宋体"/>
          <w:kern w:val="0"/>
          <w:szCs w:val="21"/>
        </w:rPr>
        <w:t xml:space="preserve">本保险凭证自我方法定代表人（或其授权代理人）签字并加盖保险承保章之日起生效。 </w:t>
      </w:r>
    </w:p>
    <w:p w14:paraId="1F3BAE17">
      <w:pPr>
        <w:autoSpaceDE w:val="0"/>
        <w:autoSpaceDN w:val="0"/>
        <w:adjustRightInd w:val="0"/>
        <w:spacing w:line="360" w:lineRule="auto"/>
        <w:ind w:firstLine="437"/>
        <w:jc w:val="left"/>
        <w:outlineLvl w:val="1"/>
        <w:rPr>
          <w:rFonts w:ascii="宋体" w:hAnsi="宋体" w:eastAsia="宋体"/>
          <w:kern w:val="0"/>
          <w:szCs w:val="21"/>
        </w:rPr>
      </w:pPr>
      <w:bookmarkStart w:id="462" w:name="_Toc25272"/>
      <w:r>
        <w:rPr>
          <w:rFonts w:hint="eastAsia" w:ascii="宋体" w:hAnsi="宋体" w:eastAsia="宋体"/>
          <w:kern w:val="0"/>
          <w:szCs w:val="21"/>
        </w:rPr>
        <w:t>五、其他</w:t>
      </w:r>
      <w:bookmarkEnd w:id="462"/>
    </w:p>
    <w:p w14:paraId="7D0A6F04">
      <w:pPr>
        <w:autoSpaceDE w:val="0"/>
        <w:autoSpaceDN w:val="0"/>
        <w:adjustRightInd w:val="0"/>
        <w:spacing w:line="360" w:lineRule="auto"/>
        <w:ind w:firstLine="437"/>
        <w:jc w:val="left"/>
        <w:rPr>
          <w:rFonts w:ascii="宋体" w:hAnsi="宋体" w:eastAsia="宋体" w:cs="Times New Roman"/>
          <w:kern w:val="0"/>
          <w:szCs w:val="21"/>
        </w:rPr>
      </w:pPr>
      <w:r>
        <w:rPr>
          <w:rFonts w:ascii="宋体" w:hAnsi="宋体" w:eastAsia="宋体" w:cs="Times New Roman"/>
          <w:kern w:val="0"/>
          <w:szCs w:val="21"/>
        </w:rPr>
        <w:t>本</w:t>
      </w:r>
      <w:r>
        <w:rPr>
          <w:rFonts w:hint="eastAsia" w:ascii="宋体" w:hAnsi="宋体" w:eastAsia="宋体"/>
          <w:kern w:val="0"/>
          <w:szCs w:val="21"/>
        </w:rPr>
        <w:t>履约保证保险</w:t>
      </w:r>
      <w:r>
        <w:rPr>
          <w:rFonts w:hint="eastAsia" w:ascii="宋体" w:hAnsi="宋体" w:eastAsia="宋体" w:cs="Times New Roman"/>
          <w:kern w:val="0"/>
          <w:szCs w:val="21"/>
        </w:rPr>
        <w:t>应自合同签订之日起至完成全部供货（含最终验收合格）且结算完毕之后二十八（28）日内保持有效。</w:t>
      </w:r>
    </w:p>
    <w:p w14:paraId="70D1DBAB"/>
    <w:p w14:paraId="3A72D75E">
      <w:pPr>
        <w:autoSpaceDE w:val="0"/>
        <w:autoSpaceDN w:val="0"/>
        <w:adjustRightInd w:val="0"/>
        <w:spacing w:line="360" w:lineRule="auto"/>
        <w:ind w:firstLine="437"/>
        <w:jc w:val="left"/>
        <w:rPr>
          <w:rFonts w:ascii="宋体" w:hAnsi="宋体" w:eastAsia="宋体"/>
          <w:kern w:val="0"/>
          <w:szCs w:val="21"/>
        </w:rPr>
      </w:pPr>
      <w:r>
        <w:rPr>
          <w:rFonts w:hint="eastAsia" w:ascii="宋体" w:hAnsi="宋体" w:eastAsia="宋体"/>
          <w:kern w:val="0"/>
          <w:szCs w:val="21"/>
        </w:rPr>
        <w:t>附：《</w:t>
      </w:r>
      <w:r>
        <w:rPr>
          <w:rFonts w:ascii="宋体" w:hAnsi="宋体" w:eastAsia="宋体"/>
          <w:kern w:val="0"/>
          <w:szCs w:val="21"/>
        </w:rPr>
        <w:t xml:space="preserve">XXX </w:t>
      </w:r>
      <w:r>
        <w:rPr>
          <w:rFonts w:hint="eastAsia" w:ascii="宋体" w:hAnsi="宋体" w:eastAsia="宋体"/>
          <w:kern w:val="0"/>
          <w:szCs w:val="21"/>
        </w:rPr>
        <w:t>保险有限公司履约保证保险（</w:t>
      </w:r>
      <w:r>
        <w:rPr>
          <w:rFonts w:ascii="宋体" w:hAnsi="宋体" w:eastAsia="宋体"/>
          <w:kern w:val="0"/>
          <w:szCs w:val="21"/>
        </w:rPr>
        <w:t xml:space="preserve">X </w:t>
      </w:r>
      <w:r>
        <w:rPr>
          <w:rFonts w:hint="eastAsia" w:ascii="宋体" w:hAnsi="宋体" w:eastAsia="宋体"/>
          <w:kern w:val="0"/>
          <w:szCs w:val="21"/>
        </w:rPr>
        <w:t xml:space="preserve">款）条款》及保单 </w:t>
      </w:r>
    </w:p>
    <w:p w14:paraId="751A2A9C">
      <w:pPr>
        <w:autoSpaceDE w:val="0"/>
        <w:autoSpaceDN w:val="0"/>
        <w:adjustRightInd w:val="0"/>
        <w:spacing w:line="360" w:lineRule="auto"/>
        <w:ind w:firstLine="437"/>
        <w:jc w:val="center"/>
        <w:rPr>
          <w:rFonts w:ascii="宋体" w:hAnsi="宋体" w:eastAsia="宋体"/>
          <w:kern w:val="0"/>
          <w:szCs w:val="21"/>
        </w:rPr>
      </w:pPr>
      <w:r>
        <w:rPr>
          <w:rFonts w:hint="eastAsia" w:ascii="宋体" w:hAnsi="宋体" w:eastAsia="宋体"/>
          <w:kern w:val="0"/>
          <w:szCs w:val="21"/>
        </w:rPr>
        <w:t xml:space="preserve">                                            </w:t>
      </w:r>
    </w:p>
    <w:p w14:paraId="0223BF7E">
      <w:pPr>
        <w:autoSpaceDE w:val="0"/>
        <w:autoSpaceDN w:val="0"/>
        <w:adjustRightInd w:val="0"/>
        <w:spacing w:line="360" w:lineRule="auto"/>
        <w:ind w:firstLine="437"/>
        <w:jc w:val="center"/>
        <w:rPr>
          <w:rFonts w:ascii="宋体" w:hAnsi="宋体" w:eastAsia="宋体"/>
          <w:kern w:val="0"/>
          <w:szCs w:val="21"/>
        </w:rPr>
      </w:pPr>
      <w:r>
        <w:rPr>
          <w:rFonts w:hint="eastAsia" w:ascii="宋体" w:hAnsi="宋体" w:eastAsia="宋体"/>
          <w:kern w:val="0"/>
          <w:szCs w:val="21"/>
        </w:rPr>
        <w:t xml:space="preserve">                                             保险人：（盖章）</w:t>
      </w:r>
    </w:p>
    <w:p w14:paraId="6C4C52C6">
      <w:pPr>
        <w:autoSpaceDE w:val="0"/>
        <w:autoSpaceDN w:val="0"/>
        <w:adjustRightInd w:val="0"/>
        <w:spacing w:line="360" w:lineRule="auto"/>
        <w:ind w:firstLine="437"/>
        <w:jc w:val="right"/>
        <w:rPr>
          <w:rFonts w:ascii="宋体" w:hAnsi="宋体" w:eastAsia="宋体"/>
          <w:kern w:val="0"/>
          <w:szCs w:val="21"/>
        </w:rPr>
      </w:pPr>
      <w:r>
        <w:rPr>
          <w:rFonts w:hint="eastAsia" w:ascii="宋体" w:hAnsi="宋体" w:eastAsia="宋体"/>
          <w:kern w:val="0"/>
          <w:szCs w:val="21"/>
        </w:rPr>
        <w:t>法定代表人或授权代理人：</w:t>
      </w:r>
      <w:r>
        <w:rPr>
          <w:rFonts w:ascii="宋体" w:hAnsi="宋体" w:eastAsia="宋体"/>
          <w:kern w:val="0"/>
          <w:szCs w:val="21"/>
        </w:rPr>
        <w:t xml:space="preserve">________ </w:t>
      </w:r>
    </w:p>
    <w:p w14:paraId="5654B828">
      <w:pPr>
        <w:jc w:val="right"/>
        <w:rPr>
          <w:rFonts w:ascii="宋体" w:hAnsi="宋体" w:eastAsia="宋体" w:cs="Times New Roman"/>
          <w:b/>
          <w:kern w:val="0"/>
          <w:sz w:val="28"/>
          <w:szCs w:val="28"/>
        </w:rPr>
      </w:pPr>
      <w:r>
        <w:rPr>
          <w:rFonts w:hint="eastAsia" w:ascii="宋体" w:hAnsi="宋体" w:eastAsia="宋体"/>
          <w:kern w:val="0"/>
          <w:szCs w:val="21"/>
        </w:rPr>
        <w:t>年</w:t>
      </w:r>
      <w:r>
        <w:rPr>
          <w:rFonts w:ascii="宋体" w:hAnsi="宋体" w:eastAsia="宋体"/>
          <w:kern w:val="0"/>
          <w:szCs w:val="21"/>
        </w:rPr>
        <w:t xml:space="preserve"> </w:t>
      </w:r>
      <w:r>
        <w:rPr>
          <w:rFonts w:hint="eastAsia" w:ascii="宋体" w:hAnsi="宋体" w:eastAsia="宋体"/>
          <w:kern w:val="0"/>
          <w:szCs w:val="21"/>
        </w:rPr>
        <w:t>月</w:t>
      </w:r>
      <w:r>
        <w:rPr>
          <w:rFonts w:ascii="宋体" w:hAnsi="宋体" w:eastAsia="宋体"/>
          <w:kern w:val="0"/>
          <w:szCs w:val="21"/>
        </w:rPr>
        <w:t xml:space="preserve"> </w:t>
      </w:r>
      <w:r>
        <w:rPr>
          <w:rFonts w:hint="eastAsia" w:ascii="宋体" w:hAnsi="宋体" w:eastAsia="宋体"/>
          <w:kern w:val="0"/>
          <w:szCs w:val="21"/>
        </w:rPr>
        <w:t>日</w:t>
      </w:r>
      <w:r>
        <w:rPr>
          <w:rFonts w:hint="eastAsia" w:ascii="宋体" w:hAnsi="宋体" w:eastAsia="宋体" w:cs="Times New Roman"/>
          <w:b/>
          <w:kern w:val="0"/>
          <w:sz w:val="28"/>
          <w:szCs w:val="28"/>
        </w:rPr>
        <w:br w:type="page"/>
      </w:r>
    </w:p>
    <w:p w14:paraId="218DA59E">
      <w:pPr>
        <w:autoSpaceDE w:val="0"/>
        <w:autoSpaceDN w:val="0"/>
        <w:adjustRightInd w:val="0"/>
        <w:spacing w:after="120" w:afterLines="50" w:line="360" w:lineRule="auto"/>
        <w:jc w:val="left"/>
        <w:outlineLvl w:val="1"/>
        <w:rPr>
          <w:rFonts w:ascii="宋体" w:hAnsi="宋体" w:eastAsia="宋体" w:cs="Times New Roman"/>
          <w:b/>
          <w:kern w:val="0"/>
          <w:sz w:val="28"/>
          <w:szCs w:val="28"/>
        </w:rPr>
      </w:pPr>
      <w:bookmarkStart w:id="463" w:name="_Toc5903"/>
      <w:r>
        <w:rPr>
          <w:rFonts w:hint="eastAsia" w:ascii="宋体" w:hAnsi="宋体" w:eastAsia="宋体" w:cs="Times New Roman"/>
          <w:b/>
          <w:kern w:val="0"/>
          <w:sz w:val="28"/>
          <w:szCs w:val="28"/>
        </w:rPr>
        <w:t>三、担保公司履约担保书格式</w:t>
      </w:r>
      <w:bookmarkEnd w:id="463"/>
    </w:p>
    <w:p w14:paraId="78429CC3">
      <w:pPr>
        <w:autoSpaceDE w:val="0"/>
        <w:autoSpaceDN w:val="0"/>
        <w:adjustRightInd w:val="0"/>
        <w:jc w:val="center"/>
        <w:rPr>
          <w:rFonts w:ascii="宋体" w:hAnsi="宋体" w:eastAsia="宋体" w:cs="Times New Roman"/>
          <w:b/>
          <w:kern w:val="0"/>
          <w:sz w:val="30"/>
          <w:szCs w:val="30"/>
        </w:rPr>
      </w:pPr>
      <w:r>
        <w:rPr>
          <w:rFonts w:hint="eastAsia" w:ascii="宋体" w:hAnsi="宋体" w:eastAsia="宋体" w:cs="Times New Roman"/>
          <w:b/>
          <w:kern w:val="0"/>
          <w:sz w:val="30"/>
          <w:szCs w:val="30"/>
        </w:rPr>
        <w:t>担保公司履约担保书</w:t>
      </w:r>
    </w:p>
    <w:p w14:paraId="5D3046FA">
      <w:pPr>
        <w:widowControl/>
        <w:autoSpaceDE w:val="0"/>
        <w:autoSpaceDN w:val="0"/>
        <w:adjustRightInd w:val="0"/>
        <w:spacing w:before="100" w:beforeAutospacing="1" w:after="100" w:afterAutospacing="1" w:line="360" w:lineRule="auto"/>
        <w:jc w:val="left"/>
        <w:rPr>
          <w:rFonts w:ascii="宋体" w:hAnsi="宋体" w:eastAsia="宋体"/>
          <w:kern w:val="0"/>
          <w:szCs w:val="21"/>
        </w:rPr>
      </w:pPr>
      <w:r>
        <w:rPr>
          <w:rFonts w:hint="eastAsia" w:ascii="宋体" w:hAnsi="宋体" w:eastAsia="宋体"/>
          <w:kern w:val="0"/>
          <w:szCs w:val="21"/>
        </w:rPr>
        <w:t>致：</w:t>
      </w:r>
      <w:r>
        <w:rPr>
          <w:rFonts w:hint="eastAsia" w:ascii="宋体" w:hAnsi="宋体" w:eastAsia="宋体"/>
          <w:b/>
          <w:kern w:val="0"/>
          <w:szCs w:val="21"/>
          <w:u w:val="single"/>
        </w:rPr>
        <w:t xml:space="preserve">                    </w:t>
      </w:r>
      <w:r>
        <w:rPr>
          <w:rFonts w:hint="eastAsia" w:ascii="宋体" w:hAnsi="宋体" w:eastAsia="宋体"/>
          <w:kern w:val="0"/>
          <w:szCs w:val="21"/>
        </w:rPr>
        <w:t>（下称“受益人”）</w:t>
      </w:r>
    </w:p>
    <w:p w14:paraId="512E805A">
      <w:pPr>
        <w:autoSpaceDE w:val="0"/>
        <w:autoSpaceDN w:val="0"/>
        <w:adjustRightInd w:val="0"/>
        <w:spacing w:line="360" w:lineRule="auto"/>
        <w:ind w:firstLine="437"/>
        <w:jc w:val="left"/>
        <w:rPr>
          <w:rFonts w:ascii="宋体" w:hAnsi="宋体" w:eastAsia="宋体" w:cs="Times New Roman"/>
          <w:kern w:val="0"/>
          <w:szCs w:val="21"/>
        </w:rPr>
      </w:pPr>
      <w:r>
        <w:rPr>
          <w:rFonts w:ascii="宋体" w:hAnsi="宋体" w:eastAsia="宋体" w:cs="Times New Roman"/>
          <w:kern w:val="0"/>
          <w:szCs w:val="21"/>
        </w:rPr>
        <w:t>鉴于</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申请人</w:t>
      </w:r>
      <w:r>
        <w:rPr>
          <w:rFonts w:ascii="宋体" w:hAnsi="宋体" w:eastAsia="宋体" w:cs="Times New Roman"/>
          <w:kern w:val="0"/>
          <w:szCs w:val="21"/>
          <w:u w:val="single"/>
        </w:rPr>
        <w:t xml:space="preserve">的名称与地址）  </w:t>
      </w:r>
      <w:r>
        <w:rPr>
          <w:rFonts w:ascii="宋体" w:hAnsi="宋体" w:eastAsia="宋体" w:cs="Times New Roman"/>
          <w:kern w:val="0"/>
          <w:szCs w:val="21"/>
        </w:rPr>
        <w:t>（下称“</w:t>
      </w:r>
      <w:r>
        <w:rPr>
          <w:rFonts w:hint="eastAsia" w:ascii="宋体" w:hAnsi="宋体" w:eastAsia="宋体" w:cs="Times New Roman"/>
          <w:kern w:val="0"/>
          <w:szCs w:val="21"/>
        </w:rPr>
        <w:t>申请人</w:t>
      </w:r>
      <w:r>
        <w:rPr>
          <w:rFonts w:ascii="宋体" w:hAnsi="宋体" w:eastAsia="宋体" w:cs="Times New Roman"/>
          <w:kern w:val="0"/>
          <w:szCs w:val="21"/>
        </w:rPr>
        <w:t>”），已保证按</w:t>
      </w:r>
      <w:r>
        <w:rPr>
          <w:rFonts w:hint="eastAsia" w:ascii="宋体" w:hAnsi="宋体" w:eastAsia="宋体"/>
          <w:kern w:val="0"/>
          <w:szCs w:val="21"/>
        </w:rPr>
        <w:t>拟签订的</w:t>
      </w:r>
      <w:r>
        <w:rPr>
          <w:rFonts w:hint="eastAsia" w:ascii="宋体" w:hAnsi="宋体" w:eastAsia="宋体" w:cs="Times New Roman"/>
          <w:kern w:val="0"/>
          <w:szCs w:val="21"/>
          <w:u w:val="single"/>
        </w:rPr>
        <w:t>东莞市东江检测有限公司吹扫捕集气相色谱质谱联用仪采购项目</w:t>
      </w:r>
      <w:r>
        <w:rPr>
          <w:rFonts w:ascii="宋体" w:hAnsi="宋体" w:eastAsia="宋体" w:cs="Times New Roman"/>
          <w:kern w:val="0"/>
          <w:szCs w:val="21"/>
          <w:u w:val="single"/>
        </w:rPr>
        <w:t>（招标编号：YDZB24DGQY0099）</w:t>
      </w:r>
      <w:r>
        <w:rPr>
          <w:rFonts w:hint="eastAsia" w:ascii="宋体" w:hAnsi="宋体" w:eastAsia="宋体" w:cs="Times New Roman"/>
          <w:kern w:val="0"/>
          <w:szCs w:val="21"/>
        </w:rPr>
        <w:t>合同（招标文件）</w:t>
      </w:r>
      <w:r>
        <w:rPr>
          <w:rFonts w:ascii="宋体" w:hAnsi="宋体" w:eastAsia="宋体" w:cs="Times New Roman"/>
          <w:kern w:val="0"/>
          <w:szCs w:val="21"/>
        </w:rPr>
        <w:t>中规定的义务履行合同。</w:t>
      </w:r>
    </w:p>
    <w:p w14:paraId="459A965C">
      <w:pPr>
        <w:widowControl/>
        <w:autoSpaceDE w:val="0"/>
        <w:autoSpaceDN w:val="0"/>
        <w:adjustRightInd w:val="0"/>
        <w:spacing w:line="360" w:lineRule="auto"/>
        <w:ind w:firstLine="567" w:firstLineChars="270"/>
        <w:jc w:val="left"/>
        <w:rPr>
          <w:rFonts w:ascii="宋体" w:hAnsi="宋体" w:eastAsia="宋体" w:cs="Times New Roman"/>
          <w:kern w:val="0"/>
          <w:szCs w:val="21"/>
        </w:rPr>
      </w:pPr>
      <w:r>
        <w:rPr>
          <w:rFonts w:ascii="宋体" w:hAnsi="宋体" w:eastAsia="宋体" w:cs="Times New Roman"/>
          <w:kern w:val="0"/>
          <w:szCs w:val="21"/>
        </w:rPr>
        <w:t>根据上述合同（招标文件）规定，</w:t>
      </w:r>
      <w:r>
        <w:rPr>
          <w:rFonts w:hint="eastAsia" w:ascii="宋体" w:hAnsi="宋体" w:eastAsia="宋体" w:cs="Times New Roman"/>
          <w:kern w:val="0"/>
          <w:szCs w:val="21"/>
        </w:rPr>
        <w:t>申请人</w:t>
      </w:r>
      <w:r>
        <w:rPr>
          <w:rFonts w:ascii="宋体" w:hAnsi="宋体" w:eastAsia="宋体" w:cs="Times New Roman"/>
          <w:kern w:val="0"/>
          <w:szCs w:val="21"/>
        </w:rPr>
        <w:t>应向受益人提供一份金额为人民币</w:t>
      </w:r>
      <w:r>
        <w:rPr>
          <w:rFonts w:hint="eastAsia" w:ascii="宋体" w:hAnsi="宋体" w:eastAsia="宋体"/>
          <w:kern w:val="0"/>
          <w:szCs w:val="21"/>
        </w:rPr>
        <w:t>（大写）</w:t>
      </w:r>
      <w:r>
        <w:rPr>
          <w:rFonts w:ascii="宋体" w:hAnsi="宋体" w:eastAsia="宋体" w:cs="Times New Roman"/>
          <w:kern w:val="0"/>
          <w:szCs w:val="21"/>
          <w:u w:val="single"/>
        </w:rPr>
        <w:t xml:space="preserve">     （RMB元）</w:t>
      </w:r>
      <w:r>
        <w:rPr>
          <w:rFonts w:ascii="宋体" w:hAnsi="宋体" w:eastAsia="宋体" w:cs="Times New Roman"/>
          <w:kern w:val="0"/>
          <w:szCs w:val="21"/>
        </w:rPr>
        <w:t>的</w:t>
      </w:r>
      <w:r>
        <w:rPr>
          <w:rFonts w:hint="eastAsia" w:ascii="宋体" w:hAnsi="宋体" w:eastAsia="宋体" w:cs="Times New Roman"/>
          <w:kern w:val="0"/>
          <w:szCs w:val="21"/>
        </w:rPr>
        <w:t>无条件、</w:t>
      </w:r>
      <w:r>
        <w:rPr>
          <w:rFonts w:ascii="宋体" w:hAnsi="宋体" w:eastAsia="宋体" w:cs="Times New Roman"/>
          <w:bCs/>
          <w:kern w:val="0"/>
          <w:szCs w:val="21"/>
        </w:rPr>
        <w:t>不可撤销</w:t>
      </w:r>
      <w:r>
        <w:rPr>
          <w:rFonts w:ascii="宋体" w:hAnsi="宋体" w:eastAsia="宋体" w:cs="Times New Roman"/>
          <w:kern w:val="0"/>
          <w:szCs w:val="21"/>
        </w:rPr>
        <w:t>履约</w:t>
      </w:r>
      <w:r>
        <w:rPr>
          <w:rFonts w:hint="eastAsia" w:ascii="宋体" w:hAnsi="宋体" w:eastAsia="宋体" w:cs="Times New Roman"/>
          <w:kern w:val="0"/>
          <w:szCs w:val="21"/>
        </w:rPr>
        <w:t>担保</w:t>
      </w:r>
      <w:r>
        <w:rPr>
          <w:rFonts w:ascii="宋体" w:hAnsi="宋体" w:eastAsia="宋体" w:cs="Times New Roman"/>
          <w:kern w:val="0"/>
          <w:szCs w:val="21"/>
        </w:rPr>
        <w:t>，作为</w:t>
      </w:r>
      <w:r>
        <w:rPr>
          <w:rFonts w:hint="eastAsia" w:ascii="宋体" w:hAnsi="宋体" w:eastAsia="宋体" w:cs="Times New Roman"/>
          <w:kern w:val="0"/>
          <w:szCs w:val="21"/>
        </w:rPr>
        <w:t>申请人</w:t>
      </w:r>
      <w:r>
        <w:rPr>
          <w:rFonts w:ascii="宋体" w:hAnsi="宋体" w:eastAsia="宋体" w:cs="Times New Roman"/>
          <w:kern w:val="0"/>
          <w:szCs w:val="21"/>
        </w:rPr>
        <w:t>履行上述合同的担保</w:t>
      </w:r>
      <w:r>
        <w:rPr>
          <w:rFonts w:ascii="宋体" w:hAnsi="宋体" w:eastAsia="宋体"/>
          <w:kern w:val="0"/>
          <w:szCs w:val="21"/>
        </w:rPr>
        <w:t>，</w:t>
      </w:r>
      <w:r>
        <w:rPr>
          <w:rFonts w:hint="eastAsia" w:ascii="宋体" w:hAnsi="宋体" w:eastAsia="宋体"/>
          <w:kern w:val="0"/>
          <w:szCs w:val="21"/>
        </w:rPr>
        <w:t>我方</w:t>
      </w:r>
      <w:r>
        <w:rPr>
          <w:rFonts w:ascii="宋体" w:hAnsi="宋体" w:eastAsia="宋体"/>
          <w:kern w:val="0"/>
          <w:szCs w:val="21"/>
          <w:u w:val="single"/>
        </w:rPr>
        <w:t xml:space="preserve">  </w:t>
      </w:r>
      <w:r>
        <w:rPr>
          <w:rFonts w:ascii="宋体" w:hAnsi="宋体" w:eastAsia="宋体" w:cs="Times New Roman"/>
          <w:kern w:val="0"/>
          <w:szCs w:val="21"/>
          <w:u w:val="single"/>
        </w:rPr>
        <w:t>（</w:t>
      </w:r>
      <w:r>
        <w:rPr>
          <w:rFonts w:hint="eastAsia" w:ascii="宋体" w:hAnsi="宋体" w:eastAsia="宋体" w:cs="Times New Roman"/>
          <w:kern w:val="0"/>
          <w:szCs w:val="21"/>
          <w:u w:val="single"/>
        </w:rPr>
        <w:t>担保公司</w:t>
      </w:r>
      <w:r>
        <w:rPr>
          <w:rFonts w:ascii="宋体" w:hAnsi="宋体" w:eastAsia="宋体" w:cs="Times New Roman"/>
          <w:kern w:val="0"/>
          <w:szCs w:val="21"/>
          <w:u w:val="single"/>
        </w:rPr>
        <w:t>名称）</w:t>
      </w:r>
      <w:r>
        <w:rPr>
          <w:rFonts w:hint="eastAsia" w:ascii="宋体" w:hAnsi="宋体" w:eastAsia="宋体" w:cs="Times New Roman"/>
          <w:kern w:val="0"/>
          <w:szCs w:val="21"/>
          <w:u w:val="single"/>
        </w:rPr>
        <w:t xml:space="preserve">  </w:t>
      </w:r>
      <w:r>
        <w:rPr>
          <w:rFonts w:hint="eastAsia" w:ascii="宋体" w:hAnsi="宋体" w:eastAsia="宋体"/>
          <w:kern w:val="0"/>
          <w:szCs w:val="21"/>
        </w:rPr>
        <w:t>在本合同项下的保证责任为连带责任保证。</w:t>
      </w:r>
    </w:p>
    <w:p w14:paraId="339151D5">
      <w:pPr>
        <w:autoSpaceDE w:val="0"/>
        <w:autoSpaceDN w:val="0"/>
        <w:adjustRightInd w:val="0"/>
        <w:spacing w:line="360" w:lineRule="auto"/>
        <w:ind w:firstLine="437"/>
        <w:jc w:val="left"/>
        <w:rPr>
          <w:rFonts w:ascii="宋体" w:hAnsi="宋体" w:eastAsia="宋体"/>
          <w:kern w:val="0"/>
          <w:szCs w:val="21"/>
        </w:rPr>
      </w:pPr>
      <w:r>
        <w:rPr>
          <w:rFonts w:ascii="宋体" w:hAnsi="宋体" w:eastAsia="宋体" w:cs="Times New Roman"/>
          <w:kern w:val="0"/>
          <w:szCs w:val="21"/>
        </w:rPr>
        <w:t>我方</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担保公司</w:t>
      </w:r>
      <w:r>
        <w:rPr>
          <w:rFonts w:ascii="宋体" w:hAnsi="宋体" w:eastAsia="宋体" w:cs="Times New Roman"/>
          <w:kern w:val="0"/>
          <w:szCs w:val="21"/>
          <w:u w:val="single"/>
        </w:rPr>
        <w:t xml:space="preserve">名称）  </w:t>
      </w:r>
      <w:r>
        <w:rPr>
          <w:rFonts w:ascii="宋体" w:hAnsi="宋体" w:eastAsia="宋体" w:cs="Times New Roman"/>
          <w:kern w:val="0"/>
          <w:szCs w:val="21"/>
        </w:rPr>
        <w:t>，受</w:t>
      </w:r>
      <w:r>
        <w:rPr>
          <w:rFonts w:hint="eastAsia" w:ascii="宋体" w:hAnsi="宋体" w:eastAsia="宋体" w:cs="Times New Roman"/>
          <w:kern w:val="0"/>
          <w:szCs w:val="21"/>
        </w:rPr>
        <w:t>申请人</w:t>
      </w:r>
      <w:r>
        <w:rPr>
          <w:rFonts w:ascii="宋体" w:hAnsi="宋体" w:eastAsia="宋体" w:cs="Times New Roman"/>
          <w:kern w:val="0"/>
          <w:szCs w:val="21"/>
        </w:rPr>
        <w:t>的委托，</w:t>
      </w:r>
      <w:r>
        <w:rPr>
          <w:rFonts w:hint="eastAsia" w:ascii="宋体" w:hAnsi="宋体" w:eastAsia="宋体"/>
          <w:kern w:val="0"/>
          <w:szCs w:val="21"/>
        </w:rPr>
        <w:t>无条件和不可撤销地在受益人出具本担保书原件且提出因申请人没有履行上述合同规定，在担保书限额内向受益人支付不超过人民币（大写）_________（¥</w:t>
      </w:r>
      <w:r>
        <w:rPr>
          <w:rFonts w:ascii="宋体" w:hAnsi="宋体" w:eastAsia="宋体"/>
          <w:kern w:val="0"/>
          <w:szCs w:val="21"/>
        </w:rPr>
        <w:t>_______元）</w:t>
      </w:r>
      <w:r>
        <w:rPr>
          <w:rFonts w:hint="eastAsia" w:ascii="宋体" w:hAnsi="宋体" w:eastAsia="宋体"/>
          <w:kern w:val="0"/>
          <w:szCs w:val="21"/>
        </w:rPr>
        <w:t>的款项。</w:t>
      </w:r>
    </w:p>
    <w:p w14:paraId="60C5485B">
      <w:pPr>
        <w:autoSpaceDE w:val="0"/>
        <w:autoSpaceDN w:val="0"/>
        <w:adjustRightInd w:val="0"/>
        <w:spacing w:line="360" w:lineRule="auto"/>
        <w:ind w:firstLine="437"/>
        <w:jc w:val="left"/>
        <w:rPr>
          <w:rFonts w:ascii="宋体" w:hAnsi="宋体" w:eastAsia="宋体" w:cs="Times New Roman"/>
          <w:kern w:val="0"/>
          <w:szCs w:val="21"/>
        </w:rPr>
      </w:pPr>
      <w:r>
        <w:rPr>
          <w:rFonts w:ascii="宋体" w:hAnsi="宋体" w:eastAsia="宋体" w:cs="Times New Roman"/>
          <w:kern w:val="0"/>
          <w:szCs w:val="21"/>
        </w:rPr>
        <w:t>我方还同意，任何受益人与</w:t>
      </w:r>
      <w:r>
        <w:rPr>
          <w:rFonts w:hint="eastAsia" w:ascii="宋体" w:hAnsi="宋体" w:eastAsia="宋体" w:cs="Times New Roman"/>
          <w:kern w:val="0"/>
          <w:szCs w:val="21"/>
        </w:rPr>
        <w:t>申请人</w:t>
      </w:r>
      <w:r>
        <w:rPr>
          <w:rFonts w:ascii="宋体" w:hAnsi="宋体" w:eastAsia="宋体" w:cs="Times New Roman"/>
          <w:kern w:val="0"/>
          <w:szCs w:val="21"/>
        </w:rPr>
        <w:t>之间可能对合同条款的修改、规范或其他合同文件的变动补充，都不能免除我方按本</w:t>
      </w:r>
      <w:r>
        <w:rPr>
          <w:rFonts w:hint="eastAsia" w:ascii="宋体" w:hAnsi="宋体" w:eastAsia="宋体" w:cs="Times New Roman"/>
          <w:kern w:val="0"/>
          <w:szCs w:val="21"/>
        </w:rPr>
        <w:t>担保</w:t>
      </w:r>
      <w:r>
        <w:rPr>
          <w:rFonts w:ascii="宋体" w:hAnsi="宋体" w:eastAsia="宋体" w:cs="Times New Roman"/>
          <w:kern w:val="0"/>
          <w:szCs w:val="21"/>
        </w:rPr>
        <w:t>函所承担的责任。因此，有关上述变动、补充和修改无须通知</w:t>
      </w:r>
      <w:r>
        <w:rPr>
          <w:rFonts w:hint="eastAsia" w:ascii="宋体" w:hAnsi="宋体" w:eastAsia="宋体" w:cs="Times New Roman"/>
          <w:kern w:val="0"/>
          <w:szCs w:val="21"/>
        </w:rPr>
        <w:t>或征得</w:t>
      </w:r>
      <w:r>
        <w:rPr>
          <w:rFonts w:ascii="宋体" w:hAnsi="宋体" w:eastAsia="宋体" w:cs="Times New Roman"/>
          <w:kern w:val="0"/>
          <w:szCs w:val="21"/>
        </w:rPr>
        <w:t>我方</w:t>
      </w:r>
      <w:r>
        <w:rPr>
          <w:rFonts w:hint="eastAsia" w:ascii="宋体" w:hAnsi="宋体" w:eastAsia="宋体" w:cs="Times New Roman"/>
          <w:kern w:val="0"/>
          <w:szCs w:val="21"/>
        </w:rPr>
        <w:t>同意</w:t>
      </w:r>
      <w:r>
        <w:rPr>
          <w:rFonts w:ascii="宋体" w:hAnsi="宋体" w:eastAsia="宋体" w:cs="Times New Roman"/>
          <w:kern w:val="0"/>
          <w:szCs w:val="21"/>
        </w:rPr>
        <w:t>。</w:t>
      </w:r>
    </w:p>
    <w:p w14:paraId="440C49E5">
      <w:pPr>
        <w:autoSpaceDE w:val="0"/>
        <w:autoSpaceDN w:val="0"/>
        <w:adjustRightInd w:val="0"/>
        <w:spacing w:line="360" w:lineRule="auto"/>
        <w:ind w:firstLine="437"/>
        <w:jc w:val="left"/>
        <w:rPr>
          <w:rFonts w:ascii="宋体" w:hAnsi="宋体" w:eastAsia="宋体" w:cs="Times New Roman"/>
          <w:kern w:val="0"/>
          <w:szCs w:val="21"/>
        </w:rPr>
      </w:pPr>
      <w:r>
        <w:rPr>
          <w:rFonts w:ascii="宋体" w:hAnsi="宋体" w:eastAsia="宋体" w:cs="Times New Roman"/>
          <w:kern w:val="0"/>
          <w:szCs w:val="21"/>
        </w:rPr>
        <w:t>本保函</w:t>
      </w:r>
      <w:r>
        <w:rPr>
          <w:rFonts w:hint="eastAsia" w:ascii="宋体" w:hAnsi="宋体" w:eastAsia="宋体" w:cs="Times New Roman"/>
          <w:kern w:val="0"/>
          <w:szCs w:val="21"/>
        </w:rPr>
        <w:t>应自合同签订之日起至完成全部供货（含最终验收合格）且结算完毕之后二十八（28）日内保持有效。</w:t>
      </w:r>
    </w:p>
    <w:p w14:paraId="402AF8F3">
      <w:pPr>
        <w:autoSpaceDE w:val="0"/>
        <w:autoSpaceDN w:val="0"/>
        <w:adjustRightInd w:val="0"/>
        <w:spacing w:line="360" w:lineRule="auto"/>
        <w:jc w:val="left"/>
        <w:rPr>
          <w:rFonts w:ascii="宋体" w:hAnsi="宋体" w:eastAsia="宋体" w:cs="Times New Roman"/>
          <w:kern w:val="0"/>
          <w:szCs w:val="21"/>
        </w:rPr>
      </w:pPr>
    </w:p>
    <w:p w14:paraId="26B4A1DB">
      <w:pPr>
        <w:autoSpaceDE w:val="0"/>
        <w:autoSpaceDN w:val="0"/>
        <w:adjustRightInd w:val="0"/>
        <w:spacing w:line="360" w:lineRule="auto"/>
        <w:ind w:firstLine="3990" w:firstLineChars="1900"/>
        <w:jc w:val="left"/>
        <w:rPr>
          <w:rFonts w:ascii="宋体" w:hAnsi="宋体" w:eastAsia="宋体" w:cs="Times New Roman"/>
          <w:kern w:val="0"/>
          <w:szCs w:val="21"/>
        </w:rPr>
      </w:pPr>
      <w:r>
        <w:rPr>
          <w:rFonts w:hint="eastAsia" w:ascii="宋体" w:hAnsi="宋体" w:eastAsia="宋体" w:cs="Times New Roman"/>
          <w:kern w:val="0"/>
          <w:szCs w:val="21"/>
        </w:rPr>
        <w:t>法定代表人或其授权的代理人：（签字或盖私章）</w:t>
      </w:r>
    </w:p>
    <w:p w14:paraId="5B53FE90">
      <w:pPr>
        <w:autoSpaceDE w:val="0"/>
        <w:autoSpaceDN w:val="0"/>
        <w:adjustRightInd w:val="0"/>
        <w:spacing w:line="360" w:lineRule="auto"/>
        <w:ind w:firstLine="3990" w:firstLineChars="1900"/>
        <w:jc w:val="left"/>
        <w:rPr>
          <w:rFonts w:ascii="宋体" w:hAnsi="宋体" w:eastAsia="宋体" w:cs="Times New Roman"/>
          <w:kern w:val="0"/>
          <w:szCs w:val="21"/>
        </w:rPr>
      </w:pPr>
      <w:r>
        <w:rPr>
          <w:rFonts w:hint="eastAsia" w:ascii="宋体" w:hAnsi="宋体" w:eastAsia="宋体" w:cs="Times New Roman"/>
          <w:kern w:val="0"/>
          <w:szCs w:val="21"/>
        </w:rPr>
        <w:t>担保公司盖章：</w:t>
      </w:r>
    </w:p>
    <w:p w14:paraId="385035D9">
      <w:pPr>
        <w:autoSpaceDE w:val="0"/>
        <w:autoSpaceDN w:val="0"/>
        <w:adjustRightInd w:val="0"/>
        <w:spacing w:line="360" w:lineRule="auto"/>
        <w:ind w:firstLine="3990" w:firstLineChars="1900"/>
        <w:jc w:val="left"/>
        <w:rPr>
          <w:rFonts w:ascii="宋体" w:hAnsi="宋体" w:eastAsia="宋体" w:cs="Times New Roman"/>
          <w:kern w:val="0"/>
          <w:szCs w:val="21"/>
        </w:rPr>
      </w:pPr>
      <w:r>
        <w:rPr>
          <w:rFonts w:hint="eastAsia" w:ascii="宋体" w:hAnsi="宋体" w:eastAsia="宋体" w:cs="Times New Roman"/>
          <w:kern w:val="0"/>
          <w:szCs w:val="21"/>
        </w:rPr>
        <w:t>联系电话：</w:t>
      </w:r>
    </w:p>
    <w:p w14:paraId="2F55D39F">
      <w:pPr>
        <w:autoSpaceDE w:val="0"/>
        <w:autoSpaceDN w:val="0"/>
        <w:adjustRightInd w:val="0"/>
        <w:spacing w:line="360" w:lineRule="auto"/>
        <w:ind w:firstLine="3990" w:firstLineChars="1900"/>
        <w:jc w:val="left"/>
        <w:rPr>
          <w:rFonts w:ascii="宋体" w:hAnsi="宋体" w:eastAsia="宋体" w:cs="Times New Roman"/>
          <w:kern w:val="0"/>
          <w:szCs w:val="21"/>
        </w:rPr>
      </w:pPr>
      <w:r>
        <w:rPr>
          <w:rFonts w:hint="eastAsia" w:ascii="宋体" w:hAnsi="宋体" w:eastAsia="宋体" w:cs="Times New Roman"/>
          <w:kern w:val="0"/>
          <w:szCs w:val="21"/>
        </w:rPr>
        <w:t>地址：</w:t>
      </w:r>
    </w:p>
    <w:p w14:paraId="7712AD50">
      <w:pPr>
        <w:autoSpaceDE w:val="0"/>
        <w:autoSpaceDN w:val="0"/>
        <w:adjustRightInd w:val="0"/>
        <w:spacing w:line="360" w:lineRule="auto"/>
        <w:ind w:firstLine="3990" w:firstLineChars="1900"/>
        <w:jc w:val="left"/>
        <w:rPr>
          <w:rFonts w:ascii="宋体" w:hAnsi="宋体" w:eastAsia="宋体" w:cs="Times New Roman"/>
          <w:kern w:val="0"/>
          <w:szCs w:val="21"/>
        </w:rPr>
      </w:pPr>
      <w:r>
        <w:rPr>
          <w:rFonts w:hint="eastAsia" w:ascii="宋体" w:hAnsi="宋体" w:eastAsia="宋体" w:cs="Times New Roman"/>
          <w:kern w:val="0"/>
          <w:szCs w:val="21"/>
        </w:rPr>
        <w:t>日期：    年   月   日</w:t>
      </w:r>
    </w:p>
    <w:p w14:paraId="1466B650">
      <w:pPr>
        <w:autoSpaceDE w:val="0"/>
        <w:autoSpaceDN w:val="0"/>
        <w:adjustRightInd w:val="0"/>
        <w:spacing w:line="360" w:lineRule="auto"/>
        <w:ind w:firstLine="5775" w:firstLineChars="2750"/>
        <w:jc w:val="left"/>
        <w:rPr>
          <w:rFonts w:ascii="宋体" w:hAnsi="宋体" w:eastAsia="宋体" w:cs="Times New Roman"/>
          <w:kern w:val="0"/>
          <w:szCs w:val="21"/>
        </w:rPr>
      </w:pPr>
    </w:p>
    <w:p w14:paraId="2CB2743E">
      <w:pPr>
        <w:autoSpaceDE w:val="0"/>
        <w:autoSpaceDN w:val="0"/>
        <w:adjustRightInd w:val="0"/>
        <w:spacing w:line="360" w:lineRule="auto"/>
        <w:ind w:firstLine="420" w:firstLineChars="200"/>
        <w:jc w:val="left"/>
        <w:rPr>
          <w:rFonts w:ascii="宋体" w:hAnsi="宋体" w:eastAsia="宋体" w:cs="Times New Roman"/>
          <w:kern w:val="0"/>
          <w:szCs w:val="21"/>
        </w:rPr>
      </w:pPr>
    </w:p>
    <w:p w14:paraId="3BB526B4">
      <w:pPr>
        <w:pageBreakBefore/>
        <w:tabs>
          <w:tab w:val="left" w:pos="1080"/>
        </w:tabs>
        <w:autoSpaceDE w:val="0"/>
        <w:autoSpaceDN w:val="0"/>
        <w:adjustRightInd w:val="0"/>
        <w:spacing w:line="360" w:lineRule="auto"/>
        <w:ind w:left="357" w:leftChars="-100" w:hanging="567"/>
        <w:jc w:val="center"/>
        <w:outlineLvl w:val="2"/>
        <w:rPr>
          <w:rFonts w:ascii="宋体" w:hAnsi="宋体" w:eastAsia="宋体"/>
          <w:b/>
          <w:bCs/>
          <w:kern w:val="44"/>
          <w:sz w:val="32"/>
          <w:szCs w:val="32"/>
        </w:rPr>
      </w:pPr>
      <w:bookmarkStart w:id="464" w:name="_Toc486167708"/>
      <w:bookmarkStart w:id="465" w:name="_Toc30355"/>
      <w:bookmarkStart w:id="466" w:name="_Toc32761_WPSOffice_Level1"/>
      <w:bookmarkStart w:id="467" w:name="_Toc142508361"/>
      <w:bookmarkStart w:id="468" w:name="_Toc450662895"/>
      <w:bookmarkStart w:id="469" w:name="_Toc12794"/>
      <w:r>
        <w:rPr>
          <w:rFonts w:hint="eastAsia" w:ascii="宋体" w:hAnsi="宋体" w:eastAsia="宋体"/>
          <w:b/>
          <w:bCs/>
          <w:kern w:val="44"/>
          <w:sz w:val="32"/>
          <w:szCs w:val="32"/>
          <w:lang w:val="zh-CN"/>
        </w:rPr>
        <w:t>第六篇 投标文件格式</w:t>
      </w:r>
      <w:bookmarkEnd w:id="464"/>
      <w:bookmarkEnd w:id="465"/>
      <w:bookmarkEnd w:id="466"/>
      <w:bookmarkEnd w:id="467"/>
      <w:bookmarkEnd w:id="468"/>
      <w:bookmarkEnd w:id="469"/>
    </w:p>
    <w:p w14:paraId="5288E289">
      <w:pPr>
        <w:pStyle w:val="19"/>
        <w:spacing w:line="360" w:lineRule="auto"/>
        <w:jc w:val="center"/>
        <w:rPr>
          <w:rFonts w:ascii="宋体" w:hAnsi="宋体" w:cs="宋体"/>
          <w:b/>
          <w:kern w:val="0"/>
          <w:sz w:val="32"/>
          <w:szCs w:val="32"/>
        </w:rPr>
      </w:pPr>
      <w:bookmarkStart w:id="470" w:name="_Toc21133_WPSOffice_Level2"/>
      <w:bookmarkStart w:id="471" w:name="_Toc140596921"/>
      <w:bookmarkStart w:id="472" w:name="_Toc104991868"/>
      <w:bookmarkStart w:id="473" w:name="_Toc94107202"/>
      <w:bookmarkStart w:id="474" w:name="_Toc486167709"/>
      <w:bookmarkStart w:id="475" w:name="_Toc1977721"/>
      <w:bookmarkStart w:id="476" w:name="_Toc142508362"/>
      <w:bookmarkStart w:id="477" w:name="_Toc533708121"/>
      <w:bookmarkStart w:id="478" w:name="_Toc102860067"/>
      <w:bookmarkStart w:id="479" w:name="_Toc102860411"/>
      <w:r>
        <w:rPr>
          <w:rFonts w:hint="eastAsia" w:ascii="宋体" w:hAnsi="宋体" w:cs="宋体"/>
          <w:b/>
          <w:kern w:val="0"/>
          <w:sz w:val="32"/>
          <w:szCs w:val="32"/>
        </w:rPr>
        <w:br w:type="page"/>
      </w:r>
    </w:p>
    <w:p w14:paraId="75ACB79B">
      <w:pPr>
        <w:pStyle w:val="19"/>
        <w:spacing w:line="360" w:lineRule="auto"/>
        <w:jc w:val="center"/>
        <w:rPr>
          <w:rFonts w:ascii="宋体" w:hAnsi="宋体" w:cs="宋体"/>
          <w:b/>
          <w:kern w:val="0"/>
          <w:sz w:val="32"/>
          <w:szCs w:val="32"/>
        </w:rPr>
      </w:pPr>
    </w:p>
    <w:p w14:paraId="0092D800">
      <w:pPr>
        <w:pStyle w:val="19"/>
        <w:spacing w:line="360" w:lineRule="auto"/>
        <w:jc w:val="center"/>
        <w:rPr>
          <w:rFonts w:ascii="宋体" w:hAnsi="宋体" w:cs="宋体"/>
          <w:b/>
          <w:kern w:val="0"/>
          <w:sz w:val="32"/>
          <w:szCs w:val="32"/>
        </w:rPr>
      </w:pPr>
    </w:p>
    <w:p w14:paraId="7E8E6574">
      <w:pPr>
        <w:pStyle w:val="19"/>
        <w:spacing w:line="360" w:lineRule="auto"/>
        <w:jc w:val="center"/>
        <w:rPr>
          <w:rFonts w:ascii="宋体" w:hAnsi="宋体" w:cs="宋体"/>
          <w:b/>
          <w:kern w:val="0"/>
          <w:sz w:val="32"/>
          <w:szCs w:val="32"/>
        </w:rPr>
      </w:pPr>
    </w:p>
    <w:p w14:paraId="53C1232B">
      <w:pPr>
        <w:pStyle w:val="19"/>
        <w:spacing w:line="360" w:lineRule="auto"/>
        <w:jc w:val="center"/>
        <w:rPr>
          <w:rFonts w:ascii="宋体" w:hAnsi="宋体" w:cs="宋体"/>
          <w:sz w:val="84"/>
        </w:rPr>
      </w:pPr>
    </w:p>
    <w:p w14:paraId="659A681B">
      <w:pPr>
        <w:pStyle w:val="19"/>
        <w:spacing w:line="360" w:lineRule="auto"/>
        <w:jc w:val="center"/>
        <w:rPr>
          <w:rFonts w:ascii="宋体" w:hAnsi="宋体" w:cs="宋体"/>
          <w:sz w:val="84"/>
        </w:rPr>
      </w:pPr>
      <w:r>
        <w:rPr>
          <w:rFonts w:hint="eastAsia" w:ascii="宋体" w:hAnsi="宋体" w:cs="宋体"/>
          <w:sz w:val="84"/>
        </w:rPr>
        <w:t>投 标 文 件</w:t>
      </w:r>
    </w:p>
    <w:p w14:paraId="32C61382">
      <w:pPr>
        <w:pStyle w:val="19"/>
        <w:spacing w:line="360" w:lineRule="auto"/>
        <w:rPr>
          <w:rFonts w:ascii="宋体" w:hAnsi="宋体" w:cs="宋体"/>
        </w:rPr>
      </w:pPr>
    </w:p>
    <w:p w14:paraId="51F46A84">
      <w:pPr>
        <w:pStyle w:val="19"/>
        <w:spacing w:line="360" w:lineRule="auto"/>
        <w:rPr>
          <w:rFonts w:ascii="宋体" w:hAnsi="宋体" w:cs="宋体"/>
        </w:rPr>
      </w:pPr>
    </w:p>
    <w:p w14:paraId="4E74378C">
      <w:pPr>
        <w:pStyle w:val="19"/>
        <w:spacing w:line="360" w:lineRule="auto"/>
        <w:rPr>
          <w:rFonts w:ascii="宋体" w:hAnsi="宋体" w:cs="宋体"/>
        </w:rPr>
      </w:pPr>
    </w:p>
    <w:p w14:paraId="625608D5">
      <w:pPr>
        <w:pStyle w:val="19"/>
        <w:spacing w:line="360" w:lineRule="auto"/>
        <w:rPr>
          <w:rFonts w:ascii="宋体" w:hAnsi="宋体" w:cs="宋体"/>
        </w:rPr>
      </w:pPr>
    </w:p>
    <w:p w14:paraId="3607CDC7">
      <w:pPr>
        <w:pStyle w:val="19"/>
        <w:spacing w:line="360" w:lineRule="auto"/>
        <w:rPr>
          <w:rFonts w:ascii="宋体" w:hAnsi="宋体" w:cs="宋体"/>
        </w:rPr>
      </w:pPr>
    </w:p>
    <w:p w14:paraId="7B812F86">
      <w:pPr>
        <w:pStyle w:val="19"/>
        <w:spacing w:line="360" w:lineRule="auto"/>
        <w:rPr>
          <w:rFonts w:ascii="宋体" w:hAnsi="宋体" w:cs="宋体"/>
        </w:rPr>
      </w:pPr>
    </w:p>
    <w:p w14:paraId="7FEBAEF0">
      <w:pPr>
        <w:pStyle w:val="19"/>
        <w:spacing w:line="360" w:lineRule="auto"/>
        <w:ind w:firstLine="1875" w:firstLineChars="625"/>
        <w:rPr>
          <w:rFonts w:ascii="宋体" w:hAnsi="宋体" w:cs="宋体"/>
          <w:sz w:val="30"/>
        </w:rPr>
      </w:pPr>
      <w:r>
        <w:rPr>
          <w:rFonts w:hint="eastAsia" w:ascii="宋体" w:hAnsi="宋体" w:cs="宋体"/>
          <w:sz w:val="30"/>
        </w:rPr>
        <w:t>招标编号：</w:t>
      </w:r>
      <w:r>
        <w:rPr>
          <w:rFonts w:hint="eastAsia" w:ascii="宋体" w:hAnsi="宋体" w:cs="宋体"/>
          <w:sz w:val="30"/>
          <w:u w:val="single"/>
        </w:rPr>
        <w:t xml:space="preserve">                      </w:t>
      </w:r>
    </w:p>
    <w:p w14:paraId="55D6F50A">
      <w:pPr>
        <w:pStyle w:val="19"/>
        <w:spacing w:line="360" w:lineRule="auto"/>
        <w:ind w:firstLine="1875" w:firstLineChars="625"/>
        <w:rPr>
          <w:rFonts w:ascii="宋体" w:hAnsi="宋体" w:cs="宋体"/>
          <w:sz w:val="30"/>
          <w:u w:val="single"/>
        </w:rPr>
      </w:pPr>
      <w:r>
        <w:rPr>
          <w:rFonts w:hint="eastAsia" w:ascii="宋体" w:hAnsi="宋体" w:cs="宋体"/>
          <w:sz w:val="30"/>
        </w:rPr>
        <w:t>项目名称：</w:t>
      </w:r>
      <w:r>
        <w:rPr>
          <w:rFonts w:hint="eastAsia" w:ascii="宋体" w:hAnsi="宋体" w:cs="宋体"/>
          <w:sz w:val="30"/>
          <w:u w:val="single"/>
        </w:rPr>
        <w:t xml:space="preserve">                      </w:t>
      </w:r>
    </w:p>
    <w:p w14:paraId="25079C48">
      <w:pPr>
        <w:pStyle w:val="19"/>
        <w:spacing w:line="360" w:lineRule="auto"/>
        <w:ind w:firstLine="1875" w:firstLineChars="625"/>
        <w:rPr>
          <w:rFonts w:ascii="宋体" w:hAnsi="宋体" w:cs="宋体"/>
          <w:sz w:val="30"/>
          <w:u w:val="single"/>
        </w:rPr>
      </w:pPr>
      <w:r>
        <w:rPr>
          <w:rFonts w:hint="eastAsia" w:ascii="宋体" w:hAnsi="宋体" w:cs="宋体"/>
          <w:sz w:val="30"/>
        </w:rPr>
        <w:t>投标文件内容：</w:t>
      </w:r>
      <w:r>
        <w:rPr>
          <w:rFonts w:hint="eastAsia" w:ascii="宋体" w:hAnsi="宋体" w:cs="宋体"/>
          <w:sz w:val="30"/>
          <w:u w:val="single"/>
        </w:rPr>
        <w:t xml:space="preserve"> 投标文件商务部分 </w:t>
      </w:r>
    </w:p>
    <w:p w14:paraId="0DBBDB98">
      <w:pPr>
        <w:pStyle w:val="19"/>
        <w:spacing w:line="360" w:lineRule="auto"/>
        <w:ind w:firstLine="1875" w:firstLineChars="625"/>
        <w:rPr>
          <w:rFonts w:ascii="宋体" w:hAnsi="宋体" w:cs="宋体"/>
          <w:sz w:val="30"/>
        </w:rPr>
      </w:pPr>
      <w:r>
        <w:rPr>
          <w:rFonts w:hint="eastAsia" w:ascii="宋体" w:hAnsi="宋体" w:cs="宋体"/>
          <w:sz w:val="30"/>
        </w:rPr>
        <w:t>招标人：</w:t>
      </w:r>
      <w:r>
        <w:rPr>
          <w:rFonts w:hint="eastAsia" w:ascii="宋体" w:hAnsi="宋体" w:cs="宋体"/>
          <w:sz w:val="30"/>
          <w:u w:val="single"/>
        </w:rPr>
        <w:t xml:space="preserve">                        </w:t>
      </w:r>
    </w:p>
    <w:p w14:paraId="60CB3EC3">
      <w:pPr>
        <w:pStyle w:val="19"/>
        <w:spacing w:line="360" w:lineRule="auto"/>
        <w:ind w:firstLine="1875" w:firstLineChars="625"/>
        <w:rPr>
          <w:rFonts w:ascii="宋体" w:hAnsi="宋体" w:cs="宋体"/>
          <w:sz w:val="30"/>
          <w:u w:val="single"/>
        </w:rPr>
      </w:pPr>
      <w:r>
        <w:rPr>
          <w:rFonts w:hint="eastAsia" w:ascii="宋体" w:hAnsi="宋体" w:cs="宋体"/>
          <w:sz w:val="30"/>
        </w:rPr>
        <w:t>投标人：</w:t>
      </w:r>
      <w:r>
        <w:rPr>
          <w:rFonts w:hint="eastAsia" w:ascii="宋体" w:hAnsi="宋体" w:cs="宋体"/>
          <w:sz w:val="30"/>
          <w:u w:val="single"/>
        </w:rPr>
        <w:t xml:space="preserve">                        </w:t>
      </w:r>
    </w:p>
    <w:p w14:paraId="1DB6A3CD">
      <w:pPr>
        <w:pStyle w:val="19"/>
        <w:spacing w:line="360" w:lineRule="auto"/>
        <w:ind w:firstLine="1875" w:firstLineChars="625"/>
        <w:rPr>
          <w:rFonts w:ascii="宋体" w:hAnsi="宋体" w:cs="宋体"/>
          <w:sz w:val="30"/>
        </w:rPr>
      </w:pPr>
      <w:r>
        <w:rPr>
          <w:rFonts w:hint="eastAsia" w:ascii="宋体" w:hAnsi="宋体" w:cs="宋体"/>
          <w:sz w:val="30"/>
        </w:rPr>
        <w:t>日  期：</w:t>
      </w:r>
      <w:r>
        <w:rPr>
          <w:rFonts w:hint="eastAsia" w:ascii="宋体" w:hAnsi="宋体" w:cs="宋体"/>
          <w:sz w:val="30"/>
          <w:u w:val="single"/>
        </w:rPr>
        <w:t xml:space="preserve">     </w:t>
      </w:r>
      <w:r>
        <w:rPr>
          <w:rFonts w:hint="eastAsia" w:ascii="宋体" w:hAnsi="宋体" w:cs="宋体"/>
          <w:sz w:val="30"/>
        </w:rPr>
        <w:t>年</w:t>
      </w:r>
      <w:r>
        <w:rPr>
          <w:rFonts w:hint="eastAsia" w:ascii="宋体" w:hAnsi="宋体" w:cs="宋体"/>
          <w:sz w:val="30"/>
          <w:u w:val="single"/>
        </w:rPr>
        <w:t xml:space="preserve">    </w:t>
      </w:r>
      <w:r>
        <w:rPr>
          <w:rFonts w:hint="eastAsia" w:ascii="宋体" w:hAnsi="宋体" w:cs="宋体"/>
          <w:sz w:val="30"/>
        </w:rPr>
        <w:t>月</w:t>
      </w:r>
      <w:r>
        <w:rPr>
          <w:rFonts w:hint="eastAsia" w:ascii="宋体" w:hAnsi="宋体" w:cs="宋体"/>
          <w:sz w:val="30"/>
          <w:u w:val="single"/>
        </w:rPr>
        <w:t xml:space="preserve">    </w:t>
      </w:r>
      <w:r>
        <w:rPr>
          <w:rFonts w:hint="eastAsia" w:ascii="宋体" w:hAnsi="宋体" w:cs="宋体"/>
          <w:sz w:val="30"/>
        </w:rPr>
        <w:t>日</w:t>
      </w:r>
    </w:p>
    <w:p w14:paraId="09F4C65A">
      <w:pPr>
        <w:pStyle w:val="19"/>
        <w:spacing w:line="360" w:lineRule="auto"/>
        <w:rPr>
          <w:rFonts w:ascii="宋体" w:hAnsi="宋体" w:cs="宋体"/>
        </w:rPr>
      </w:pPr>
    </w:p>
    <w:p w14:paraId="4FCBD3FB">
      <w:pPr>
        <w:pStyle w:val="19"/>
        <w:spacing w:line="360" w:lineRule="auto"/>
        <w:rPr>
          <w:rFonts w:ascii="宋体" w:hAnsi="宋体" w:cs="宋体"/>
        </w:rPr>
      </w:pPr>
      <w:r>
        <w:rPr>
          <w:rFonts w:hint="eastAsia" w:ascii="宋体" w:hAnsi="宋体" w:cs="宋体"/>
        </w:rPr>
        <w:br w:type="page"/>
      </w:r>
    </w:p>
    <w:p w14:paraId="080E725E">
      <w:pPr>
        <w:pStyle w:val="19"/>
        <w:spacing w:line="360" w:lineRule="auto"/>
        <w:rPr>
          <w:rFonts w:ascii="宋体" w:hAnsi="宋体" w:cs="宋体"/>
        </w:rPr>
      </w:pPr>
    </w:p>
    <w:p w14:paraId="702C7C7F">
      <w:pPr>
        <w:spacing w:line="480" w:lineRule="auto"/>
        <w:ind w:firstLine="675" w:firstLineChars="224"/>
        <w:jc w:val="center"/>
        <w:rPr>
          <w:rFonts w:ascii="宋体" w:hAnsi="宋体" w:eastAsia="宋体"/>
          <w:b/>
          <w:bCs/>
          <w:sz w:val="30"/>
          <w:szCs w:val="30"/>
        </w:rPr>
      </w:pPr>
      <w:r>
        <w:rPr>
          <w:rFonts w:hint="eastAsia" w:ascii="宋体" w:hAnsi="宋体" w:eastAsia="宋体"/>
          <w:b/>
          <w:bCs/>
          <w:sz w:val="30"/>
          <w:szCs w:val="30"/>
        </w:rPr>
        <w:t>投标文件商务评审部分索引表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267A10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184D1D12">
            <w:pPr>
              <w:adjustRightInd w:val="0"/>
              <w:snapToGrid w:val="0"/>
              <w:spacing w:line="360" w:lineRule="auto"/>
              <w:jc w:val="center"/>
              <w:rPr>
                <w:rFonts w:ascii="宋体" w:hAnsi="宋体" w:eastAsia="宋体"/>
                <w:bCs/>
                <w:szCs w:val="21"/>
              </w:rPr>
            </w:pPr>
            <w:r>
              <w:rPr>
                <w:rFonts w:hint="eastAsia" w:ascii="宋体" w:hAnsi="宋体" w:eastAsia="宋体"/>
                <w:bCs/>
                <w:szCs w:val="21"/>
              </w:rPr>
              <w:t>序号</w:t>
            </w:r>
          </w:p>
        </w:tc>
        <w:tc>
          <w:tcPr>
            <w:tcW w:w="1337" w:type="pct"/>
            <w:vAlign w:val="center"/>
          </w:tcPr>
          <w:p w14:paraId="3A0FA05A">
            <w:pPr>
              <w:adjustRightInd w:val="0"/>
              <w:snapToGrid w:val="0"/>
              <w:spacing w:line="360" w:lineRule="auto"/>
              <w:jc w:val="center"/>
              <w:rPr>
                <w:rFonts w:ascii="宋体" w:hAnsi="宋体" w:eastAsia="宋体"/>
                <w:bCs/>
                <w:szCs w:val="21"/>
              </w:rPr>
            </w:pPr>
            <w:r>
              <w:rPr>
                <w:rFonts w:hint="eastAsia" w:ascii="宋体" w:hAnsi="宋体" w:eastAsia="宋体"/>
                <w:bCs/>
                <w:szCs w:val="21"/>
              </w:rPr>
              <w:t>评标项目</w:t>
            </w:r>
          </w:p>
        </w:tc>
        <w:tc>
          <w:tcPr>
            <w:tcW w:w="861" w:type="pct"/>
            <w:vAlign w:val="center"/>
          </w:tcPr>
          <w:p w14:paraId="32C279B1">
            <w:pPr>
              <w:adjustRightInd w:val="0"/>
              <w:snapToGrid w:val="0"/>
              <w:spacing w:line="360" w:lineRule="auto"/>
              <w:jc w:val="center"/>
              <w:rPr>
                <w:rFonts w:ascii="宋体" w:hAnsi="宋体" w:eastAsia="宋体"/>
                <w:bCs/>
                <w:szCs w:val="21"/>
              </w:rPr>
            </w:pPr>
            <w:r>
              <w:rPr>
                <w:rFonts w:hint="eastAsia" w:ascii="宋体" w:hAnsi="宋体" w:eastAsia="宋体"/>
                <w:bCs/>
                <w:szCs w:val="21"/>
              </w:rPr>
              <w:t>招标文件上的满分值</w:t>
            </w:r>
          </w:p>
        </w:tc>
        <w:tc>
          <w:tcPr>
            <w:tcW w:w="2136" w:type="pct"/>
            <w:tcBorders>
              <w:left w:val="single" w:color="auto" w:sz="4" w:space="0"/>
            </w:tcBorders>
            <w:vAlign w:val="center"/>
          </w:tcPr>
          <w:p w14:paraId="6D87278B">
            <w:pPr>
              <w:adjustRightInd w:val="0"/>
              <w:snapToGrid w:val="0"/>
              <w:spacing w:line="360" w:lineRule="auto"/>
              <w:jc w:val="center"/>
              <w:rPr>
                <w:rFonts w:ascii="宋体" w:hAnsi="宋体" w:eastAsia="宋体"/>
                <w:bCs/>
                <w:szCs w:val="21"/>
              </w:rPr>
            </w:pPr>
            <w:r>
              <w:rPr>
                <w:rFonts w:hint="eastAsia" w:ascii="宋体" w:hAnsi="宋体" w:eastAsia="宋体"/>
                <w:bCs/>
                <w:szCs w:val="21"/>
              </w:rPr>
              <w:t>页码索引</w:t>
            </w:r>
          </w:p>
        </w:tc>
      </w:tr>
      <w:tr w14:paraId="530BAF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5C98AFA7">
            <w:pPr>
              <w:adjustRightInd w:val="0"/>
              <w:snapToGrid w:val="0"/>
              <w:spacing w:line="360" w:lineRule="auto"/>
              <w:jc w:val="center"/>
              <w:rPr>
                <w:rFonts w:ascii="宋体" w:hAnsi="宋体" w:eastAsia="宋体"/>
                <w:bCs/>
                <w:szCs w:val="21"/>
              </w:rPr>
            </w:pPr>
          </w:p>
        </w:tc>
        <w:tc>
          <w:tcPr>
            <w:tcW w:w="1337" w:type="pct"/>
            <w:vAlign w:val="center"/>
          </w:tcPr>
          <w:p w14:paraId="404EE3CC">
            <w:pPr>
              <w:adjustRightInd w:val="0"/>
              <w:snapToGrid w:val="0"/>
              <w:spacing w:line="360" w:lineRule="auto"/>
              <w:jc w:val="center"/>
              <w:rPr>
                <w:rFonts w:ascii="宋体" w:hAnsi="宋体" w:eastAsia="宋体"/>
                <w:bCs/>
                <w:szCs w:val="21"/>
              </w:rPr>
            </w:pPr>
          </w:p>
        </w:tc>
        <w:tc>
          <w:tcPr>
            <w:tcW w:w="861" w:type="pct"/>
            <w:vAlign w:val="center"/>
          </w:tcPr>
          <w:p w14:paraId="39E126B0">
            <w:pPr>
              <w:adjustRightInd w:val="0"/>
              <w:snapToGrid w:val="0"/>
              <w:spacing w:line="360" w:lineRule="auto"/>
              <w:jc w:val="center"/>
              <w:rPr>
                <w:rFonts w:ascii="宋体" w:hAnsi="宋体" w:eastAsia="宋体"/>
                <w:bCs/>
                <w:szCs w:val="21"/>
              </w:rPr>
            </w:pPr>
          </w:p>
        </w:tc>
        <w:tc>
          <w:tcPr>
            <w:tcW w:w="2136" w:type="pct"/>
            <w:tcBorders>
              <w:left w:val="single" w:color="auto" w:sz="4" w:space="0"/>
            </w:tcBorders>
            <w:vAlign w:val="center"/>
          </w:tcPr>
          <w:p w14:paraId="51079730">
            <w:pPr>
              <w:adjustRightInd w:val="0"/>
              <w:snapToGrid w:val="0"/>
              <w:spacing w:line="360" w:lineRule="auto"/>
              <w:jc w:val="center"/>
              <w:rPr>
                <w:rFonts w:ascii="宋体" w:hAnsi="宋体" w:eastAsia="宋体"/>
                <w:bCs/>
                <w:szCs w:val="21"/>
              </w:rPr>
            </w:pPr>
          </w:p>
        </w:tc>
      </w:tr>
      <w:tr w14:paraId="66C8FE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6D94DA81">
            <w:pPr>
              <w:jc w:val="center"/>
              <w:rPr>
                <w:rFonts w:ascii="宋体" w:hAnsi="宋体" w:eastAsia="宋体"/>
                <w:bCs/>
                <w:szCs w:val="21"/>
              </w:rPr>
            </w:pPr>
          </w:p>
        </w:tc>
        <w:tc>
          <w:tcPr>
            <w:tcW w:w="1337" w:type="pct"/>
            <w:vAlign w:val="center"/>
          </w:tcPr>
          <w:p w14:paraId="5639D5D1">
            <w:pPr>
              <w:jc w:val="center"/>
              <w:rPr>
                <w:rFonts w:ascii="宋体" w:hAnsi="宋体" w:eastAsia="宋体"/>
                <w:bCs/>
                <w:szCs w:val="21"/>
              </w:rPr>
            </w:pPr>
          </w:p>
        </w:tc>
        <w:tc>
          <w:tcPr>
            <w:tcW w:w="861" w:type="pct"/>
            <w:vAlign w:val="center"/>
          </w:tcPr>
          <w:p w14:paraId="63AFA8CD">
            <w:pPr>
              <w:jc w:val="center"/>
              <w:rPr>
                <w:rFonts w:ascii="宋体" w:hAnsi="宋体" w:eastAsia="宋体"/>
                <w:bCs/>
                <w:szCs w:val="21"/>
              </w:rPr>
            </w:pPr>
          </w:p>
        </w:tc>
        <w:tc>
          <w:tcPr>
            <w:tcW w:w="2136" w:type="pct"/>
            <w:tcBorders>
              <w:left w:val="single" w:color="auto" w:sz="4" w:space="0"/>
            </w:tcBorders>
            <w:vAlign w:val="center"/>
          </w:tcPr>
          <w:p w14:paraId="6970459C">
            <w:pPr>
              <w:adjustRightInd w:val="0"/>
              <w:snapToGrid w:val="0"/>
              <w:spacing w:line="360" w:lineRule="auto"/>
              <w:ind w:firstLine="105" w:firstLineChars="50"/>
              <w:jc w:val="center"/>
              <w:rPr>
                <w:rFonts w:ascii="宋体" w:hAnsi="宋体" w:eastAsia="宋体"/>
                <w:bCs/>
                <w:szCs w:val="21"/>
              </w:rPr>
            </w:pPr>
          </w:p>
        </w:tc>
      </w:tr>
      <w:tr w14:paraId="024170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3F888240">
            <w:pPr>
              <w:adjustRightInd w:val="0"/>
              <w:snapToGrid w:val="0"/>
              <w:spacing w:line="360" w:lineRule="auto"/>
              <w:jc w:val="center"/>
              <w:rPr>
                <w:rFonts w:ascii="宋体" w:hAnsi="宋体" w:eastAsia="宋体"/>
                <w:bCs/>
                <w:szCs w:val="21"/>
              </w:rPr>
            </w:pPr>
          </w:p>
        </w:tc>
        <w:tc>
          <w:tcPr>
            <w:tcW w:w="1337" w:type="pct"/>
            <w:vAlign w:val="center"/>
          </w:tcPr>
          <w:p w14:paraId="5528C119">
            <w:pPr>
              <w:adjustRightInd w:val="0"/>
              <w:snapToGrid w:val="0"/>
              <w:spacing w:line="360" w:lineRule="auto"/>
              <w:jc w:val="center"/>
              <w:rPr>
                <w:rFonts w:ascii="宋体" w:hAnsi="宋体" w:eastAsia="宋体"/>
                <w:bCs/>
                <w:szCs w:val="21"/>
              </w:rPr>
            </w:pPr>
          </w:p>
        </w:tc>
        <w:tc>
          <w:tcPr>
            <w:tcW w:w="861" w:type="pct"/>
            <w:vAlign w:val="center"/>
          </w:tcPr>
          <w:p w14:paraId="79462E28">
            <w:pPr>
              <w:adjustRightInd w:val="0"/>
              <w:snapToGrid w:val="0"/>
              <w:spacing w:line="360" w:lineRule="auto"/>
              <w:jc w:val="center"/>
              <w:rPr>
                <w:rFonts w:ascii="宋体" w:hAnsi="宋体" w:eastAsia="宋体"/>
                <w:bCs/>
                <w:szCs w:val="21"/>
              </w:rPr>
            </w:pPr>
          </w:p>
        </w:tc>
        <w:tc>
          <w:tcPr>
            <w:tcW w:w="2136" w:type="pct"/>
            <w:tcBorders>
              <w:left w:val="single" w:color="auto" w:sz="4" w:space="0"/>
            </w:tcBorders>
            <w:vAlign w:val="center"/>
          </w:tcPr>
          <w:p w14:paraId="651A9204">
            <w:pPr>
              <w:spacing w:line="360" w:lineRule="auto"/>
              <w:ind w:firstLine="8" w:firstLineChars="4"/>
              <w:jc w:val="center"/>
              <w:rPr>
                <w:rFonts w:ascii="宋体" w:hAnsi="宋体" w:eastAsia="宋体"/>
                <w:bCs/>
                <w:szCs w:val="21"/>
              </w:rPr>
            </w:pPr>
          </w:p>
        </w:tc>
      </w:tr>
      <w:tr w14:paraId="1AABFB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5E4571BA">
            <w:pPr>
              <w:adjustRightInd w:val="0"/>
              <w:snapToGrid w:val="0"/>
              <w:spacing w:line="360" w:lineRule="auto"/>
              <w:jc w:val="center"/>
              <w:rPr>
                <w:rFonts w:ascii="宋体" w:hAnsi="宋体" w:eastAsia="宋体"/>
                <w:bCs/>
                <w:szCs w:val="21"/>
              </w:rPr>
            </w:pPr>
          </w:p>
        </w:tc>
        <w:tc>
          <w:tcPr>
            <w:tcW w:w="1337" w:type="pct"/>
            <w:tcBorders>
              <w:top w:val="single" w:color="auto" w:sz="6" w:space="0"/>
              <w:left w:val="single" w:color="auto" w:sz="6" w:space="0"/>
              <w:bottom w:val="outset" w:color="808080" w:sz="6" w:space="0"/>
              <w:right w:val="single" w:color="auto" w:sz="6" w:space="0"/>
            </w:tcBorders>
            <w:vAlign w:val="center"/>
          </w:tcPr>
          <w:p w14:paraId="5D1ED3B3">
            <w:pPr>
              <w:adjustRightInd w:val="0"/>
              <w:snapToGrid w:val="0"/>
              <w:spacing w:line="360" w:lineRule="auto"/>
              <w:jc w:val="center"/>
              <w:rPr>
                <w:rFonts w:ascii="宋体" w:hAnsi="宋体" w:eastAsia="宋体"/>
                <w:bCs/>
                <w:szCs w:val="21"/>
              </w:rPr>
            </w:pPr>
          </w:p>
        </w:tc>
        <w:tc>
          <w:tcPr>
            <w:tcW w:w="861" w:type="pct"/>
            <w:tcBorders>
              <w:top w:val="single" w:color="auto" w:sz="6" w:space="0"/>
              <w:left w:val="single" w:color="auto" w:sz="6" w:space="0"/>
              <w:bottom w:val="outset" w:color="808080" w:sz="6" w:space="0"/>
              <w:right w:val="single" w:color="auto" w:sz="6" w:space="0"/>
            </w:tcBorders>
            <w:vAlign w:val="center"/>
          </w:tcPr>
          <w:p w14:paraId="20578E4C">
            <w:pPr>
              <w:adjustRightInd w:val="0"/>
              <w:snapToGrid w:val="0"/>
              <w:spacing w:line="360" w:lineRule="auto"/>
              <w:jc w:val="center"/>
              <w:rPr>
                <w:rFonts w:ascii="宋体" w:hAnsi="宋体" w:eastAsia="宋体"/>
                <w:bCs/>
                <w:szCs w:val="21"/>
              </w:rPr>
            </w:pPr>
          </w:p>
        </w:tc>
        <w:tc>
          <w:tcPr>
            <w:tcW w:w="2136" w:type="pct"/>
            <w:tcBorders>
              <w:top w:val="single" w:color="auto" w:sz="6" w:space="0"/>
              <w:left w:val="single" w:color="auto" w:sz="4" w:space="0"/>
              <w:bottom w:val="outset" w:color="808080" w:sz="6" w:space="0"/>
              <w:right w:val="single" w:color="auto" w:sz="6" w:space="0"/>
            </w:tcBorders>
            <w:vAlign w:val="center"/>
          </w:tcPr>
          <w:p w14:paraId="6E430D97">
            <w:pPr>
              <w:adjustRightInd w:val="0"/>
              <w:snapToGrid w:val="0"/>
              <w:spacing w:line="360" w:lineRule="auto"/>
              <w:jc w:val="center"/>
              <w:rPr>
                <w:rFonts w:ascii="宋体" w:hAnsi="宋体" w:eastAsia="宋体"/>
                <w:bCs/>
                <w:szCs w:val="21"/>
              </w:rPr>
            </w:pPr>
          </w:p>
        </w:tc>
      </w:tr>
      <w:tr w14:paraId="3FA788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66AC0E9D">
            <w:pPr>
              <w:adjustRightInd w:val="0"/>
              <w:snapToGrid w:val="0"/>
              <w:spacing w:line="360" w:lineRule="auto"/>
              <w:jc w:val="center"/>
              <w:rPr>
                <w:rFonts w:ascii="宋体" w:hAnsi="宋体" w:eastAsia="宋体"/>
                <w:bCs/>
                <w:szCs w:val="21"/>
              </w:rPr>
            </w:pPr>
            <w:r>
              <w:rPr>
                <w:rFonts w:hint="eastAsia" w:ascii="宋体" w:hAnsi="宋体" w:eastAsia="宋体"/>
                <w:bCs/>
                <w:szCs w:val="21"/>
              </w:rPr>
              <w:t>合计</w:t>
            </w:r>
          </w:p>
        </w:tc>
        <w:tc>
          <w:tcPr>
            <w:tcW w:w="861" w:type="pct"/>
            <w:tcBorders>
              <w:bottom w:val="single" w:color="auto" w:sz="4" w:space="0"/>
            </w:tcBorders>
            <w:vAlign w:val="center"/>
          </w:tcPr>
          <w:p w14:paraId="07C3A283">
            <w:pPr>
              <w:adjustRightInd w:val="0"/>
              <w:snapToGrid w:val="0"/>
              <w:spacing w:line="360" w:lineRule="auto"/>
              <w:jc w:val="center"/>
              <w:rPr>
                <w:rFonts w:ascii="宋体" w:hAnsi="宋体" w:eastAsia="宋体"/>
                <w:bCs/>
                <w:szCs w:val="21"/>
              </w:rPr>
            </w:pPr>
          </w:p>
        </w:tc>
        <w:tc>
          <w:tcPr>
            <w:tcW w:w="2136" w:type="pct"/>
            <w:tcBorders>
              <w:left w:val="single" w:color="auto" w:sz="4" w:space="0"/>
              <w:bottom w:val="single" w:color="auto" w:sz="4" w:space="0"/>
            </w:tcBorders>
            <w:vAlign w:val="center"/>
          </w:tcPr>
          <w:p w14:paraId="697FCF65">
            <w:pPr>
              <w:spacing w:line="360" w:lineRule="auto"/>
              <w:jc w:val="center"/>
              <w:rPr>
                <w:rFonts w:ascii="宋体" w:hAnsi="宋体" w:eastAsia="宋体"/>
                <w:bCs/>
                <w:szCs w:val="21"/>
              </w:rPr>
            </w:pPr>
          </w:p>
        </w:tc>
      </w:tr>
    </w:tbl>
    <w:p w14:paraId="1E79CDB4">
      <w:pPr>
        <w:pStyle w:val="19"/>
        <w:spacing w:line="360" w:lineRule="auto"/>
        <w:rPr>
          <w:rFonts w:ascii="宋体" w:hAnsi="宋体" w:cs="宋体"/>
        </w:rPr>
      </w:pPr>
    </w:p>
    <w:p w14:paraId="53EA5EF4">
      <w:pPr>
        <w:pStyle w:val="19"/>
        <w:spacing w:line="360" w:lineRule="auto"/>
        <w:rPr>
          <w:rFonts w:ascii="宋体" w:hAnsi="宋体" w:cs="宋体"/>
        </w:rPr>
      </w:pPr>
    </w:p>
    <w:p w14:paraId="0B2AC2FD">
      <w:pPr>
        <w:widowControl/>
        <w:jc w:val="left"/>
        <w:rPr>
          <w:rFonts w:ascii="宋体" w:hAnsi="宋体" w:eastAsia="宋体"/>
          <w:b/>
          <w:kern w:val="0"/>
          <w:sz w:val="32"/>
          <w:szCs w:val="32"/>
        </w:rPr>
      </w:pPr>
      <w:r>
        <w:rPr>
          <w:rFonts w:hint="eastAsia" w:ascii="宋体" w:hAnsi="宋体" w:eastAsia="宋体"/>
        </w:rPr>
        <w:br w:type="page"/>
      </w:r>
    </w:p>
    <w:p w14:paraId="309E7BFC">
      <w:pPr>
        <w:tabs>
          <w:tab w:val="left" w:pos="567"/>
        </w:tabs>
        <w:autoSpaceDE w:val="0"/>
        <w:autoSpaceDN w:val="0"/>
        <w:adjustRightInd w:val="0"/>
        <w:spacing w:line="360" w:lineRule="auto"/>
        <w:ind w:left="357" w:leftChars="-100" w:hanging="567"/>
        <w:jc w:val="left"/>
        <w:outlineLvl w:val="1"/>
        <w:rPr>
          <w:rFonts w:ascii="宋体" w:hAnsi="宋体" w:eastAsia="宋体"/>
          <w:b/>
          <w:kern w:val="0"/>
          <w:sz w:val="32"/>
          <w:szCs w:val="32"/>
        </w:rPr>
      </w:pPr>
      <w:bookmarkStart w:id="480" w:name="_Toc13331"/>
      <w:bookmarkStart w:id="481" w:name="_Toc25374"/>
      <w:bookmarkStart w:id="482" w:name="_Toc18706"/>
      <w:bookmarkStart w:id="483" w:name="_Toc170737349"/>
      <w:r>
        <w:rPr>
          <w:rFonts w:hint="eastAsia" w:ascii="宋体" w:hAnsi="宋体" w:eastAsia="宋体"/>
          <w:b/>
          <w:kern w:val="0"/>
          <w:sz w:val="32"/>
          <w:szCs w:val="32"/>
        </w:rPr>
        <w:t>一、投标函格式</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6D40E7F9">
      <w:pPr>
        <w:autoSpaceDE w:val="0"/>
        <w:autoSpaceDN w:val="0"/>
        <w:adjustRightInd w:val="0"/>
        <w:spacing w:line="360" w:lineRule="auto"/>
        <w:jc w:val="center"/>
        <w:rPr>
          <w:rFonts w:ascii="宋体" w:hAnsi="宋体" w:eastAsia="宋体"/>
          <w:b/>
          <w:bCs/>
          <w:sz w:val="30"/>
          <w:szCs w:val="30"/>
        </w:rPr>
      </w:pPr>
      <w:bookmarkStart w:id="484" w:name="_Toc16695_WPSOffice_Level3"/>
      <w:r>
        <w:rPr>
          <w:rFonts w:hint="eastAsia" w:ascii="宋体" w:hAnsi="宋体" w:eastAsia="宋体"/>
          <w:b/>
          <w:bCs/>
          <w:sz w:val="30"/>
          <w:szCs w:val="30"/>
          <w:lang w:val="zh-CN"/>
        </w:rPr>
        <w:t>投 标 函</w:t>
      </w:r>
      <w:bookmarkEnd w:id="484"/>
    </w:p>
    <w:p w14:paraId="121187CC">
      <w:pPr>
        <w:autoSpaceDE w:val="0"/>
        <w:autoSpaceDN w:val="0"/>
        <w:adjustRightInd w:val="0"/>
        <w:spacing w:line="360" w:lineRule="auto"/>
        <w:rPr>
          <w:rFonts w:ascii="宋体" w:hAnsi="宋体" w:eastAsia="宋体"/>
          <w:szCs w:val="21"/>
          <w:lang w:val="zh-CN"/>
        </w:rPr>
      </w:pPr>
    </w:p>
    <w:p w14:paraId="3AB2858D">
      <w:pPr>
        <w:autoSpaceDE w:val="0"/>
        <w:autoSpaceDN w:val="0"/>
        <w:adjustRightInd w:val="0"/>
        <w:spacing w:line="360" w:lineRule="auto"/>
        <w:rPr>
          <w:rFonts w:ascii="宋体" w:hAnsi="宋体" w:eastAsia="宋体"/>
          <w:szCs w:val="21"/>
          <w:lang w:val="zh-CN"/>
        </w:rPr>
      </w:pPr>
      <w:r>
        <w:rPr>
          <w:rFonts w:hint="eastAsia" w:ascii="宋体" w:hAnsi="宋体" w:eastAsia="宋体"/>
          <w:szCs w:val="21"/>
          <w:lang w:val="zh-CN"/>
        </w:rPr>
        <w:t>致：</w:t>
      </w:r>
      <w:r>
        <w:rPr>
          <w:rFonts w:hint="eastAsia" w:ascii="宋体" w:hAnsi="宋体" w:eastAsia="宋体"/>
          <w:kern w:val="0"/>
          <w:szCs w:val="21"/>
          <w:u w:val="single"/>
        </w:rPr>
        <w:t>东莞市东江检测有限公司</w:t>
      </w:r>
    </w:p>
    <w:p w14:paraId="0C818B16">
      <w:pPr>
        <w:autoSpaceDE w:val="0"/>
        <w:autoSpaceDN w:val="0"/>
        <w:adjustRightInd w:val="0"/>
        <w:spacing w:line="360" w:lineRule="auto"/>
        <w:rPr>
          <w:rFonts w:ascii="宋体" w:hAnsi="宋体" w:eastAsia="宋体"/>
          <w:szCs w:val="21"/>
        </w:rPr>
      </w:pPr>
    </w:p>
    <w:p w14:paraId="10ACFB4C">
      <w:pPr>
        <w:wordWrap w:val="0"/>
        <w:autoSpaceDE w:val="0"/>
        <w:autoSpaceDN w:val="0"/>
        <w:adjustRightInd w:val="0"/>
        <w:spacing w:line="360" w:lineRule="auto"/>
        <w:ind w:firstLine="420"/>
        <w:rPr>
          <w:rFonts w:ascii="宋体" w:hAnsi="宋体" w:eastAsia="宋体"/>
          <w:szCs w:val="21"/>
          <w:lang w:val="zh-CN"/>
        </w:rPr>
      </w:pPr>
      <w:r>
        <w:rPr>
          <w:rFonts w:hint="eastAsia" w:ascii="宋体" w:hAnsi="宋体" w:eastAsia="宋体"/>
          <w:szCs w:val="21"/>
          <w:lang w:val="zh-CN"/>
        </w:rPr>
        <w:t>根据贵方为</w:t>
      </w:r>
      <w:r>
        <w:rPr>
          <w:rFonts w:hint="eastAsia" w:ascii="宋体" w:hAnsi="宋体" w:eastAsia="宋体"/>
          <w:kern w:val="0"/>
          <w:szCs w:val="21"/>
          <w:u w:val="single"/>
        </w:rPr>
        <w:t>东莞市东江检测有限公司吹扫捕集气相色谱质谱联用仪采购项目</w:t>
      </w:r>
      <w:r>
        <w:rPr>
          <w:rFonts w:hint="eastAsia" w:ascii="宋体" w:hAnsi="宋体" w:eastAsia="宋体"/>
          <w:szCs w:val="21"/>
          <w:lang w:val="zh-CN"/>
        </w:rPr>
        <w:t>(招标编号：</w:t>
      </w:r>
      <w:r>
        <w:rPr>
          <w:rFonts w:ascii="宋体" w:hAnsi="宋体" w:eastAsia="宋体"/>
          <w:szCs w:val="21"/>
          <w:u w:val="single"/>
          <w:lang w:val="zh-CN"/>
        </w:rPr>
        <w:t>YDZB24DGQY0099</w:t>
      </w:r>
      <w:r>
        <w:rPr>
          <w:rFonts w:hint="eastAsia" w:ascii="宋体" w:hAnsi="宋体" w:eastAsia="宋体"/>
          <w:szCs w:val="21"/>
          <w:lang w:val="zh-CN"/>
        </w:rPr>
        <w:t>)的投标邀请，我方（投标人名称）作为投标人正式授权</w:t>
      </w:r>
      <w:r>
        <w:rPr>
          <w:rFonts w:hint="eastAsia" w:ascii="宋体" w:hAnsi="宋体" w:eastAsia="宋体"/>
          <w:szCs w:val="21"/>
          <w:u w:val="single"/>
          <w:lang w:val="zh-CN"/>
        </w:rPr>
        <w:t>　   　（</w:t>
      </w:r>
      <w:r>
        <w:rPr>
          <w:rFonts w:hint="eastAsia" w:ascii="宋体" w:hAnsi="宋体" w:eastAsia="宋体"/>
          <w:szCs w:val="21"/>
          <w:lang w:val="zh-CN"/>
        </w:rPr>
        <w:t>授权代表全名，职务）代表我方进行有关本次投标的一切事宜。</w:t>
      </w:r>
    </w:p>
    <w:p w14:paraId="06586FA0">
      <w:pPr>
        <w:autoSpaceDE w:val="0"/>
        <w:autoSpaceDN w:val="0"/>
        <w:adjustRightInd w:val="0"/>
        <w:spacing w:line="360" w:lineRule="auto"/>
        <w:ind w:firstLine="420"/>
        <w:rPr>
          <w:rFonts w:ascii="宋体" w:hAnsi="宋体" w:eastAsia="宋体"/>
          <w:szCs w:val="21"/>
          <w:lang w:val="zh-CN"/>
        </w:rPr>
      </w:pPr>
      <w:r>
        <w:rPr>
          <w:rFonts w:hint="eastAsia" w:ascii="宋体" w:hAnsi="宋体" w:eastAsia="宋体"/>
          <w:szCs w:val="21"/>
          <w:lang w:val="zh-CN"/>
        </w:rPr>
        <w:t>在此提交的投标文件，包括如下等内容，并已单独密封封装：</w:t>
      </w:r>
    </w:p>
    <w:p w14:paraId="5DE9BC3E">
      <w:pPr>
        <w:autoSpaceDE w:val="0"/>
        <w:autoSpaceDN w:val="0"/>
        <w:adjustRightInd w:val="0"/>
        <w:spacing w:line="360" w:lineRule="auto"/>
        <w:ind w:firstLine="315" w:firstLineChars="150"/>
        <w:rPr>
          <w:rFonts w:ascii="宋体" w:hAnsi="宋体" w:eastAsia="宋体" w:cs="Times New Roman"/>
          <w:szCs w:val="21"/>
          <w:lang w:val="zh-CN"/>
        </w:rPr>
      </w:pPr>
      <w:r>
        <w:rPr>
          <w:rFonts w:hint="eastAsia" w:ascii="宋体" w:hAnsi="宋体" w:eastAsia="宋体" w:cs="Times New Roman"/>
          <w:szCs w:val="21"/>
          <w:lang w:val="zh-CN"/>
        </w:rPr>
        <w:t>（</w:t>
      </w:r>
      <w:r>
        <w:rPr>
          <w:rFonts w:ascii="宋体" w:hAnsi="宋体" w:eastAsia="宋体" w:cs="Times New Roman"/>
          <w:szCs w:val="21"/>
          <w:lang w:val="zh-CN"/>
        </w:rPr>
        <w:t>—</w:t>
      </w:r>
      <w:r>
        <w:rPr>
          <w:rFonts w:hint="eastAsia" w:ascii="宋体" w:hAnsi="宋体" w:eastAsia="宋体" w:cs="Times New Roman"/>
          <w:szCs w:val="21"/>
          <w:lang w:val="zh-CN"/>
        </w:rPr>
        <w:t>）唱标信封【</w:t>
      </w:r>
      <w:r>
        <w:rPr>
          <w:rFonts w:hint="eastAsia" w:ascii="宋体" w:hAnsi="宋体" w:eastAsia="宋体" w:cs="Times New Roman"/>
          <w:szCs w:val="21"/>
          <w:u w:val="single"/>
          <w:lang w:val="zh-CN"/>
        </w:rPr>
        <w:t xml:space="preserve">        </w:t>
      </w:r>
      <w:r>
        <w:rPr>
          <w:rFonts w:hint="eastAsia" w:ascii="宋体" w:hAnsi="宋体" w:eastAsia="宋体" w:cs="Times New Roman"/>
          <w:szCs w:val="21"/>
          <w:lang w:val="zh-CN"/>
        </w:rPr>
        <w:t>份】（含投标文件电子文件）；</w:t>
      </w:r>
    </w:p>
    <w:p w14:paraId="23308033">
      <w:pPr>
        <w:autoSpaceDE w:val="0"/>
        <w:autoSpaceDN w:val="0"/>
        <w:adjustRightInd w:val="0"/>
        <w:spacing w:line="360" w:lineRule="auto"/>
        <w:ind w:firstLine="315" w:firstLineChars="150"/>
        <w:rPr>
          <w:rFonts w:ascii="宋体" w:hAnsi="宋体" w:eastAsia="宋体" w:cs="Times New Roman"/>
          <w:szCs w:val="21"/>
          <w:lang w:val="zh-CN"/>
        </w:rPr>
      </w:pPr>
      <w:r>
        <w:rPr>
          <w:rFonts w:hint="eastAsia" w:ascii="宋体" w:hAnsi="宋体" w:eastAsia="宋体" w:cs="Times New Roman"/>
          <w:szCs w:val="21"/>
          <w:lang w:val="zh-CN"/>
        </w:rPr>
        <w:t>（二）投标文件【正本</w:t>
      </w:r>
      <w:r>
        <w:rPr>
          <w:rFonts w:hint="eastAsia" w:ascii="宋体" w:hAnsi="宋体" w:eastAsia="宋体" w:cs="Times New Roman"/>
          <w:szCs w:val="21"/>
          <w:u w:val="single"/>
          <w:lang w:val="zh-CN"/>
        </w:rPr>
        <w:t xml:space="preserve">        </w:t>
      </w:r>
      <w:r>
        <w:rPr>
          <w:rFonts w:hint="eastAsia" w:ascii="宋体" w:hAnsi="宋体" w:eastAsia="宋体" w:cs="Times New Roman"/>
          <w:szCs w:val="21"/>
          <w:lang w:val="zh-CN"/>
        </w:rPr>
        <w:t>份，副本</w:t>
      </w:r>
      <w:r>
        <w:rPr>
          <w:rFonts w:hint="eastAsia" w:ascii="宋体" w:hAnsi="宋体" w:eastAsia="宋体" w:cs="Times New Roman"/>
          <w:szCs w:val="21"/>
          <w:u w:val="single"/>
          <w:lang w:val="zh-CN"/>
        </w:rPr>
        <w:t xml:space="preserve">        </w:t>
      </w:r>
      <w:r>
        <w:rPr>
          <w:rFonts w:hint="eastAsia" w:ascii="宋体" w:hAnsi="宋体" w:eastAsia="宋体" w:cs="Times New Roman"/>
          <w:szCs w:val="21"/>
          <w:lang w:val="zh-CN"/>
        </w:rPr>
        <w:t>份】。</w:t>
      </w:r>
    </w:p>
    <w:p w14:paraId="351EE6DB">
      <w:pPr>
        <w:autoSpaceDE w:val="0"/>
        <w:autoSpaceDN w:val="0"/>
        <w:adjustRightInd w:val="0"/>
        <w:spacing w:line="360" w:lineRule="auto"/>
        <w:ind w:firstLine="420"/>
        <w:rPr>
          <w:rFonts w:ascii="宋体" w:hAnsi="宋体" w:eastAsia="宋体"/>
          <w:szCs w:val="21"/>
          <w:lang w:val="zh-CN"/>
        </w:rPr>
      </w:pPr>
      <w:r>
        <w:rPr>
          <w:rFonts w:hint="eastAsia" w:ascii="宋体" w:hAnsi="宋体" w:eastAsia="宋体"/>
          <w:szCs w:val="21"/>
          <w:lang w:val="zh-CN"/>
        </w:rPr>
        <w:t>我方已完全明白招标文件的所有条款要求，并重申以下几点：</w:t>
      </w:r>
    </w:p>
    <w:p w14:paraId="7B208A05">
      <w:pPr>
        <w:autoSpaceDE w:val="0"/>
        <w:autoSpaceDN w:val="0"/>
        <w:adjustRightInd w:val="0"/>
        <w:spacing w:line="360" w:lineRule="auto"/>
        <w:ind w:firstLine="315" w:firstLineChars="150"/>
        <w:rPr>
          <w:rFonts w:ascii="宋体" w:hAnsi="宋体" w:eastAsia="宋体"/>
          <w:szCs w:val="21"/>
          <w:lang w:val="zh-CN"/>
        </w:rPr>
      </w:pPr>
      <w:r>
        <w:rPr>
          <w:rFonts w:hint="eastAsia" w:ascii="宋体" w:hAnsi="宋体" w:eastAsia="宋体"/>
          <w:szCs w:val="21"/>
          <w:lang w:val="zh-CN"/>
        </w:rPr>
        <w:t>（—）我方</w:t>
      </w:r>
      <w:r>
        <w:rPr>
          <w:rFonts w:hint="eastAsia" w:ascii="宋体" w:hAnsi="宋体" w:eastAsia="宋体" w:cs="Times New Roman"/>
          <w:szCs w:val="21"/>
          <w:lang w:val="zh-CN"/>
        </w:rPr>
        <w:t>决定</w:t>
      </w:r>
      <w:r>
        <w:rPr>
          <w:rFonts w:hint="eastAsia" w:ascii="宋体" w:hAnsi="宋体" w:eastAsia="宋体"/>
          <w:szCs w:val="21"/>
          <w:lang w:val="zh-CN"/>
        </w:rPr>
        <w:t>参加招标编号为</w:t>
      </w:r>
      <w:r>
        <w:rPr>
          <w:rFonts w:ascii="宋体" w:hAnsi="宋体" w:eastAsia="宋体"/>
          <w:szCs w:val="21"/>
          <w:u w:val="single"/>
          <w:lang w:val="zh-CN"/>
        </w:rPr>
        <w:t>YDZB24DGQY0099</w:t>
      </w:r>
      <w:r>
        <w:rPr>
          <w:rFonts w:hint="eastAsia" w:ascii="宋体" w:hAnsi="宋体" w:eastAsia="宋体"/>
          <w:szCs w:val="21"/>
          <w:lang w:val="zh-CN"/>
        </w:rPr>
        <w:t>的投标；</w:t>
      </w:r>
    </w:p>
    <w:p w14:paraId="398FD12D">
      <w:pPr>
        <w:autoSpaceDE w:val="0"/>
        <w:autoSpaceDN w:val="0"/>
        <w:adjustRightInd w:val="0"/>
        <w:spacing w:line="360" w:lineRule="auto"/>
        <w:ind w:firstLine="315" w:firstLineChars="150"/>
        <w:rPr>
          <w:rFonts w:ascii="宋体" w:hAnsi="宋体" w:eastAsia="宋体"/>
          <w:szCs w:val="21"/>
          <w:lang w:val="zh-CN"/>
        </w:rPr>
      </w:pPr>
      <w:r>
        <w:rPr>
          <w:rFonts w:hint="eastAsia" w:ascii="宋体" w:hAnsi="宋体" w:eastAsia="宋体"/>
          <w:szCs w:val="21"/>
          <w:lang w:val="zh-CN"/>
        </w:rPr>
        <w:t>（二）本投标文件的有效期自递交投标文件截止时间届满后90日有效，如中标，有效期将延至合同终止日为止；</w:t>
      </w:r>
    </w:p>
    <w:p w14:paraId="4BC657A2">
      <w:pPr>
        <w:autoSpaceDE w:val="0"/>
        <w:autoSpaceDN w:val="0"/>
        <w:adjustRightInd w:val="0"/>
        <w:spacing w:line="360" w:lineRule="auto"/>
        <w:ind w:firstLine="315" w:firstLineChars="150"/>
        <w:rPr>
          <w:rFonts w:ascii="宋体" w:hAnsi="宋体" w:eastAsia="宋体"/>
          <w:szCs w:val="21"/>
          <w:lang w:val="zh-CN"/>
        </w:rPr>
      </w:pPr>
      <w:r>
        <w:rPr>
          <w:rFonts w:hint="eastAsia" w:ascii="宋体" w:hAnsi="宋体" w:eastAsia="宋体"/>
          <w:szCs w:val="21"/>
          <w:lang w:val="zh-CN"/>
        </w:rPr>
        <w:t>（三）我方已详细研究了招标文件的所有内容包括修正文（如有）和所有已提供的参考资料以及有关附件并完全明白，我方放弃在此方面提出含糊意见或误解的一切权力；</w:t>
      </w:r>
    </w:p>
    <w:p w14:paraId="0C11263A">
      <w:pPr>
        <w:autoSpaceDE w:val="0"/>
        <w:autoSpaceDN w:val="0"/>
        <w:adjustRightInd w:val="0"/>
        <w:spacing w:line="360" w:lineRule="auto"/>
        <w:ind w:firstLine="315" w:firstLineChars="150"/>
        <w:rPr>
          <w:rFonts w:ascii="宋体" w:hAnsi="宋体" w:eastAsia="宋体"/>
          <w:szCs w:val="21"/>
          <w:lang w:val="zh-CN"/>
        </w:rPr>
      </w:pPr>
      <w:r>
        <w:rPr>
          <w:rFonts w:hint="eastAsia" w:ascii="宋体" w:hAnsi="宋体" w:eastAsia="宋体"/>
          <w:szCs w:val="21"/>
          <w:lang w:val="zh-CN"/>
        </w:rPr>
        <w:t>（四）我方明白并愿意在规定的递交投标文件截止时间和日期之后，投标有效期之内撤回投标，则不予退还我方投标保证金；</w:t>
      </w:r>
    </w:p>
    <w:p w14:paraId="027CD639">
      <w:pPr>
        <w:autoSpaceDE w:val="0"/>
        <w:autoSpaceDN w:val="0"/>
        <w:adjustRightInd w:val="0"/>
        <w:spacing w:line="360" w:lineRule="auto"/>
        <w:ind w:firstLine="315" w:firstLineChars="150"/>
        <w:rPr>
          <w:rFonts w:ascii="宋体" w:hAnsi="宋体" w:eastAsia="宋体"/>
          <w:szCs w:val="21"/>
          <w:lang w:val="zh-CN"/>
        </w:rPr>
      </w:pPr>
      <w:r>
        <w:rPr>
          <w:rFonts w:hint="eastAsia" w:ascii="宋体" w:hAnsi="宋体" w:eastAsia="宋体"/>
          <w:szCs w:val="21"/>
          <w:lang w:val="zh-CN"/>
        </w:rPr>
        <w:t>（五）我方同意按照贵方可能提出的要求而提供与投标有关的任何其它数据或信息；</w:t>
      </w:r>
    </w:p>
    <w:p w14:paraId="01F070DE">
      <w:pPr>
        <w:autoSpaceDE w:val="0"/>
        <w:autoSpaceDN w:val="0"/>
        <w:adjustRightInd w:val="0"/>
        <w:spacing w:line="360" w:lineRule="auto"/>
        <w:ind w:firstLine="315" w:firstLineChars="150"/>
        <w:rPr>
          <w:rFonts w:ascii="宋体" w:hAnsi="宋体" w:eastAsia="宋体"/>
          <w:szCs w:val="21"/>
          <w:lang w:val="zh-CN"/>
        </w:rPr>
      </w:pPr>
      <w:r>
        <w:rPr>
          <w:rFonts w:hint="eastAsia" w:ascii="宋体" w:hAnsi="宋体" w:eastAsia="宋体"/>
          <w:szCs w:val="21"/>
          <w:lang w:val="zh-CN"/>
        </w:rPr>
        <w:t>（六）我方理解贵方不一定接受最低报价或任何贵方可能收到的报价；</w:t>
      </w:r>
    </w:p>
    <w:p w14:paraId="4D77AAC6">
      <w:pPr>
        <w:autoSpaceDE w:val="0"/>
        <w:autoSpaceDN w:val="0"/>
        <w:adjustRightInd w:val="0"/>
        <w:spacing w:line="360" w:lineRule="auto"/>
        <w:ind w:firstLine="315" w:firstLineChars="150"/>
        <w:rPr>
          <w:rFonts w:ascii="宋体" w:hAnsi="宋体" w:eastAsia="宋体"/>
          <w:szCs w:val="21"/>
          <w:lang w:val="zh-CN"/>
        </w:rPr>
      </w:pPr>
      <w:r>
        <w:rPr>
          <w:rFonts w:hint="eastAsia" w:ascii="宋体" w:hAnsi="宋体" w:eastAsia="宋体"/>
          <w:szCs w:val="21"/>
          <w:lang w:val="zh-CN"/>
        </w:rPr>
        <w:t>（七）我方如果中标，将保证履行招标文件以及招标文件修改书（如有）中的全部责任和义务，按质、按量、按期完成《合同书》中的全部任务；</w:t>
      </w:r>
    </w:p>
    <w:p w14:paraId="4D3EC4CA">
      <w:pPr>
        <w:autoSpaceDE w:val="0"/>
        <w:autoSpaceDN w:val="0"/>
        <w:adjustRightInd w:val="0"/>
        <w:spacing w:line="360" w:lineRule="auto"/>
        <w:ind w:firstLine="315" w:firstLineChars="150"/>
        <w:rPr>
          <w:rFonts w:ascii="宋体" w:hAnsi="宋体" w:eastAsia="宋体"/>
          <w:szCs w:val="21"/>
          <w:lang w:val="zh-CN"/>
        </w:rPr>
      </w:pPr>
      <w:r>
        <w:rPr>
          <w:rFonts w:hint="eastAsia" w:ascii="宋体" w:hAnsi="宋体" w:eastAsia="宋体"/>
          <w:szCs w:val="21"/>
          <w:lang w:val="zh-CN"/>
        </w:rPr>
        <w:t>（八）保证投标文件中所有资料均真实有效，否则按无效投标处理或可取消中标资格，并愿意接受按弄虚作假骗取中标的有关规定进行处理，并不予退还我方投标保证金；</w:t>
      </w:r>
    </w:p>
    <w:p w14:paraId="7E3AEDDF">
      <w:pPr>
        <w:autoSpaceDE w:val="0"/>
        <w:autoSpaceDN w:val="0"/>
        <w:adjustRightInd w:val="0"/>
        <w:spacing w:line="360" w:lineRule="auto"/>
        <w:ind w:firstLine="315" w:firstLineChars="150"/>
        <w:rPr>
          <w:rFonts w:ascii="宋体" w:hAnsi="宋体" w:eastAsia="宋体"/>
          <w:szCs w:val="21"/>
          <w:lang w:val="zh-CN"/>
        </w:rPr>
      </w:pPr>
      <w:r>
        <w:rPr>
          <w:rFonts w:hint="eastAsia" w:ascii="宋体" w:hAnsi="宋体" w:eastAsia="宋体"/>
          <w:szCs w:val="21"/>
          <w:lang w:val="zh-CN"/>
        </w:rPr>
        <w:t>（九）若我方中标后，我方一定按照招标文件的要求和投标文件的承诺签订和履行合同，否则贵方可取消我方中标资格，并依法不予退还我方投标保证金或履约担保，我方愿意接受违约处罚；</w:t>
      </w:r>
    </w:p>
    <w:p w14:paraId="69742FBF">
      <w:pPr>
        <w:autoSpaceDE w:val="0"/>
        <w:autoSpaceDN w:val="0"/>
        <w:adjustRightInd w:val="0"/>
        <w:spacing w:line="360" w:lineRule="auto"/>
        <w:ind w:firstLine="315" w:firstLineChars="150"/>
        <w:rPr>
          <w:rFonts w:ascii="宋体" w:hAnsi="宋体" w:eastAsia="宋体"/>
          <w:szCs w:val="21"/>
          <w:lang w:val="zh-CN"/>
        </w:rPr>
      </w:pPr>
      <w:r>
        <w:rPr>
          <w:rFonts w:hint="eastAsia" w:ascii="宋体" w:hAnsi="宋体" w:eastAsia="宋体"/>
          <w:szCs w:val="21"/>
          <w:lang w:val="zh-CN"/>
        </w:rPr>
        <w:t>（十）若我方中标后，核查出投标文件内容前后不一致，我方愿按最高标准的承诺履约义务；</w:t>
      </w:r>
    </w:p>
    <w:p w14:paraId="379D1B2D">
      <w:pPr>
        <w:autoSpaceDE w:val="0"/>
        <w:autoSpaceDN w:val="0"/>
        <w:adjustRightInd w:val="0"/>
        <w:spacing w:line="360" w:lineRule="auto"/>
        <w:ind w:firstLine="315" w:firstLineChars="150"/>
        <w:outlineLvl w:val="2"/>
        <w:rPr>
          <w:rFonts w:ascii="宋体" w:hAnsi="宋体" w:eastAsia="宋体"/>
          <w:szCs w:val="21"/>
          <w:lang w:val="zh-CN"/>
        </w:rPr>
      </w:pPr>
      <w:bookmarkStart w:id="485" w:name="_Toc14889"/>
      <w:r>
        <w:rPr>
          <w:rFonts w:hint="eastAsia" w:ascii="宋体" w:hAnsi="宋体" w:eastAsia="宋体"/>
          <w:szCs w:val="21"/>
          <w:lang w:val="zh-CN"/>
        </w:rPr>
        <w:t>（十一）所有与本投标有关的函件请发往下列地址：</w:t>
      </w:r>
      <w:bookmarkEnd w:id="485"/>
    </w:p>
    <w:p w14:paraId="14981F7E">
      <w:pPr>
        <w:autoSpaceDE w:val="0"/>
        <w:autoSpaceDN w:val="0"/>
        <w:adjustRightInd w:val="0"/>
        <w:spacing w:line="360" w:lineRule="auto"/>
        <w:ind w:left="395" w:leftChars="-12" w:hanging="420" w:hangingChars="200"/>
        <w:rPr>
          <w:rFonts w:ascii="宋体" w:hAnsi="宋体" w:eastAsia="宋体"/>
          <w:szCs w:val="21"/>
          <w:u w:val="single"/>
          <w:lang w:val="zh-CN"/>
        </w:rPr>
      </w:pPr>
    </w:p>
    <w:p w14:paraId="1ADFCC9E">
      <w:pPr>
        <w:autoSpaceDE w:val="0"/>
        <w:autoSpaceDN w:val="0"/>
        <w:adjustRightInd w:val="0"/>
        <w:spacing w:line="360" w:lineRule="auto"/>
        <w:ind w:firstLine="420" w:firstLineChars="200"/>
        <w:rPr>
          <w:rFonts w:ascii="宋体" w:hAnsi="宋体" w:eastAsia="宋体"/>
          <w:szCs w:val="21"/>
          <w:u w:val="single"/>
          <w:lang w:val="zh-CN"/>
        </w:rPr>
      </w:pPr>
      <w:r>
        <w:rPr>
          <w:rFonts w:hint="eastAsia" w:ascii="宋体" w:hAnsi="宋体" w:eastAsia="宋体"/>
          <w:szCs w:val="21"/>
          <w:lang w:val="zh-CN"/>
        </w:rPr>
        <w:t>地  　址：</w:t>
      </w:r>
      <w:r>
        <w:rPr>
          <w:rFonts w:hint="eastAsia" w:ascii="宋体" w:hAnsi="宋体" w:eastAsia="宋体"/>
          <w:szCs w:val="21"/>
          <w:u w:val="single"/>
          <w:lang w:val="zh-CN"/>
        </w:rPr>
        <w:t>　　　　　　　　　　　</w:t>
      </w:r>
      <w:r>
        <w:rPr>
          <w:rFonts w:hint="eastAsia" w:ascii="宋体" w:hAnsi="宋体" w:eastAsia="宋体"/>
          <w:szCs w:val="21"/>
          <w:lang w:val="zh-CN"/>
        </w:rPr>
        <w:tab/>
      </w:r>
      <w:r>
        <w:rPr>
          <w:rFonts w:hint="eastAsia" w:ascii="宋体" w:hAnsi="宋体" w:eastAsia="宋体"/>
          <w:szCs w:val="21"/>
          <w:lang w:val="zh-CN"/>
        </w:rPr>
        <w:tab/>
      </w:r>
      <w:r>
        <w:rPr>
          <w:rFonts w:hint="eastAsia" w:ascii="宋体" w:hAnsi="宋体" w:eastAsia="宋体"/>
          <w:szCs w:val="21"/>
          <w:lang w:val="zh-CN"/>
        </w:rPr>
        <w:t>邮政编码：</w:t>
      </w:r>
      <w:r>
        <w:rPr>
          <w:rFonts w:hint="eastAsia" w:ascii="宋体" w:hAnsi="宋体" w:eastAsia="宋体"/>
          <w:szCs w:val="21"/>
          <w:u w:val="single"/>
          <w:lang w:val="zh-CN"/>
        </w:rPr>
        <w:t xml:space="preserve">　　　　　　　　　　 </w:t>
      </w:r>
    </w:p>
    <w:p w14:paraId="144525CA">
      <w:pPr>
        <w:autoSpaceDE w:val="0"/>
        <w:autoSpaceDN w:val="0"/>
        <w:adjustRightInd w:val="0"/>
        <w:spacing w:line="360" w:lineRule="auto"/>
        <w:ind w:firstLine="420" w:firstLineChars="200"/>
        <w:rPr>
          <w:rFonts w:ascii="宋体" w:hAnsi="宋体" w:eastAsia="宋体"/>
          <w:szCs w:val="21"/>
          <w:lang w:val="zh-CN"/>
        </w:rPr>
      </w:pPr>
      <w:r>
        <w:rPr>
          <w:rFonts w:hint="eastAsia" w:ascii="宋体" w:hAnsi="宋体" w:eastAsia="宋体"/>
          <w:szCs w:val="21"/>
          <w:lang w:val="zh-CN"/>
        </w:rPr>
        <w:t>电　　话：</w:t>
      </w:r>
      <w:r>
        <w:rPr>
          <w:rFonts w:hint="eastAsia" w:ascii="宋体" w:hAnsi="宋体" w:eastAsia="宋体"/>
          <w:szCs w:val="21"/>
          <w:u w:val="single"/>
          <w:lang w:val="zh-CN"/>
        </w:rPr>
        <w:t>　　　　　　　　　　　</w:t>
      </w:r>
      <w:r>
        <w:rPr>
          <w:rFonts w:hint="eastAsia" w:ascii="宋体" w:hAnsi="宋体" w:eastAsia="宋体"/>
          <w:szCs w:val="21"/>
          <w:lang w:val="zh-CN"/>
        </w:rPr>
        <w:tab/>
      </w:r>
      <w:r>
        <w:rPr>
          <w:rFonts w:hint="eastAsia" w:ascii="宋体" w:hAnsi="宋体" w:eastAsia="宋体"/>
          <w:szCs w:val="21"/>
          <w:lang w:val="zh-CN"/>
        </w:rPr>
        <w:tab/>
      </w:r>
      <w:r>
        <w:rPr>
          <w:rFonts w:hint="eastAsia" w:ascii="宋体" w:hAnsi="宋体" w:eastAsia="宋体"/>
          <w:szCs w:val="21"/>
          <w:lang w:val="zh-CN"/>
        </w:rPr>
        <w:t>代表姓名：</w:t>
      </w:r>
      <w:r>
        <w:rPr>
          <w:rFonts w:hint="eastAsia" w:ascii="宋体" w:hAnsi="宋体" w:eastAsia="宋体"/>
          <w:szCs w:val="21"/>
          <w:u w:val="single"/>
          <w:lang w:val="zh-CN"/>
        </w:rPr>
        <w:t>　　　　　　　　　　　</w:t>
      </w:r>
    </w:p>
    <w:p w14:paraId="060B117C">
      <w:pPr>
        <w:autoSpaceDE w:val="0"/>
        <w:autoSpaceDN w:val="0"/>
        <w:adjustRightInd w:val="0"/>
        <w:spacing w:line="360" w:lineRule="auto"/>
        <w:ind w:firstLine="420" w:firstLineChars="200"/>
        <w:rPr>
          <w:rFonts w:ascii="宋体" w:hAnsi="宋体" w:eastAsia="宋体"/>
          <w:szCs w:val="21"/>
          <w:lang w:val="zh-CN"/>
        </w:rPr>
      </w:pPr>
      <w:r>
        <w:rPr>
          <w:rFonts w:hint="eastAsia" w:ascii="宋体" w:hAnsi="宋体" w:eastAsia="宋体"/>
          <w:szCs w:val="21"/>
          <w:lang w:val="zh-CN"/>
        </w:rPr>
        <w:t>传　　真：</w:t>
      </w:r>
      <w:r>
        <w:rPr>
          <w:rFonts w:hint="eastAsia" w:ascii="宋体" w:hAnsi="宋体" w:eastAsia="宋体"/>
          <w:szCs w:val="21"/>
          <w:u w:val="single"/>
          <w:lang w:val="zh-CN"/>
        </w:rPr>
        <w:t>　　　　　　　　　　　</w:t>
      </w:r>
      <w:r>
        <w:rPr>
          <w:rFonts w:hint="eastAsia" w:ascii="宋体" w:hAnsi="宋体" w:eastAsia="宋体"/>
          <w:szCs w:val="21"/>
          <w:lang w:val="zh-CN"/>
        </w:rPr>
        <w:t xml:space="preserve">        职　　务：</w:t>
      </w:r>
      <w:r>
        <w:rPr>
          <w:rFonts w:hint="eastAsia" w:ascii="宋体" w:hAnsi="宋体" w:eastAsia="宋体"/>
          <w:szCs w:val="21"/>
          <w:u w:val="single"/>
          <w:lang w:val="zh-CN"/>
        </w:rPr>
        <w:t xml:space="preserve">　　　　　　　　　　 </w:t>
      </w:r>
    </w:p>
    <w:p w14:paraId="0DF3955A">
      <w:pPr>
        <w:autoSpaceDE w:val="0"/>
        <w:autoSpaceDN w:val="0"/>
        <w:adjustRightInd w:val="0"/>
        <w:spacing w:line="360" w:lineRule="auto"/>
        <w:rPr>
          <w:rFonts w:ascii="宋体" w:hAnsi="宋体" w:eastAsia="宋体"/>
          <w:szCs w:val="21"/>
          <w:lang w:val="zh-CN"/>
        </w:rPr>
      </w:pPr>
      <w:r>
        <w:rPr>
          <w:rFonts w:hint="eastAsia" w:ascii="宋体" w:hAnsi="宋体" w:eastAsia="宋体"/>
          <w:szCs w:val="21"/>
          <w:lang w:val="zh-CN"/>
        </w:rPr>
        <w:tab/>
      </w:r>
      <w:r>
        <w:rPr>
          <w:rFonts w:hint="eastAsia" w:ascii="宋体" w:hAnsi="宋体" w:eastAsia="宋体"/>
          <w:szCs w:val="21"/>
        </w:rPr>
        <w:t>电子邮箱：</w:t>
      </w:r>
      <w:r>
        <w:rPr>
          <w:rFonts w:hint="eastAsia" w:ascii="宋体" w:hAnsi="宋体" w:eastAsia="宋体"/>
          <w:szCs w:val="21"/>
          <w:u w:val="single"/>
          <w:lang w:val="zh-CN"/>
        </w:rPr>
        <w:t>　　　　　　　　　　　</w:t>
      </w:r>
      <w:r>
        <w:rPr>
          <w:rFonts w:hint="eastAsia" w:ascii="宋体" w:hAnsi="宋体" w:eastAsia="宋体"/>
          <w:szCs w:val="21"/>
          <w:lang w:val="zh-CN"/>
        </w:rPr>
        <w:tab/>
      </w:r>
    </w:p>
    <w:p w14:paraId="4DCCFAC4">
      <w:pPr>
        <w:autoSpaceDE w:val="0"/>
        <w:autoSpaceDN w:val="0"/>
        <w:adjustRightInd w:val="0"/>
        <w:spacing w:line="360" w:lineRule="auto"/>
        <w:ind w:firstLine="4960" w:firstLineChars="2362"/>
        <w:rPr>
          <w:rFonts w:ascii="宋体" w:hAnsi="宋体" w:eastAsia="宋体"/>
          <w:szCs w:val="21"/>
          <w:lang w:val="zh-CN"/>
        </w:rPr>
      </w:pPr>
      <w:r>
        <w:rPr>
          <w:rFonts w:hint="eastAsia" w:ascii="宋体" w:hAnsi="宋体" w:eastAsia="宋体"/>
          <w:szCs w:val="21"/>
          <w:lang w:val="zh-CN"/>
        </w:rPr>
        <w:t>投标人：（</w:t>
      </w:r>
      <w:r>
        <w:rPr>
          <w:rFonts w:hint="eastAsia" w:ascii="宋体" w:hAnsi="宋体" w:eastAsia="宋体"/>
          <w:szCs w:val="24"/>
          <w:lang w:val="zh-CN"/>
        </w:rPr>
        <w:t>加盖投标人法人公章</w:t>
      </w:r>
      <w:r>
        <w:rPr>
          <w:rFonts w:hint="eastAsia" w:ascii="宋体" w:hAnsi="宋体" w:eastAsia="宋体"/>
          <w:szCs w:val="21"/>
          <w:lang w:val="zh-CN"/>
        </w:rPr>
        <w:t>）</w:t>
      </w:r>
    </w:p>
    <w:p w14:paraId="691D7AE1">
      <w:pPr>
        <w:autoSpaceDE w:val="0"/>
        <w:autoSpaceDN w:val="0"/>
        <w:adjustRightInd w:val="0"/>
        <w:spacing w:line="360" w:lineRule="auto"/>
        <w:ind w:firstLine="4960" w:firstLineChars="2362"/>
        <w:rPr>
          <w:rFonts w:ascii="宋体" w:hAnsi="宋体" w:eastAsia="宋体"/>
          <w:szCs w:val="21"/>
          <w:lang w:val="zh-CN"/>
        </w:rPr>
      </w:pPr>
      <w:r>
        <w:rPr>
          <w:rFonts w:hint="eastAsia" w:ascii="宋体" w:hAnsi="宋体" w:eastAsia="宋体"/>
          <w:szCs w:val="21"/>
          <w:lang w:val="zh-CN"/>
        </w:rPr>
        <w:t>法定代表人或其授权代表签名（或盖私章）：</w:t>
      </w:r>
    </w:p>
    <w:p w14:paraId="3386FF04">
      <w:pPr>
        <w:autoSpaceDE w:val="0"/>
        <w:autoSpaceDN w:val="0"/>
        <w:adjustRightInd w:val="0"/>
        <w:spacing w:line="360" w:lineRule="auto"/>
        <w:ind w:firstLine="4960" w:firstLineChars="2362"/>
        <w:rPr>
          <w:rFonts w:ascii="宋体" w:hAnsi="宋体" w:eastAsia="宋体" w:cs="Times New Roman"/>
          <w:sz w:val="24"/>
          <w:szCs w:val="24"/>
          <w:lang w:val="zh-CN"/>
        </w:rPr>
      </w:pPr>
      <w:r>
        <w:rPr>
          <w:rFonts w:hint="eastAsia" w:ascii="宋体" w:hAnsi="宋体" w:eastAsia="宋体"/>
          <w:szCs w:val="21"/>
          <w:lang w:val="zh-CN"/>
        </w:rPr>
        <w:t>日</w:t>
      </w:r>
      <w:r>
        <w:rPr>
          <w:rFonts w:hint="eastAsia" w:ascii="宋体" w:hAnsi="宋体" w:eastAsia="宋体" w:cs="Times New Roman"/>
          <w:szCs w:val="24"/>
          <w:lang w:val="zh-CN"/>
        </w:rPr>
        <w:t>期：   年   月   日</w:t>
      </w:r>
    </w:p>
    <w:p w14:paraId="0E606BFA">
      <w:pPr>
        <w:tabs>
          <w:tab w:val="left" w:pos="567"/>
        </w:tabs>
        <w:autoSpaceDE w:val="0"/>
        <w:autoSpaceDN w:val="0"/>
        <w:adjustRightInd w:val="0"/>
        <w:spacing w:line="360" w:lineRule="auto"/>
        <w:ind w:left="357" w:leftChars="-100" w:hanging="567"/>
        <w:jc w:val="left"/>
        <w:outlineLvl w:val="1"/>
        <w:rPr>
          <w:rFonts w:ascii="宋体" w:hAnsi="宋体" w:eastAsia="宋体"/>
          <w:b/>
          <w:kern w:val="0"/>
          <w:sz w:val="32"/>
          <w:szCs w:val="32"/>
        </w:rPr>
      </w:pPr>
      <w:r>
        <w:rPr>
          <w:rFonts w:hint="eastAsia" w:ascii="宋体" w:hAnsi="宋体" w:eastAsia="宋体"/>
          <w:kern w:val="0"/>
          <w:sz w:val="24"/>
          <w:szCs w:val="24"/>
        </w:rPr>
        <w:br w:type="page"/>
      </w:r>
      <w:bookmarkStart w:id="486" w:name="_Toc102860068"/>
      <w:bookmarkStart w:id="487" w:name="_Toc104991869"/>
      <w:bookmarkStart w:id="488" w:name="_Toc26795"/>
      <w:bookmarkStart w:id="489" w:name="_Toc533708122"/>
      <w:bookmarkStart w:id="490" w:name="_Toc28613_WPSOffice_Level2"/>
      <w:bookmarkStart w:id="491" w:name="_Toc1977722"/>
      <w:bookmarkStart w:id="492" w:name="_Toc486167710"/>
      <w:bookmarkStart w:id="493" w:name="_Toc102860412"/>
      <w:bookmarkStart w:id="494" w:name="_Toc140596922"/>
      <w:bookmarkStart w:id="495" w:name="_Toc8696"/>
      <w:bookmarkStart w:id="496" w:name="_Toc170737350"/>
      <w:bookmarkStart w:id="497" w:name="_Toc25907"/>
      <w:bookmarkStart w:id="498" w:name="_Toc94107203"/>
      <w:bookmarkStart w:id="499" w:name="_Toc142508363"/>
      <w:r>
        <w:rPr>
          <w:rFonts w:hint="eastAsia" w:ascii="宋体" w:hAnsi="宋体" w:eastAsia="宋体"/>
          <w:b/>
          <w:kern w:val="0"/>
          <w:sz w:val="32"/>
          <w:szCs w:val="32"/>
        </w:rPr>
        <w:t>二、投标承诺书格式</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14:paraId="57306A75">
      <w:pPr>
        <w:autoSpaceDE w:val="0"/>
        <w:autoSpaceDN w:val="0"/>
        <w:adjustRightInd w:val="0"/>
        <w:spacing w:line="360" w:lineRule="auto"/>
        <w:jc w:val="center"/>
        <w:outlineLvl w:val="2"/>
        <w:rPr>
          <w:rFonts w:ascii="宋体" w:hAnsi="宋体" w:eastAsia="宋体" w:cs="Times New Roman"/>
          <w:b/>
          <w:bCs/>
          <w:sz w:val="30"/>
          <w:szCs w:val="30"/>
          <w:lang w:val="zh-CN"/>
        </w:rPr>
      </w:pPr>
      <w:bookmarkStart w:id="500" w:name="_Toc256"/>
      <w:r>
        <w:rPr>
          <w:rFonts w:hint="eastAsia" w:ascii="宋体" w:hAnsi="宋体" w:eastAsia="宋体" w:cs="Times New Roman"/>
          <w:b/>
          <w:bCs/>
          <w:sz w:val="30"/>
          <w:szCs w:val="30"/>
          <w:lang w:val="zh-CN"/>
        </w:rPr>
        <w:t>投标承诺书</w:t>
      </w:r>
      <w:bookmarkEnd w:id="500"/>
    </w:p>
    <w:p w14:paraId="2EB9D6CE">
      <w:pPr>
        <w:widowControl/>
        <w:autoSpaceDE w:val="0"/>
        <w:autoSpaceDN w:val="0"/>
        <w:adjustRightInd w:val="0"/>
        <w:spacing w:line="360" w:lineRule="auto"/>
        <w:ind w:firstLine="420" w:firstLineChars="200"/>
        <w:jc w:val="left"/>
        <w:rPr>
          <w:rFonts w:ascii="宋体" w:hAnsi="宋体" w:eastAsia="宋体" w:cs="Times New Roman"/>
          <w:kern w:val="0"/>
          <w:szCs w:val="21"/>
        </w:rPr>
      </w:pPr>
    </w:p>
    <w:p w14:paraId="5EB12EF7">
      <w:pPr>
        <w:widowControl/>
        <w:autoSpaceDE w:val="0"/>
        <w:autoSpaceDN w:val="0"/>
        <w:adjustRightInd w:val="0"/>
        <w:spacing w:line="360" w:lineRule="auto"/>
        <w:ind w:firstLine="420" w:firstLineChars="200"/>
        <w:jc w:val="left"/>
        <w:rPr>
          <w:rFonts w:ascii="宋体" w:hAnsi="宋体" w:eastAsia="宋体"/>
          <w:kern w:val="0"/>
          <w:szCs w:val="21"/>
        </w:rPr>
      </w:pPr>
      <w:r>
        <w:rPr>
          <w:rFonts w:hint="eastAsia" w:ascii="宋体" w:hAnsi="宋体" w:eastAsia="宋体" w:cs="Times New Roman"/>
          <w:kern w:val="0"/>
          <w:szCs w:val="21"/>
        </w:rPr>
        <w:t>我方</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（投标人名称）已完整阅读了</w:t>
      </w:r>
      <w:r>
        <w:rPr>
          <w:rFonts w:hint="eastAsia" w:ascii="宋体" w:hAnsi="宋体" w:eastAsia="宋体" w:cs="Times New Roman"/>
          <w:kern w:val="0"/>
          <w:szCs w:val="21"/>
          <w:u w:val="single"/>
        </w:rPr>
        <w:t>东莞市东江检测有限公司吹扫捕集气相色谱质谱联用仪采购项目</w:t>
      </w:r>
      <w:r>
        <w:rPr>
          <w:rFonts w:hint="eastAsia" w:ascii="宋体" w:hAnsi="宋体" w:eastAsia="宋体" w:cs="Times New Roman"/>
          <w:kern w:val="0"/>
          <w:szCs w:val="21"/>
        </w:rPr>
        <w:t>（招标编号：</w:t>
      </w:r>
      <w:r>
        <w:rPr>
          <w:rFonts w:ascii="宋体" w:hAnsi="宋体" w:eastAsia="宋体" w:cs="Times New Roman"/>
          <w:kern w:val="0"/>
          <w:szCs w:val="21"/>
        </w:rPr>
        <w:t>YDZB24DGQY0099</w:t>
      </w:r>
      <w:r>
        <w:rPr>
          <w:rFonts w:hint="eastAsia" w:ascii="宋体" w:hAnsi="宋体" w:eastAsia="宋体" w:cs="Times New Roman"/>
          <w:kern w:val="0"/>
          <w:szCs w:val="21"/>
        </w:rPr>
        <w:t>）招标文件的所有内容（包括澄清，以及所有已提供的参考资料和有关附件），并完全理解上述文件所表达的意思，该项目递交投标文件时间截止后，我方承诺不再对上述文件内容进行询问或异议。</w:t>
      </w:r>
      <w:r>
        <w:rPr>
          <w:rFonts w:hint="eastAsia" w:ascii="宋体" w:hAnsi="宋体" w:eastAsia="宋体" w:cs="Times New Roman"/>
          <w:kern w:val="0"/>
          <w:szCs w:val="21"/>
        </w:rPr>
        <w:cr/>
      </w:r>
      <w:r>
        <w:rPr>
          <w:rFonts w:ascii="宋体" w:hAnsi="宋体" w:eastAsia="宋体" w:cs="Times New Roman"/>
          <w:kern w:val="0"/>
          <w:szCs w:val="21"/>
        </w:rPr>
        <w:t xml:space="preserve">    </w:t>
      </w:r>
      <w:r>
        <w:rPr>
          <w:rFonts w:hint="eastAsia" w:ascii="宋体" w:hAnsi="宋体" w:eastAsia="宋体" w:cs="Times New Roman"/>
          <w:kern w:val="0"/>
          <w:szCs w:val="21"/>
        </w:rPr>
        <w:t>我方</w:t>
      </w:r>
      <w:r>
        <w:rPr>
          <w:rFonts w:hint="eastAsia" w:ascii="宋体" w:hAnsi="宋体" w:eastAsia="宋体"/>
          <w:kern w:val="0"/>
          <w:szCs w:val="21"/>
        </w:rPr>
        <w:t>承诺，若我方存在通过弄虚作假、虚假响应招标文件要求等手段骗取中标的，招标人有权或协助主管部门认定我方严重失信的不良行为，纳入相关</w:t>
      </w:r>
      <w:r>
        <w:rPr>
          <w:rFonts w:ascii="宋体" w:hAnsi="宋体" w:eastAsia="宋体"/>
          <w:kern w:val="0"/>
          <w:szCs w:val="21"/>
        </w:rPr>
        <w:t>企业信用“黑名单”</w:t>
      </w:r>
      <w:r>
        <w:rPr>
          <w:rFonts w:hint="eastAsia" w:ascii="宋体" w:hAnsi="宋体" w:eastAsia="宋体"/>
          <w:kern w:val="0"/>
          <w:szCs w:val="21"/>
        </w:rPr>
        <w:t>，限制我方参与依法必须招标项目的投标，并</w:t>
      </w:r>
      <w:r>
        <w:rPr>
          <w:rFonts w:ascii="宋体" w:hAnsi="宋体" w:eastAsia="宋体"/>
          <w:kern w:val="0"/>
          <w:szCs w:val="21"/>
        </w:rPr>
        <w:t>向</w:t>
      </w:r>
      <w:r>
        <w:rPr>
          <w:rFonts w:hint="eastAsia" w:ascii="宋体" w:hAnsi="宋体" w:eastAsia="宋体"/>
          <w:kern w:val="0"/>
          <w:szCs w:val="21"/>
        </w:rPr>
        <w:t>行政主管部门报送</w:t>
      </w:r>
      <w:r>
        <w:rPr>
          <w:rFonts w:ascii="宋体" w:hAnsi="宋体" w:eastAsia="宋体"/>
          <w:kern w:val="0"/>
          <w:szCs w:val="21"/>
        </w:rPr>
        <w:t>结果。</w:t>
      </w:r>
      <w:r>
        <w:rPr>
          <w:rFonts w:hint="eastAsia" w:ascii="宋体" w:hAnsi="宋体" w:eastAsia="宋体"/>
          <w:kern w:val="0"/>
          <w:szCs w:val="21"/>
        </w:rPr>
        <w:t>同时，招标人有权根据《关于对环境保护领域失信生产经营单位及其有关人员开展联合惩戒的合作备忘录》等规定，通过“信用中国”网站向社会公示我方的失信行为，实现“一处失信、处处受限”。</w:t>
      </w:r>
    </w:p>
    <w:p w14:paraId="13A9C03D">
      <w:pPr>
        <w:widowControl/>
        <w:autoSpaceDE w:val="0"/>
        <w:autoSpaceDN w:val="0"/>
        <w:adjustRightInd w:val="0"/>
        <w:spacing w:line="360" w:lineRule="auto"/>
        <w:ind w:firstLine="420" w:firstLineChars="200"/>
        <w:jc w:val="left"/>
        <w:rPr>
          <w:rFonts w:ascii="宋体" w:hAnsi="宋体" w:eastAsia="宋体"/>
          <w:kern w:val="0"/>
          <w:szCs w:val="21"/>
        </w:rPr>
      </w:pPr>
      <w:r>
        <w:rPr>
          <w:rFonts w:hint="eastAsia" w:ascii="宋体" w:hAnsi="宋体" w:eastAsia="宋体"/>
          <w:kern w:val="0"/>
          <w:szCs w:val="21"/>
        </w:rPr>
        <w:t>若我方在投标或履行本合同过程中存在提供虚假材料、虚假响应招标文件要求等弄虚作假行为，或未能根据招标文件投标人须知第2</w:t>
      </w:r>
      <w:r>
        <w:rPr>
          <w:rFonts w:ascii="宋体" w:hAnsi="宋体" w:eastAsia="宋体"/>
          <w:kern w:val="0"/>
          <w:szCs w:val="21"/>
        </w:rPr>
        <w:t>9.2</w:t>
      </w:r>
      <w:r>
        <w:rPr>
          <w:rFonts w:hint="eastAsia" w:ascii="宋体" w:hAnsi="宋体" w:eastAsia="宋体"/>
          <w:kern w:val="0"/>
          <w:szCs w:val="21"/>
        </w:rPr>
        <w:t>款约定按时提供原件核查的，因此导致我方无法参与东莞市水务集团有限公司相关招标采购活动的，由我方自行承担全部后果。</w:t>
      </w:r>
    </w:p>
    <w:p w14:paraId="5E815E13">
      <w:pPr>
        <w:autoSpaceDE w:val="0"/>
        <w:autoSpaceDN w:val="0"/>
        <w:adjustRightInd w:val="0"/>
        <w:spacing w:line="360" w:lineRule="auto"/>
        <w:ind w:firstLine="420" w:firstLineChars="200"/>
        <w:jc w:val="left"/>
        <w:rPr>
          <w:rFonts w:ascii="宋体" w:hAnsi="宋体" w:eastAsia="宋体" w:cs="Times New Roman"/>
          <w:kern w:val="0"/>
          <w:szCs w:val="21"/>
        </w:rPr>
      </w:pPr>
    </w:p>
    <w:p w14:paraId="6781DDD3">
      <w:pPr>
        <w:autoSpaceDE w:val="0"/>
        <w:autoSpaceDN w:val="0"/>
        <w:adjustRightInd w:val="0"/>
        <w:spacing w:line="360" w:lineRule="auto"/>
        <w:jc w:val="left"/>
        <w:rPr>
          <w:rFonts w:ascii="宋体" w:hAnsi="宋体" w:eastAsia="宋体" w:cs="Times New Roman"/>
          <w:kern w:val="0"/>
          <w:sz w:val="24"/>
          <w:szCs w:val="24"/>
        </w:rPr>
      </w:pPr>
    </w:p>
    <w:p w14:paraId="2400E616">
      <w:pPr>
        <w:autoSpaceDE w:val="0"/>
        <w:autoSpaceDN w:val="0"/>
        <w:adjustRightInd w:val="0"/>
        <w:spacing w:line="360" w:lineRule="auto"/>
        <w:jc w:val="left"/>
        <w:rPr>
          <w:rFonts w:ascii="宋体" w:hAnsi="宋体" w:eastAsia="宋体" w:cs="Times New Roman"/>
          <w:kern w:val="0"/>
          <w:sz w:val="24"/>
          <w:szCs w:val="24"/>
        </w:rPr>
      </w:pPr>
    </w:p>
    <w:p w14:paraId="041B43DA">
      <w:pPr>
        <w:autoSpaceDE w:val="0"/>
        <w:autoSpaceDN w:val="0"/>
        <w:adjustRightInd w:val="0"/>
        <w:spacing w:line="360" w:lineRule="auto"/>
        <w:ind w:firstLine="5040"/>
        <w:rPr>
          <w:rFonts w:ascii="宋体" w:hAnsi="宋体" w:eastAsia="宋体" w:cs="Times New Roman"/>
          <w:szCs w:val="24"/>
        </w:rPr>
      </w:pPr>
      <w:r>
        <w:rPr>
          <w:rFonts w:hint="eastAsia" w:ascii="宋体" w:hAnsi="宋体" w:eastAsia="宋体" w:cs="Times New Roman"/>
          <w:szCs w:val="24"/>
          <w:lang w:val="zh-CN"/>
        </w:rPr>
        <w:t>投标人：（加盖投标人法人公章）</w:t>
      </w:r>
    </w:p>
    <w:p w14:paraId="224A8E15">
      <w:pPr>
        <w:autoSpaceDE w:val="0"/>
        <w:autoSpaceDN w:val="0"/>
        <w:adjustRightInd w:val="0"/>
        <w:spacing w:line="360" w:lineRule="auto"/>
        <w:ind w:firstLine="5040"/>
        <w:rPr>
          <w:rFonts w:ascii="宋体" w:hAnsi="宋体" w:eastAsia="宋体" w:cs="Times New Roman"/>
          <w:szCs w:val="24"/>
          <w:lang w:val="zh-CN"/>
        </w:rPr>
      </w:pPr>
      <w:r>
        <w:rPr>
          <w:rFonts w:hint="eastAsia" w:ascii="宋体" w:hAnsi="宋体" w:eastAsia="宋体" w:cs="Times New Roman"/>
          <w:szCs w:val="24"/>
          <w:lang w:val="zh-CN"/>
        </w:rPr>
        <w:t>法定代表人或其授权代表签名（或盖私章）：</w:t>
      </w:r>
    </w:p>
    <w:p w14:paraId="63D72573">
      <w:pPr>
        <w:autoSpaceDE w:val="0"/>
        <w:autoSpaceDN w:val="0"/>
        <w:adjustRightInd w:val="0"/>
        <w:spacing w:line="360" w:lineRule="auto"/>
        <w:ind w:firstLine="5040"/>
        <w:rPr>
          <w:rFonts w:ascii="宋体" w:hAnsi="宋体" w:eastAsia="宋体" w:cs="Times New Roman"/>
          <w:sz w:val="24"/>
          <w:szCs w:val="24"/>
          <w:lang w:val="zh-CN"/>
        </w:rPr>
      </w:pPr>
      <w:r>
        <w:rPr>
          <w:rFonts w:hint="eastAsia" w:ascii="宋体" w:hAnsi="宋体" w:eastAsia="宋体" w:cs="Times New Roman"/>
          <w:szCs w:val="24"/>
          <w:lang w:val="zh-CN"/>
        </w:rPr>
        <w:t>日期：   年   月   日</w:t>
      </w:r>
    </w:p>
    <w:p w14:paraId="517BD2EB">
      <w:pPr>
        <w:autoSpaceDE w:val="0"/>
        <w:autoSpaceDN w:val="0"/>
        <w:adjustRightInd w:val="0"/>
        <w:spacing w:line="360" w:lineRule="auto"/>
        <w:ind w:firstLine="480" w:firstLineChars="200"/>
        <w:jc w:val="left"/>
        <w:rPr>
          <w:rFonts w:ascii="宋体" w:hAnsi="宋体" w:eastAsia="宋体"/>
          <w:kern w:val="0"/>
          <w:sz w:val="24"/>
          <w:szCs w:val="24"/>
        </w:rPr>
      </w:pPr>
    </w:p>
    <w:p w14:paraId="25F90E0E">
      <w:pPr>
        <w:autoSpaceDE w:val="0"/>
        <w:autoSpaceDN w:val="0"/>
        <w:adjustRightInd w:val="0"/>
        <w:spacing w:line="360" w:lineRule="auto"/>
        <w:jc w:val="left"/>
        <w:rPr>
          <w:rFonts w:ascii="宋体" w:hAnsi="宋体" w:eastAsia="宋体"/>
          <w:kern w:val="0"/>
          <w:sz w:val="24"/>
          <w:szCs w:val="24"/>
        </w:rPr>
      </w:pPr>
    </w:p>
    <w:p w14:paraId="770E1295">
      <w:pPr>
        <w:autoSpaceDE w:val="0"/>
        <w:autoSpaceDN w:val="0"/>
        <w:adjustRightInd w:val="0"/>
        <w:spacing w:line="360" w:lineRule="auto"/>
        <w:jc w:val="left"/>
        <w:rPr>
          <w:rFonts w:ascii="宋体" w:hAnsi="宋体" w:eastAsia="宋体"/>
          <w:kern w:val="0"/>
          <w:sz w:val="24"/>
          <w:szCs w:val="24"/>
        </w:rPr>
      </w:pPr>
      <w:bookmarkStart w:id="501" w:name="_Toc311032584"/>
      <w:bookmarkStart w:id="502" w:name="_Toc316896755"/>
      <w:bookmarkStart w:id="503" w:name="_Toc326768876"/>
    </w:p>
    <w:p w14:paraId="7376A6DF">
      <w:pPr>
        <w:pageBreakBefore/>
        <w:autoSpaceDE w:val="0"/>
        <w:autoSpaceDN w:val="0"/>
        <w:adjustRightInd w:val="0"/>
        <w:spacing w:line="360" w:lineRule="auto"/>
        <w:jc w:val="left"/>
        <w:outlineLvl w:val="1"/>
        <w:rPr>
          <w:rFonts w:ascii="宋体" w:hAnsi="宋体" w:eastAsia="宋体"/>
          <w:b/>
          <w:kern w:val="44"/>
          <w:sz w:val="32"/>
          <w:szCs w:val="32"/>
        </w:rPr>
      </w:pPr>
      <w:bookmarkStart w:id="504" w:name="_Toc82182546"/>
      <w:bookmarkStart w:id="505" w:name="_Toc86764083"/>
      <w:bookmarkStart w:id="506" w:name="_Toc9778"/>
      <w:bookmarkStart w:id="507" w:name="_Toc104991870"/>
      <w:bookmarkStart w:id="508" w:name="_Toc102860413"/>
      <w:bookmarkStart w:id="509" w:name="_Toc3724"/>
      <w:bookmarkStart w:id="510" w:name="_Toc140596923"/>
      <w:bookmarkStart w:id="511" w:name="_Toc12590"/>
      <w:bookmarkStart w:id="512" w:name="_Toc142508364"/>
      <w:bookmarkStart w:id="513" w:name="_Toc170737351"/>
      <w:bookmarkStart w:id="514" w:name="_Toc102860069"/>
      <w:bookmarkStart w:id="515" w:name="_Toc94107204"/>
      <w:bookmarkStart w:id="516" w:name="_Toc486167711"/>
      <w:bookmarkStart w:id="517" w:name="_Toc533708123"/>
      <w:bookmarkStart w:id="518" w:name="_Toc7024_WPSOffice_Level2"/>
      <w:bookmarkStart w:id="519" w:name="_Toc1977723"/>
      <w:r>
        <w:rPr>
          <w:rFonts w:hint="eastAsia" w:ascii="宋体" w:hAnsi="宋体" w:eastAsia="宋体"/>
          <w:b/>
          <w:kern w:val="44"/>
          <w:sz w:val="32"/>
          <w:szCs w:val="32"/>
        </w:rPr>
        <w:t>三、供货及/或提供服务过程承诺函格式</w:t>
      </w:r>
      <w:bookmarkEnd w:id="504"/>
      <w:bookmarkEnd w:id="505"/>
      <w:bookmarkEnd w:id="506"/>
      <w:bookmarkEnd w:id="507"/>
      <w:bookmarkEnd w:id="508"/>
      <w:bookmarkEnd w:id="509"/>
      <w:bookmarkEnd w:id="510"/>
      <w:bookmarkEnd w:id="511"/>
      <w:bookmarkEnd w:id="512"/>
      <w:bookmarkEnd w:id="513"/>
      <w:bookmarkEnd w:id="514"/>
      <w:bookmarkEnd w:id="515"/>
    </w:p>
    <w:p w14:paraId="36A3083F">
      <w:pPr>
        <w:autoSpaceDE w:val="0"/>
        <w:autoSpaceDN w:val="0"/>
        <w:adjustRightInd w:val="0"/>
        <w:spacing w:line="360" w:lineRule="auto"/>
        <w:jc w:val="center"/>
        <w:outlineLvl w:val="2"/>
        <w:rPr>
          <w:rFonts w:ascii="宋体" w:hAnsi="宋体" w:eastAsia="宋体"/>
          <w:b/>
          <w:kern w:val="44"/>
          <w:sz w:val="30"/>
          <w:szCs w:val="30"/>
        </w:rPr>
      </w:pPr>
      <w:bookmarkStart w:id="520" w:name="_Toc23553"/>
      <w:r>
        <w:rPr>
          <w:rFonts w:hint="eastAsia" w:ascii="宋体" w:hAnsi="宋体" w:eastAsia="宋体"/>
          <w:b/>
          <w:kern w:val="44"/>
          <w:sz w:val="30"/>
          <w:szCs w:val="30"/>
        </w:rPr>
        <w:t>供货及/或提供服务过程承诺函</w:t>
      </w:r>
      <w:bookmarkEnd w:id="520"/>
    </w:p>
    <w:p w14:paraId="7DCFA63A">
      <w:pPr>
        <w:autoSpaceDE w:val="0"/>
        <w:autoSpaceDN w:val="0"/>
        <w:adjustRightInd w:val="0"/>
        <w:spacing w:line="360" w:lineRule="auto"/>
        <w:jc w:val="left"/>
        <w:rPr>
          <w:rFonts w:ascii="宋体" w:hAnsi="宋体" w:eastAsia="宋体"/>
          <w:kern w:val="0"/>
          <w:szCs w:val="21"/>
        </w:rPr>
      </w:pPr>
      <w:r>
        <w:rPr>
          <w:rFonts w:hint="eastAsia" w:ascii="宋体" w:hAnsi="宋体" w:eastAsia="宋体"/>
          <w:kern w:val="0"/>
          <w:szCs w:val="21"/>
        </w:rPr>
        <w:t>致东莞市东江检测有限公司：</w:t>
      </w:r>
    </w:p>
    <w:p w14:paraId="67493F9F">
      <w:pPr>
        <w:autoSpaceDE w:val="0"/>
        <w:autoSpaceDN w:val="0"/>
        <w:adjustRightInd w:val="0"/>
        <w:spacing w:line="360" w:lineRule="auto"/>
        <w:ind w:firstLine="420" w:firstLineChars="200"/>
        <w:jc w:val="left"/>
        <w:rPr>
          <w:rFonts w:ascii="宋体" w:hAnsi="宋体" w:eastAsia="宋体"/>
          <w:kern w:val="0"/>
          <w:szCs w:val="21"/>
        </w:rPr>
      </w:pPr>
      <w:r>
        <w:rPr>
          <w:rFonts w:hint="eastAsia" w:ascii="宋体" w:hAnsi="宋体" w:eastAsia="宋体"/>
          <w:kern w:val="0"/>
          <w:szCs w:val="21"/>
        </w:rPr>
        <w:t>我方</w:t>
      </w:r>
      <w:r>
        <w:rPr>
          <w:rFonts w:hint="eastAsia" w:ascii="宋体" w:hAnsi="宋体" w:eastAsia="宋体"/>
          <w:kern w:val="0"/>
          <w:szCs w:val="21"/>
          <w:u w:val="single"/>
        </w:rPr>
        <w:t xml:space="preserve">                   </w:t>
      </w:r>
      <w:r>
        <w:rPr>
          <w:rFonts w:hint="eastAsia" w:ascii="宋体" w:hAnsi="宋体" w:eastAsia="宋体"/>
          <w:kern w:val="0"/>
          <w:szCs w:val="21"/>
        </w:rPr>
        <w:t>（投标人名称）为招标人公开招标的</w:t>
      </w:r>
      <w:r>
        <w:rPr>
          <w:rFonts w:hint="eastAsia" w:ascii="宋体" w:hAnsi="宋体" w:eastAsia="宋体" w:cs="Times New Roman"/>
          <w:kern w:val="0"/>
          <w:szCs w:val="21"/>
        </w:rPr>
        <w:t>东莞市东江检测有限公司吹扫捕集气相色谱质谱联用仪采购项目</w:t>
      </w:r>
      <w:r>
        <w:rPr>
          <w:rFonts w:hint="eastAsia" w:ascii="宋体" w:hAnsi="宋体" w:eastAsia="宋体"/>
          <w:kern w:val="0"/>
          <w:szCs w:val="21"/>
        </w:rPr>
        <w:t>(招标编号：</w:t>
      </w:r>
      <w:r>
        <w:rPr>
          <w:rFonts w:ascii="宋体" w:hAnsi="宋体" w:eastAsia="宋体" w:cs="Times New Roman"/>
          <w:szCs w:val="21"/>
          <w:lang w:val="zh-CN"/>
        </w:rPr>
        <w:t>YDZB24DGQY0099</w:t>
      </w:r>
      <w:r>
        <w:rPr>
          <w:rFonts w:hint="eastAsia" w:ascii="宋体" w:hAnsi="宋体" w:eastAsia="宋体"/>
          <w:kern w:val="0"/>
          <w:szCs w:val="21"/>
        </w:rPr>
        <w:t>)的投标单位，为确保供货及/或提供服务过程中的人身、财产安全，我方承诺，如我方获得中标资格，将严格按照下列要求开展工作。</w:t>
      </w:r>
    </w:p>
    <w:p w14:paraId="1F991665">
      <w:pPr>
        <w:autoSpaceDE w:val="0"/>
        <w:autoSpaceDN w:val="0"/>
        <w:adjustRightInd w:val="0"/>
        <w:spacing w:line="360" w:lineRule="auto"/>
        <w:ind w:firstLine="420" w:firstLineChars="200"/>
        <w:jc w:val="left"/>
        <w:rPr>
          <w:rFonts w:ascii="宋体" w:hAnsi="宋体" w:eastAsia="宋体"/>
          <w:kern w:val="0"/>
          <w:szCs w:val="21"/>
        </w:rPr>
      </w:pPr>
      <w:r>
        <w:rPr>
          <w:rFonts w:hint="eastAsia" w:ascii="宋体" w:hAnsi="宋体" w:eastAsia="宋体"/>
          <w:kern w:val="0"/>
          <w:szCs w:val="21"/>
        </w:rPr>
        <w:t>1、我方承诺将严格遵守国家、地方政府有关安全生产及劳动保护的法律法规、标准、规定，贯彻执行招标人的各项安全管理规章制度。</w:t>
      </w:r>
    </w:p>
    <w:p w14:paraId="3ED8D4FE">
      <w:pPr>
        <w:autoSpaceDE w:val="0"/>
        <w:autoSpaceDN w:val="0"/>
        <w:adjustRightInd w:val="0"/>
        <w:spacing w:line="360" w:lineRule="auto"/>
        <w:ind w:firstLine="420" w:firstLineChars="200"/>
        <w:jc w:val="left"/>
        <w:rPr>
          <w:rFonts w:ascii="宋体" w:hAnsi="宋体" w:eastAsia="宋体"/>
          <w:kern w:val="0"/>
          <w:szCs w:val="21"/>
        </w:rPr>
      </w:pPr>
      <w:r>
        <w:rPr>
          <w:rFonts w:hint="eastAsia" w:ascii="宋体" w:hAnsi="宋体" w:eastAsia="宋体"/>
          <w:kern w:val="0"/>
          <w:szCs w:val="21"/>
        </w:rPr>
        <w:t>2、我方承诺将依法参加工伤保险，为安排至招标人从事本项目的工作人员缴纳保险费，并为从事危险作业的人员办理意外伤害保险。</w:t>
      </w:r>
    </w:p>
    <w:p w14:paraId="4681D9F3">
      <w:pPr>
        <w:autoSpaceDE w:val="0"/>
        <w:autoSpaceDN w:val="0"/>
        <w:adjustRightInd w:val="0"/>
        <w:spacing w:line="360" w:lineRule="auto"/>
        <w:ind w:firstLine="420" w:firstLineChars="200"/>
        <w:jc w:val="left"/>
        <w:rPr>
          <w:rFonts w:ascii="宋体" w:hAnsi="宋体" w:eastAsia="宋体"/>
          <w:kern w:val="0"/>
          <w:szCs w:val="21"/>
        </w:rPr>
      </w:pPr>
      <w:r>
        <w:rPr>
          <w:rFonts w:hint="eastAsia" w:ascii="宋体" w:hAnsi="宋体" w:eastAsia="宋体"/>
          <w:kern w:val="0"/>
          <w:szCs w:val="21"/>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690E49C2">
      <w:pPr>
        <w:autoSpaceDE w:val="0"/>
        <w:autoSpaceDN w:val="0"/>
        <w:adjustRightInd w:val="0"/>
        <w:spacing w:line="360" w:lineRule="auto"/>
        <w:ind w:firstLine="420" w:firstLineChars="200"/>
        <w:jc w:val="left"/>
        <w:rPr>
          <w:rFonts w:ascii="宋体" w:hAnsi="宋体" w:eastAsia="宋体"/>
          <w:kern w:val="0"/>
          <w:szCs w:val="21"/>
        </w:rPr>
      </w:pPr>
      <w:r>
        <w:rPr>
          <w:rFonts w:hint="eastAsia" w:ascii="宋体" w:hAnsi="宋体" w:eastAsia="宋体"/>
          <w:kern w:val="0"/>
          <w:szCs w:val="21"/>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595136FB">
      <w:pPr>
        <w:autoSpaceDE w:val="0"/>
        <w:autoSpaceDN w:val="0"/>
        <w:adjustRightInd w:val="0"/>
        <w:spacing w:line="360" w:lineRule="auto"/>
        <w:ind w:firstLine="420" w:firstLineChars="200"/>
        <w:jc w:val="left"/>
        <w:rPr>
          <w:rFonts w:ascii="宋体" w:hAnsi="宋体" w:eastAsia="宋体"/>
          <w:kern w:val="0"/>
          <w:szCs w:val="21"/>
        </w:rPr>
      </w:pPr>
      <w:r>
        <w:rPr>
          <w:rFonts w:hint="eastAsia" w:ascii="宋体" w:hAnsi="宋体" w:eastAsia="宋体"/>
          <w:kern w:val="0"/>
          <w:szCs w:val="21"/>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2D98391A">
      <w:pPr>
        <w:autoSpaceDE w:val="0"/>
        <w:autoSpaceDN w:val="0"/>
        <w:adjustRightInd w:val="0"/>
        <w:spacing w:line="360" w:lineRule="auto"/>
        <w:ind w:firstLine="420" w:firstLineChars="200"/>
        <w:jc w:val="left"/>
        <w:rPr>
          <w:rFonts w:ascii="宋体" w:hAnsi="宋体" w:eastAsia="宋体"/>
          <w:kern w:val="0"/>
          <w:szCs w:val="21"/>
        </w:rPr>
      </w:pPr>
      <w:r>
        <w:rPr>
          <w:rFonts w:hint="eastAsia" w:ascii="宋体" w:hAnsi="宋体" w:eastAsia="宋体"/>
          <w:kern w:val="0"/>
          <w:szCs w:val="21"/>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66421EDA">
      <w:pPr>
        <w:autoSpaceDE w:val="0"/>
        <w:autoSpaceDN w:val="0"/>
        <w:adjustRightInd w:val="0"/>
        <w:spacing w:line="360" w:lineRule="auto"/>
        <w:ind w:firstLine="420" w:firstLineChars="200"/>
        <w:jc w:val="left"/>
        <w:rPr>
          <w:rFonts w:ascii="宋体" w:hAnsi="宋体" w:eastAsia="宋体"/>
          <w:kern w:val="0"/>
          <w:szCs w:val="21"/>
        </w:rPr>
      </w:pPr>
      <w:r>
        <w:rPr>
          <w:rFonts w:hint="eastAsia" w:ascii="宋体" w:hAnsi="宋体" w:eastAsia="宋体"/>
          <w:kern w:val="0"/>
          <w:szCs w:val="21"/>
        </w:rPr>
        <w:t>7、我方承诺协助和指导招标人进行货物的储存，对招标人的储存方式、方法、储存数量、仓库的安全设施设备、安全生产规章制度等是否符合国家标准或者国家有关规定提出合理的建议，并进行技术指导。</w:t>
      </w:r>
    </w:p>
    <w:p w14:paraId="1A0469FF">
      <w:pPr>
        <w:autoSpaceDE w:val="0"/>
        <w:autoSpaceDN w:val="0"/>
        <w:adjustRightInd w:val="0"/>
        <w:spacing w:line="360" w:lineRule="auto"/>
        <w:ind w:firstLine="420" w:firstLineChars="200"/>
        <w:jc w:val="left"/>
        <w:rPr>
          <w:rFonts w:ascii="宋体" w:hAnsi="宋体" w:eastAsia="宋体"/>
          <w:kern w:val="0"/>
          <w:szCs w:val="21"/>
        </w:rPr>
      </w:pPr>
      <w:r>
        <w:rPr>
          <w:rFonts w:hint="eastAsia" w:ascii="宋体" w:hAnsi="宋体" w:eastAsia="宋体"/>
          <w:kern w:val="0"/>
          <w:szCs w:val="21"/>
        </w:rPr>
        <w:t>8、我方车辆在招标人场所行驶时，将严格遵守厂区道路限行，限速和限重要求，如因我方未遵守前述要求，对厂区/招标人（含其人员）、我方人员、第三方造成损失的，由我方承担赔偿责任。</w:t>
      </w:r>
    </w:p>
    <w:p w14:paraId="1CE4654F">
      <w:pPr>
        <w:autoSpaceDE w:val="0"/>
        <w:autoSpaceDN w:val="0"/>
        <w:adjustRightInd w:val="0"/>
        <w:spacing w:line="360" w:lineRule="auto"/>
        <w:ind w:firstLine="420" w:firstLineChars="200"/>
        <w:jc w:val="left"/>
        <w:rPr>
          <w:rFonts w:ascii="宋体" w:hAnsi="宋体" w:eastAsia="宋体"/>
          <w:kern w:val="0"/>
          <w:szCs w:val="21"/>
        </w:rPr>
      </w:pPr>
      <w:r>
        <w:rPr>
          <w:rFonts w:hint="eastAsia" w:ascii="宋体" w:hAnsi="宋体" w:eastAsia="宋体"/>
          <w:kern w:val="0"/>
          <w:szCs w:val="21"/>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0C0BB0B7">
      <w:pPr>
        <w:autoSpaceDE w:val="0"/>
        <w:autoSpaceDN w:val="0"/>
        <w:adjustRightInd w:val="0"/>
        <w:spacing w:line="360" w:lineRule="auto"/>
        <w:ind w:firstLine="420" w:firstLineChars="200"/>
        <w:jc w:val="left"/>
        <w:rPr>
          <w:rFonts w:ascii="宋体" w:hAnsi="宋体" w:eastAsia="宋体"/>
          <w:kern w:val="0"/>
          <w:szCs w:val="21"/>
        </w:rPr>
      </w:pPr>
      <w:r>
        <w:rPr>
          <w:rFonts w:hint="eastAsia" w:ascii="宋体" w:hAnsi="宋体" w:eastAsia="宋体"/>
          <w:kern w:val="0"/>
          <w:szCs w:val="21"/>
        </w:rPr>
        <w:t>10、因我方原因，造成我方损失，由我方自负，给招标人造成财产损失和人员伤害，我方承担全部责任，并全额赔偿招标人。</w:t>
      </w:r>
    </w:p>
    <w:p w14:paraId="5CE7DCAF">
      <w:pPr>
        <w:autoSpaceDE w:val="0"/>
        <w:autoSpaceDN w:val="0"/>
        <w:adjustRightInd w:val="0"/>
        <w:spacing w:line="360" w:lineRule="auto"/>
        <w:ind w:firstLine="420" w:firstLineChars="200"/>
        <w:jc w:val="left"/>
        <w:rPr>
          <w:rFonts w:ascii="宋体" w:hAnsi="宋体" w:eastAsia="宋体"/>
          <w:kern w:val="0"/>
          <w:szCs w:val="21"/>
        </w:rPr>
      </w:pPr>
      <w:r>
        <w:rPr>
          <w:rFonts w:hint="eastAsia" w:ascii="宋体" w:hAnsi="宋体" w:eastAsia="宋体"/>
          <w:kern w:val="0"/>
          <w:szCs w:val="21"/>
        </w:rPr>
        <w:t>11、非因招标人原因，造成我方损失的，招标人无需承担任何责任，由我方自行承担全部责任。</w:t>
      </w:r>
    </w:p>
    <w:p w14:paraId="730840B1">
      <w:pPr>
        <w:autoSpaceDE w:val="0"/>
        <w:autoSpaceDN w:val="0"/>
        <w:adjustRightInd w:val="0"/>
        <w:spacing w:line="360" w:lineRule="auto"/>
        <w:ind w:firstLine="420" w:firstLineChars="200"/>
        <w:jc w:val="left"/>
        <w:rPr>
          <w:rFonts w:ascii="宋体" w:hAnsi="宋体" w:eastAsia="宋体"/>
          <w:kern w:val="0"/>
          <w:szCs w:val="21"/>
        </w:rPr>
      </w:pPr>
      <w:r>
        <w:rPr>
          <w:rFonts w:hint="eastAsia" w:ascii="宋体" w:hAnsi="宋体" w:eastAsia="宋体"/>
          <w:kern w:val="0"/>
          <w:szCs w:val="21"/>
        </w:rPr>
        <w:t>12、我方承诺严格遵守法律法规以及招标人的安全管理要求，并接受招标人的安全生产工作协调和监督，积极消除安全隐患。安全管理的基本要求包括但不限于以下条款：</w:t>
      </w:r>
    </w:p>
    <w:p w14:paraId="642AFCD0">
      <w:pPr>
        <w:autoSpaceDE w:val="0"/>
        <w:autoSpaceDN w:val="0"/>
        <w:adjustRightInd w:val="0"/>
        <w:spacing w:line="360" w:lineRule="auto"/>
        <w:ind w:firstLine="420" w:firstLineChars="200"/>
        <w:jc w:val="left"/>
        <w:rPr>
          <w:rFonts w:ascii="宋体" w:hAnsi="宋体" w:eastAsia="宋体"/>
          <w:kern w:val="0"/>
          <w:szCs w:val="21"/>
        </w:rPr>
      </w:pPr>
      <w:r>
        <w:rPr>
          <w:rFonts w:hint="eastAsia" w:ascii="宋体" w:hAnsi="宋体" w:eastAsia="宋体"/>
          <w:kern w:val="0"/>
          <w:szCs w:val="21"/>
        </w:rPr>
        <w:t>①禁火区内严禁吸烟、动火。有火灾危险的作业区域，我方承诺配置足够的灭火设施。</w:t>
      </w:r>
    </w:p>
    <w:p w14:paraId="20AA4CDC">
      <w:pPr>
        <w:autoSpaceDE w:val="0"/>
        <w:autoSpaceDN w:val="0"/>
        <w:adjustRightInd w:val="0"/>
        <w:spacing w:line="360" w:lineRule="auto"/>
        <w:ind w:firstLine="420" w:firstLineChars="200"/>
        <w:jc w:val="left"/>
        <w:rPr>
          <w:rFonts w:ascii="宋体" w:hAnsi="宋体" w:eastAsia="宋体"/>
          <w:kern w:val="0"/>
          <w:szCs w:val="21"/>
        </w:rPr>
      </w:pPr>
      <w:r>
        <w:rPr>
          <w:rFonts w:hint="eastAsia" w:ascii="宋体" w:hAnsi="宋体" w:eastAsia="宋体"/>
          <w:kern w:val="0"/>
          <w:szCs w:val="21"/>
        </w:rPr>
        <w:t>②我方承诺焊接、气割作业时两瓶距离必须达到5M及以上，气瓶距可能产生火花的电器、设备和其它火源的间距必须达到10M及以上。</w:t>
      </w:r>
    </w:p>
    <w:p w14:paraId="706D4C23">
      <w:pPr>
        <w:autoSpaceDE w:val="0"/>
        <w:autoSpaceDN w:val="0"/>
        <w:adjustRightInd w:val="0"/>
        <w:spacing w:line="360" w:lineRule="auto"/>
        <w:ind w:firstLine="420" w:firstLineChars="200"/>
        <w:jc w:val="left"/>
        <w:outlineLvl w:val="2"/>
        <w:rPr>
          <w:rFonts w:ascii="宋体" w:hAnsi="宋体" w:eastAsia="宋体"/>
          <w:kern w:val="0"/>
          <w:szCs w:val="21"/>
        </w:rPr>
      </w:pPr>
      <w:bookmarkStart w:id="521" w:name="_Toc1664"/>
      <w:r>
        <w:rPr>
          <w:rFonts w:hint="eastAsia" w:ascii="宋体" w:hAnsi="宋体" w:eastAsia="宋体"/>
          <w:kern w:val="0"/>
          <w:szCs w:val="21"/>
        </w:rPr>
        <w:t>③我方承诺不在厂内道路、消防通道内搭建临时建筑或堆放物资。</w:t>
      </w:r>
      <w:bookmarkEnd w:id="521"/>
    </w:p>
    <w:p w14:paraId="72A1CEE1">
      <w:pPr>
        <w:autoSpaceDE w:val="0"/>
        <w:autoSpaceDN w:val="0"/>
        <w:adjustRightInd w:val="0"/>
        <w:spacing w:line="360" w:lineRule="auto"/>
        <w:ind w:firstLine="420" w:firstLineChars="200"/>
        <w:jc w:val="left"/>
        <w:rPr>
          <w:rFonts w:ascii="宋体" w:hAnsi="宋体" w:eastAsia="宋体"/>
          <w:kern w:val="0"/>
          <w:szCs w:val="21"/>
        </w:rPr>
      </w:pPr>
      <w:r>
        <w:rPr>
          <w:rFonts w:hint="eastAsia" w:ascii="宋体" w:hAnsi="宋体" w:eastAsia="宋体"/>
          <w:kern w:val="0"/>
          <w:szCs w:val="21"/>
        </w:rPr>
        <w:t>④我方承诺电动工具、电焊机等均具有漏电保护器和相应的安全防护装置。</w:t>
      </w:r>
    </w:p>
    <w:p w14:paraId="26BC19CE">
      <w:pPr>
        <w:autoSpaceDE w:val="0"/>
        <w:autoSpaceDN w:val="0"/>
        <w:adjustRightInd w:val="0"/>
        <w:spacing w:line="360" w:lineRule="auto"/>
        <w:ind w:firstLine="420" w:firstLineChars="200"/>
        <w:jc w:val="left"/>
        <w:rPr>
          <w:rFonts w:ascii="宋体" w:hAnsi="宋体" w:eastAsia="宋体"/>
          <w:kern w:val="0"/>
          <w:szCs w:val="21"/>
        </w:rPr>
      </w:pPr>
      <w:r>
        <w:rPr>
          <w:rFonts w:hint="eastAsia" w:ascii="宋体" w:hAnsi="宋体" w:eastAsia="宋体"/>
          <w:kern w:val="0"/>
          <w:szCs w:val="21"/>
        </w:rPr>
        <w:t>⑤我方承诺用电设施符合要求，杜绝电线乱接、乱拉，刀闸和开关无盖，在电器设施上堆放物品等行为。</w:t>
      </w:r>
    </w:p>
    <w:p w14:paraId="72FCD93E">
      <w:pPr>
        <w:autoSpaceDE w:val="0"/>
        <w:autoSpaceDN w:val="0"/>
        <w:adjustRightInd w:val="0"/>
        <w:spacing w:line="360" w:lineRule="auto"/>
        <w:ind w:firstLine="420" w:firstLineChars="200"/>
        <w:jc w:val="left"/>
        <w:outlineLvl w:val="2"/>
        <w:rPr>
          <w:rFonts w:ascii="宋体" w:hAnsi="宋体" w:eastAsia="宋体"/>
          <w:kern w:val="0"/>
          <w:szCs w:val="21"/>
        </w:rPr>
      </w:pPr>
      <w:bookmarkStart w:id="522" w:name="_Toc11997"/>
      <w:r>
        <w:rPr>
          <w:rFonts w:hint="eastAsia" w:ascii="宋体" w:hAnsi="宋体" w:eastAsia="宋体"/>
          <w:kern w:val="0"/>
          <w:szCs w:val="21"/>
        </w:rPr>
        <w:t>⑥我方承诺防雷、防静电设施及用电设施有良好接地。</w:t>
      </w:r>
      <w:bookmarkEnd w:id="522"/>
    </w:p>
    <w:p w14:paraId="59EFAE42">
      <w:pPr>
        <w:autoSpaceDE w:val="0"/>
        <w:autoSpaceDN w:val="0"/>
        <w:adjustRightInd w:val="0"/>
        <w:spacing w:line="360" w:lineRule="auto"/>
        <w:ind w:firstLine="420" w:firstLineChars="200"/>
        <w:jc w:val="left"/>
        <w:rPr>
          <w:rFonts w:ascii="宋体" w:hAnsi="宋体" w:eastAsia="宋体"/>
          <w:kern w:val="0"/>
          <w:szCs w:val="21"/>
        </w:rPr>
      </w:pPr>
      <w:r>
        <w:rPr>
          <w:rFonts w:hint="eastAsia" w:ascii="宋体" w:hAnsi="宋体" w:eastAsia="宋体"/>
          <w:kern w:val="0"/>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0FBFAC6A">
      <w:pPr>
        <w:autoSpaceDE w:val="0"/>
        <w:autoSpaceDN w:val="0"/>
        <w:adjustRightInd w:val="0"/>
        <w:spacing w:line="360" w:lineRule="auto"/>
        <w:ind w:firstLine="420" w:firstLineChars="200"/>
        <w:jc w:val="left"/>
        <w:rPr>
          <w:rFonts w:ascii="宋体" w:hAnsi="宋体" w:eastAsia="宋体"/>
          <w:kern w:val="0"/>
          <w:szCs w:val="21"/>
        </w:rPr>
      </w:pPr>
      <w:r>
        <w:rPr>
          <w:rFonts w:hint="eastAsia" w:ascii="宋体" w:hAnsi="宋体" w:eastAsia="宋体"/>
          <w:kern w:val="0"/>
          <w:szCs w:val="21"/>
        </w:rPr>
        <w:t>13、我方承诺接受招标人的检查与监督，并主动配合，做好安全工作，凡有违反上述条款的即视为我方违约，招标人有权视情况从货物/服务价款中扣除（1000-2000）元/次作为违约金。</w:t>
      </w:r>
    </w:p>
    <w:p w14:paraId="7A887B03">
      <w:pPr>
        <w:autoSpaceDE w:val="0"/>
        <w:autoSpaceDN w:val="0"/>
        <w:adjustRightInd w:val="0"/>
        <w:spacing w:line="360" w:lineRule="auto"/>
        <w:ind w:firstLine="420" w:firstLineChars="200"/>
        <w:jc w:val="left"/>
        <w:rPr>
          <w:rFonts w:ascii="宋体" w:hAnsi="宋体" w:eastAsia="宋体"/>
          <w:kern w:val="0"/>
          <w:szCs w:val="21"/>
        </w:rPr>
      </w:pPr>
      <w:r>
        <w:rPr>
          <w:rFonts w:hint="eastAsia" w:ascii="宋体" w:hAnsi="宋体" w:eastAsia="宋体"/>
          <w:kern w:val="0"/>
          <w:szCs w:val="21"/>
        </w:rPr>
        <w:t>如因我方违反上述条款造成安全生产事故的，我方将承担由此引发的一切责任与后果，如造成招标人损失的，我方将予以足额赔偿，同时，招标人有权没收我方提交的履约担保。</w:t>
      </w:r>
    </w:p>
    <w:p w14:paraId="0071BF20">
      <w:pPr>
        <w:autoSpaceDE w:val="0"/>
        <w:autoSpaceDN w:val="0"/>
        <w:adjustRightInd w:val="0"/>
        <w:spacing w:line="360" w:lineRule="auto"/>
        <w:ind w:firstLine="5040"/>
        <w:rPr>
          <w:rFonts w:ascii="宋体" w:hAnsi="宋体" w:eastAsia="宋体"/>
          <w:kern w:val="0"/>
          <w:szCs w:val="21"/>
        </w:rPr>
      </w:pPr>
      <w:r>
        <w:rPr>
          <w:rFonts w:hint="eastAsia" w:ascii="宋体" w:hAnsi="宋体" w:eastAsia="宋体"/>
          <w:kern w:val="0"/>
          <w:szCs w:val="21"/>
        </w:rPr>
        <w:t xml:space="preserve">                                 </w:t>
      </w:r>
    </w:p>
    <w:p w14:paraId="050D08C6">
      <w:pPr>
        <w:autoSpaceDE w:val="0"/>
        <w:autoSpaceDN w:val="0"/>
        <w:adjustRightInd w:val="0"/>
        <w:spacing w:line="360" w:lineRule="auto"/>
        <w:ind w:firstLine="5040"/>
        <w:rPr>
          <w:rFonts w:ascii="宋体" w:hAnsi="宋体" w:eastAsia="宋体"/>
          <w:szCs w:val="24"/>
        </w:rPr>
      </w:pPr>
      <w:r>
        <w:rPr>
          <w:rFonts w:hint="eastAsia" w:ascii="宋体" w:hAnsi="宋体" w:eastAsia="宋体"/>
          <w:szCs w:val="24"/>
          <w:lang w:val="zh-CN"/>
        </w:rPr>
        <w:t>投标人：（加盖投标人法人公章）</w:t>
      </w:r>
    </w:p>
    <w:p w14:paraId="3AACB40D">
      <w:pPr>
        <w:autoSpaceDE w:val="0"/>
        <w:autoSpaceDN w:val="0"/>
        <w:adjustRightInd w:val="0"/>
        <w:spacing w:line="360" w:lineRule="auto"/>
        <w:ind w:firstLine="5040"/>
        <w:rPr>
          <w:rFonts w:ascii="宋体" w:hAnsi="宋体" w:eastAsia="宋体"/>
          <w:szCs w:val="24"/>
          <w:lang w:val="zh-CN"/>
        </w:rPr>
      </w:pPr>
      <w:r>
        <w:rPr>
          <w:rFonts w:hint="eastAsia" w:ascii="宋体" w:hAnsi="宋体" w:eastAsia="宋体"/>
          <w:szCs w:val="24"/>
          <w:lang w:val="zh-CN"/>
        </w:rPr>
        <w:t>法定代表人或其授权代表签名（或盖私章）：</w:t>
      </w:r>
    </w:p>
    <w:p w14:paraId="0A8FB6AD">
      <w:pPr>
        <w:autoSpaceDE w:val="0"/>
        <w:autoSpaceDN w:val="0"/>
        <w:adjustRightInd w:val="0"/>
        <w:spacing w:line="360" w:lineRule="auto"/>
        <w:ind w:right="420" w:firstLine="5040" w:firstLineChars="2400"/>
        <w:jc w:val="left"/>
        <w:rPr>
          <w:rFonts w:ascii="宋体" w:hAnsi="宋体" w:eastAsia="宋体"/>
          <w:szCs w:val="24"/>
          <w:lang w:val="zh-CN"/>
        </w:rPr>
      </w:pPr>
      <w:r>
        <w:rPr>
          <w:rFonts w:hint="eastAsia" w:ascii="宋体" w:hAnsi="宋体" w:eastAsia="宋体"/>
          <w:szCs w:val="24"/>
          <w:lang w:val="zh-CN"/>
        </w:rPr>
        <w:t>日期：   年   月   日</w:t>
      </w:r>
    </w:p>
    <w:p w14:paraId="6E5A448E">
      <w:pPr>
        <w:pStyle w:val="18"/>
      </w:pPr>
    </w:p>
    <w:p w14:paraId="28D88078">
      <w:pPr>
        <w:pageBreakBefore/>
        <w:autoSpaceDE w:val="0"/>
        <w:autoSpaceDN w:val="0"/>
        <w:adjustRightInd w:val="0"/>
        <w:spacing w:line="360" w:lineRule="auto"/>
        <w:jc w:val="left"/>
        <w:outlineLvl w:val="1"/>
        <w:rPr>
          <w:rFonts w:ascii="宋体" w:hAnsi="宋体" w:eastAsia="宋体"/>
          <w:b/>
          <w:kern w:val="0"/>
          <w:sz w:val="32"/>
          <w:szCs w:val="32"/>
        </w:rPr>
      </w:pPr>
      <w:bookmarkStart w:id="523" w:name="_Toc102860071"/>
      <w:bookmarkStart w:id="524" w:name="_Toc3993"/>
      <w:bookmarkStart w:id="525" w:name="_Toc140596925"/>
      <w:bookmarkStart w:id="526" w:name="_Toc102860415"/>
      <w:bookmarkStart w:id="527" w:name="_Toc94107206"/>
      <w:bookmarkStart w:id="528" w:name="_Toc142508366"/>
      <w:bookmarkStart w:id="529" w:name="_Toc6287"/>
      <w:bookmarkStart w:id="530" w:name="_Toc170737353"/>
      <w:bookmarkStart w:id="531" w:name="_Toc104991872"/>
      <w:bookmarkStart w:id="532" w:name="_Toc23790"/>
      <w:r>
        <w:rPr>
          <w:rFonts w:hint="eastAsia" w:ascii="宋体" w:hAnsi="宋体" w:eastAsia="宋体"/>
          <w:b/>
          <w:kern w:val="44"/>
          <w:sz w:val="32"/>
          <w:szCs w:val="32"/>
        </w:rPr>
        <w:t>四</w:t>
      </w:r>
      <w:r>
        <w:rPr>
          <w:rFonts w:hint="eastAsia" w:ascii="宋体" w:hAnsi="宋体" w:eastAsia="宋体"/>
          <w:b/>
          <w:kern w:val="0"/>
          <w:sz w:val="32"/>
          <w:szCs w:val="32"/>
        </w:rPr>
        <w:t>、投标报价表格式</w:t>
      </w:r>
      <w:bookmarkEnd w:id="516"/>
      <w:bookmarkEnd w:id="517"/>
      <w:bookmarkEnd w:id="518"/>
      <w:bookmarkEnd w:id="519"/>
      <w:bookmarkEnd w:id="523"/>
      <w:bookmarkEnd w:id="524"/>
      <w:bookmarkEnd w:id="525"/>
      <w:bookmarkEnd w:id="526"/>
      <w:bookmarkEnd w:id="527"/>
      <w:bookmarkEnd w:id="528"/>
      <w:bookmarkEnd w:id="529"/>
      <w:bookmarkEnd w:id="530"/>
      <w:bookmarkEnd w:id="531"/>
      <w:bookmarkEnd w:id="532"/>
    </w:p>
    <w:p w14:paraId="3490AE75">
      <w:pPr>
        <w:tabs>
          <w:tab w:val="left" w:pos="567"/>
        </w:tabs>
        <w:autoSpaceDE w:val="0"/>
        <w:autoSpaceDN w:val="0"/>
        <w:adjustRightInd w:val="0"/>
        <w:spacing w:line="360" w:lineRule="auto"/>
        <w:ind w:left="711" w:hanging="711" w:hangingChars="236"/>
        <w:jc w:val="left"/>
        <w:outlineLvl w:val="2"/>
        <w:rPr>
          <w:rFonts w:ascii="宋体" w:hAnsi="宋体" w:eastAsia="宋体"/>
          <w:b/>
          <w:kern w:val="0"/>
          <w:sz w:val="30"/>
          <w:szCs w:val="30"/>
        </w:rPr>
      </w:pPr>
      <w:bookmarkStart w:id="533" w:name="_Toc104991873"/>
      <w:bookmarkStart w:id="534" w:name="_Toc170737354"/>
      <w:bookmarkStart w:id="535" w:name="_Toc2395_WPSOffice_Level3"/>
      <w:bookmarkStart w:id="536" w:name="_Toc142508367"/>
      <w:bookmarkStart w:id="537" w:name="_Toc140596926"/>
      <w:bookmarkStart w:id="538" w:name="_Toc102860072"/>
      <w:bookmarkStart w:id="539" w:name="_Toc18589"/>
      <w:bookmarkStart w:id="540" w:name="_Toc94107207"/>
      <w:bookmarkStart w:id="541" w:name="_Toc16688"/>
      <w:bookmarkStart w:id="542" w:name="_Toc102860416"/>
      <w:bookmarkStart w:id="543" w:name="_Toc1105"/>
      <w:r>
        <w:rPr>
          <w:rFonts w:hint="eastAsia" w:ascii="宋体" w:hAnsi="宋体" w:eastAsia="宋体"/>
          <w:b/>
          <w:kern w:val="0"/>
          <w:sz w:val="30"/>
          <w:szCs w:val="30"/>
        </w:rPr>
        <w:t>4</w:t>
      </w:r>
      <w:r>
        <w:rPr>
          <w:rFonts w:ascii="宋体" w:hAnsi="宋体" w:eastAsia="宋体"/>
          <w:b/>
          <w:kern w:val="0"/>
          <w:sz w:val="30"/>
          <w:szCs w:val="30"/>
        </w:rPr>
        <w:t xml:space="preserve">.1 </w:t>
      </w:r>
      <w:r>
        <w:rPr>
          <w:rFonts w:hint="eastAsia" w:ascii="宋体" w:hAnsi="宋体" w:eastAsia="宋体"/>
          <w:b/>
          <w:kern w:val="0"/>
          <w:sz w:val="30"/>
          <w:szCs w:val="30"/>
        </w:rPr>
        <w:t>投标报价表</w:t>
      </w:r>
      <w:bookmarkEnd w:id="533"/>
      <w:bookmarkEnd w:id="534"/>
      <w:bookmarkEnd w:id="535"/>
      <w:bookmarkEnd w:id="536"/>
      <w:bookmarkEnd w:id="537"/>
      <w:bookmarkEnd w:id="538"/>
      <w:bookmarkEnd w:id="539"/>
      <w:bookmarkEnd w:id="540"/>
      <w:bookmarkEnd w:id="541"/>
      <w:bookmarkEnd w:id="542"/>
      <w:bookmarkEnd w:id="543"/>
    </w:p>
    <w:p w14:paraId="573603A7">
      <w:pPr>
        <w:spacing w:line="360" w:lineRule="auto"/>
        <w:jc w:val="center"/>
        <w:rPr>
          <w:rFonts w:ascii="宋体" w:hAnsi="宋体" w:eastAsia="宋体"/>
          <w:b/>
          <w:bCs/>
          <w:kern w:val="0"/>
          <w:szCs w:val="21"/>
        </w:rPr>
      </w:pPr>
      <w:r>
        <w:rPr>
          <w:rFonts w:hint="eastAsia" w:ascii="宋体" w:hAnsi="宋体" w:eastAsia="宋体"/>
          <w:b/>
          <w:bCs/>
          <w:sz w:val="30"/>
          <w:szCs w:val="30"/>
          <w:lang w:val="zh-CN"/>
        </w:rPr>
        <w:t>投标报价表</w:t>
      </w:r>
    </w:p>
    <w:p w14:paraId="59B5DD6C">
      <w:pPr>
        <w:spacing w:line="360" w:lineRule="auto"/>
        <w:rPr>
          <w:rFonts w:ascii="宋体" w:hAnsi="宋体" w:eastAsia="宋体"/>
          <w:b/>
          <w:bCs/>
          <w:kern w:val="0"/>
          <w:szCs w:val="21"/>
        </w:rPr>
      </w:pPr>
      <w:r>
        <w:rPr>
          <w:rFonts w:hint="eastAsia" w:ascii="宋体" w:hAnsi="宋体" w:eastAsia="宋体"/>
          <w:b/>
          <w:bCs/>
          <w:kern w:val="0"/>
          <w:szCs w:val="21"/>
        </w:rPr>
        <w:t>项目名称：</w:t>
      </w:r>
      <w:r>
        <w:rPr>
          <w:rFonts w:hint="eastAsia" w:ascii="宋体" w:hAnsi="宋体" w:eastAsia="宋体"/>
          <w:kern w:val="0"/>
          <w:szCs w:val="21"/>
          <w:u w:val="single"/>
        </w:rPr>
        <w:t>东莞市东江检测有限公司吹扫捕集气相色谱质谱联用仪采购项目</w:t>
      </w:r>
    </w:p>
    <w:p w14:paraId="555873D2">
      <w:pPr>
        <w:spacing w:line="360" w:lineRule="auto"/>
        <w:rPr>
          <w:rFonts w:ascii="宋体" w:hAnsi="宋体" w:eastAsia="宋体"/>
          <w:kern w:val="0"/>
          <w:szCs w:val="21"/>
          <w:u w:val="single"/>
        </w:rPr>
      </w:pPr>
      <w:r>
        <w:rPr>
          <w:rFonts w:hint="eastAsia" w:ascii="宋体" w:hAnsi="宋体" w:eastAsia="宋体"/>
          <w:b/>
          <w:kern w:val="0"/>
          <w:szCs w:val="21"/>
        </w:rPr>
        <w:t>招标编号：</w:t>
      </w:r>
      <w:r>
        <w:rPr>
          <w:rFonts w:ascii="宋体" w:hAnsi="宋体" w:eastAsia="宋体"/>
          <w:kern w:val="0"/>
          <w:szCs w:val="21"/>
          <w:u w:val="single"/>
        </w:rPr>
        <w:t>YDZB24DGQY0099</w:t>
      </w:r>
    </w:p>
    <w:tbl>
      <w:tblPr>
        <w:tblStyle w:val="3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36"/>
        <w:gridCol w:w="4729"/>
        <w:gridCol w:w="3273"/>
        <w:gridCol w:w="1332"/>
      </w:tblGrid>
      <w:tr w14:paraId="24174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500" w:type="pct"/>
            <w:tcBorders>
              <w:top w:val="single" w:color="auto" w:sz="4" w:space="0"/>
              <w:left w:val="single" w:color="auto" w:sz="4" w:space="0"/>
              <w:bottom w:val="single" w:color="auto" w:sz="4" w:space="0"/>
              <w:right w:val="single" w:color="auto" w:sz="4" w:space="0"/>
            </w:tcBorders>
            <w:vAlign w:val="center"/>
          </w:tcPr>
          <w:p w14:paraId="11D16D9E">
            <w:pPr>
              <w:autoSpaceDE w:val="0"/>
              <w:autoSpaceDN w:val="0"/>
              <w:spacing w:line="360" w:lineRule="auto"/>
              <w:jc w:val="center"/>
              <w:rPr>
                <w:rFonts w:ascii="宋体" w:hAnsi="宋体" w:eastAsia="宋体" w:cs="Times New Roman"/>
                <w:b/>
                <w:kern w:val="0"/>
                <w:szCs w:val="21"/>
              </w:rPr>
            </w:pPr>
            <w:r>
              <w:rPr>
                <w:rFonts w:hint="eastAsia" w:ascii="宋体" w:hAnsi="宋体" w:eastAsia="宋体" w:cs="Times New Roman"/>
                <w:b/>
                <w:kern w:val="0"/>
                <w:szCs w:val="21"/>
              </w:rPr>
              <w:t>序号</w:t>
            </w:r>
          </w:p>
        </w:tc>
        <w:tc>
          <w:tcPr>
            <w:tcW w:w="2280" w:type="pct"/>
            <w:tcBorders>
              <w:top w:val="single" w:color="auto" w:sz="4" w:space="0"/>
              <w:left w:val="single" w:color="auto" w:sz="4" w:space="0"/>
              <w:bottom w:val="single" w:color="auto" w:sz="4" w:space="0"/>
              <w:right w:val="single" w:color="auto" w:sz="4" w:space="0"/>
            </w:tcBorders>
            <w:vAlign w:val="center"/>
          </w:tcPr>
          <w:p w14:paraId="26818174">
            <w:pPr>
              <w:autoSpaceDE w:val="0"/>
              <w:autoSpaceDN w:val="0"/>
              <w:spacing w:line="360" w:lineRule="auto"/>
              <w:jc w:val="center"/>
              <w:rPr>
                <w:rFonts w:ascii="宋体" w:hAnsi="宋体" w:eastAsia="宋体" w:cs="Times New Roman"/>
                <w:b/>
                <w:kern w:val="0"/>
                <w:szCs w:val="21"/>
              </w:rPr>
            </w:pPr>
            <w:r>
              <w:rPr>
                <w:rFonts w:hint="eastAsia" w:ascii="宋体" w:hAnsi="宋体" w:eastAsia="宋体" w:cs="Times New Roman"/>
                <w:b/>
                <w:kern w:val="0"/>
                <w:szCs w:val="21"/>
              </w:rPr>
              <w:t>名称</w:t>
            </w:r>
          </w:p>
        </w:tc>
        <w:tc>
          <w:tcPr>
            <w:tcW w:w="1578" w:type="pct"/>
            <w:tcBorders>
              <w:top w:val="single" w:color="auto" w:sz="4" w:space="0"/>
              <w:left w:val="single" w:color="auto" w:sz="4" w:space="0"/>
              <w:bottom w:val="single" w:color="auto" w:sz="4" w:space="0"/>
              <w:right w:val="single" w:color="auto" w:sz="4" w:space="0"/>
            </w:tcBorders>
            <w:vAlign w:val="center"/>
          </w:tcPr>
          <w:p w14:paraId="22E49E3E">
            <w:pPr>
              <w:autoSpaceDE w:val="0"/>
              <w:autoSpaceDN w:val="0"/>
              <w:spacing w:line="360" w:lineRule="auto"/>
              <w:jc w:val="center"/>
              <w:rPr>
                <w:rFonts w:ascii="宋体" w:hAnsi="宋体" w:eastAsia="宋体" w:cs="Times New Roman"/>
                <w:b/>
                <w:kern w:val="0"/>
                <w:szCs w:val="21"/>
              </w:rPr>
            </w:pPr>
            <w:r>
              <w:rPr>
                <w:rFonts w:hint="eastAsia" w:ascii="宋体" w:hAnsi="宋体" w:eastAsia="宋体" w:cs="Times New Roman"/>
                <w:b/>
                <w:kern w:val="0"/>
                <w:szCs w:val="21"/>
              </w:rPr>
              <w:t>投标报价（不含销项税，元）</w:t>
            </w:r>
          </w:p>
        </w:tc>
        <w:tc>
          <w:tcPr>
            <w:tcW w:w="642" w:type="pct"/>
            <w:tcBorders>
              <w:top w:val="single" w:color="auto" w:sz="4" w:space="0"/>
              <w:left w:val="single" w:color="auto" w:sz="4" w:space="0"/>
              <w:bottom w:val="single" w:color="auto" w:sz="4" w:space="0"/>
              <w:right w:val="single" w:color="auto" w:sz="4" w:space="0"/>
            </w:tcBorders>
            <w:vAlign w:val="center"/>
          </w:tcPr>
          <w:p w14:paraId="18166555">
            <w:pPr>
              <w:autoSpaceDE w:val="0"/>
              <w:autoSpaceDN w:val="0"/>
              <w:spacing w:line="360" w:lineRule="auto"/>
              <w:jc w:val="center"/>
              <w:rPr>
                <w:rFonts w:ascii="宋体" w:hAnsi="宋体" w:eastAsia="宋体" w:cs="Times New Roman"/>
                <w:b/>
                <w:kern w:val="0"/>
                <w:szCs w:val="21"/>
              </w:rPr>
            </w:pPr>
            <w:r>
              <w:rPr>
                <w:rFonts w:hint="eastAsia" w:ascii="宋体" w:hAnsi="宋体" w:eastAsia="宋体" w:cs="Times New Roman"/>
                <w:b/>
                <w:kern w:val="0"/>
                <w:szCs w:val="21"/>
              </w:rPr>
              <w:t>备注</w:t>
            </w:r>
          </w:p>
        </w:tc>
      </w:tr>
      <w:tr w14:paraId="63849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500" w:type="pct"/>
            <w:tcBorders>
              <w:top w:val="single" w:color="auto" w:sz="4" w:space="0"/>
              <w:left w:val="single" w:color="auto" w:sz="4" w:space="0"/>
              <w:right w:val="single" w:color="auto" w:sz="4" w:space="0"/>
            </w:tcBorders>
            <w:vAlign w:val="center"/>
          </w:tcPr>
          <w:p w14:paraId="103750E8">
            <w:pPr>
              <w:autoSpaceDE w:val="0"/>
              <w:autoSpaceDN w:val="0"/>
              <w:spacing w:line="360" w:lineRule="auto"/>
              <w:jc w:val="center"/>
              <w:rPr>
                <w:rFonts w:ascii="宋体" w:hAnsi="宋体" w:eastAsia="宋体" w:cs="Times New Roman"/>
                <w:kern w:val="0"/>
                <w:szCs w:val="21"/>
              </w:rPr>
            </w:pPr>
            <w:r>
              <w:rPr>
                <w:rFonts w:hint="eastAsia" w:ascii="宋体" w:hAnsi="宋体" w:eastAsia="宋体" w:cs="Times New Roman"/>
                <w:kern w:val="0"/>
                <w:szCs w:val="21"/>
              </w:rPr>
              <w:t>1</w:t>
            </w:r>
          </w:p>
        </w:tc>
        <w:tc>
          <w:tcPr>
            <w:tcW w:w="2280" w:type="pct"/>
            <w:tcBorders>
              <w:top w:val="single" w:color="auto" w:sz="4" w:space="0"/>
              <w:left w:val="single" w:color="auto" w:sz="4" w:space="0"/>
              <w:right w:val="single" w:color="auto" w:sz="4" w:space="0"/>
            </w:tcBorders>
            <w:vAlign w:val="center"/>
          </w:tcPr>
          <w:p w14:paraId="1EFA6E0B">
            <w:pPr>
              <w:autoSpaceDE w:val="0"/>
              <w:autoSpaceDN w:val="0"/>
              <w:spacing w:line="360" w:lineRule="auto"/>
              <w:jc w:val="center"/>
              <w:rPr>
                <w:rFonts w:ascii="宋体" w:hAnsi="宋体" w:eastAsia="宋体" w:cs="Times New Roman"/>
                <w:kern w:val="0"/>
                <w:szCs w:val="21"/>
              </w:rPr>
            </w:pPr>
            <w:r>
              <w:rPr>
                <w:rFonts w:hint="eastAsia" w:ascii="宋体" w:hAnsi="宋体" w:eastAsia="宋体"/>
                <w:kern w:val="0"/>
                <w:szCs w:val="21"/>
                <w:u w:val="single"/>
              </w:rPr>
              <w:t>东莞市东江检测有限公司吹扫捕集气相色谱质谱联用仪采购项目</w:t>
            </w:r>
          </w:p>
        </w:tc>
        <w:tc>
          <w:tcPr>
            <w:tcW w:w="1578" w:type="pct"/>
            <w:tcBorders>
              <w:top w:val="single" w:color="auto" w:sz="4" w:space="0"/>
              <w:left w:val="single" w:color="auto" w:sz="4" w:space="0"/>
              <w:right w:val="single" w:color="auto" w:sz="4" w:space="0"/>
            </w:tcBorders>
            <w:vAlign w:val="center"/>
          </w:tcPr>
          <w:p w14:paraId="43D8E7A8">
            <w:pPr>
              <w:tabs>
                <w:tab w:val="left" w:pos="8610"/>
              </w:tabs>
              <w:spacing w:line="360" w:lineRule="auto"/>
              <w:rPr>
                <w:rFonts w:ascii="宋体" w:hAnsi="宋体" w:eastAsia="宋体" w:cs="Times New Roman"/>
                <w:kern w:val="0"/>
                <w:szCs w:val="21"/>
              </w:rPr>
            </w:pPr>
            <w:r>
              <w:rPr>
                <w:rFonts w:hint="eastAsia" w:ascii="宋体" w:hAnsi="宋体" w:eastAsia="宋体" w:cs="Times New Roman"/>
                <w:kern w:val="0"/>
                <w:szCs w:val="21"/>
              </w:rPr>
              <w:t>小写（人民币）：</w:t>
            </w:r>
          </w:p>
        </w:tc>
        <w:tc>
          <w:tcPr>
            <w:tcW w:w="642" w:type="pct"/>
            <w:tcBorders>
              <w:top w:val="single" w:color="auto" w:sz="4" w:space="0"/>
              <w:left w:val="single" w:color="auto" w:sz="4" w:space="0"/>
              <w:right w:val="single" w:color="auto" w:sz="4" w:space="0"/>
            </w:tcBorders>
            <w:vAlign w:val="center"/>
          </w:tcPr>
          <w:p w14:paraId="3E74BC3A">
            <w:pPr>
              <w:tabs>
                <w:tab w:val="left" w:pos="8610"/>
              </w:tabs>
              <w:spacing w:line="360" w:lineRule="auto"/>
              <w:jc w:val="center"/>
              <w:rPr>
                <w:rFonts w:ascii="宋体" w:hAnsi="宋体" w:eastAsia="宋体" w:cs="Times New Roman"/>
                <w:kern w:val="0"/>
                <w:szCs w:val="21"/>
              </w:rPr>
            </w:pPr>
          </w:p>
        </w:tc>
      </w:tr>
    </w:tbl>
    <w:p w14:paraId="7A4957E1">
      <w:pPr>
        <w:rPr>
          <w:rFonts w:ascii="宋体" w:hAnsi="宋体" w:eastAsia="宋体"/>
          <w:kern w:val="0"/>
          <w:sz w:val="20"/>
          <w:szCs w:val="21"/>
        </w:rPr>
      </w:pPr>
    </w:p>
    <w:p w14:paraId="7963DD0D">
      <w:pPr>
        <w:autoSpaceDE w:val="0"/>
        <w:autoSpaceDN w:val="0"/>
        <w:adjustRightInd w:val="0"/>
        <w:spacing w:line="360" w:lineRule="auto"/>
        <w:rPr>
          <w:rFonts w:ascii="宋体" w:hAnsi="宋体" w:eastAsia="宋体"/>
          <w:kern w:val="0"/>
          <w:szCs w:val="21"/>
        </w:rPr>
      </w:pPr>
      <w:r>
        <w:rPr>
          <w:rFonts w:hint="eastAsia" w:ascii="宋体" w:hAnsi="宋体" w:eastAsia="宋体"/>
          <w:kern w:val="0"/>
          <w:szCs w:val="21"/>
        </w:rPr>
        <w:t>备注：</w:t>
      </w:r>
    </w:p>
    <w:p w14:paraId="270223C1">
      <w:pPr>
        <w:autoSpaceDE w:val="0"/>
        <w:autoSpaceDN w:val="0"/>
        <w:adjustRightInd w:val="0"/>
        <w:snapToGrid w:val="0"/>
        <w:spacing w:line="360" w:lineRule="auto"/>
        <w:ind w:left="605" w:leftChars="18" w:hanging="567" w:hangingChars="270"/>
        <w:jc w:val="left"/>
        <w:rPr>
          <w:rFonts w:ascii="宋体" w:hAnsi="宋体" w:eastAsia="宋体" w:cs="Times New Roman"/>
          <w:kern w:val="0"/>
          <w:szCs w:val="21"/>
        </w:rPr>
      </w:pPr>
      <w:r>
        <w:rPr>
          <w:rFonts w:hint="eastAsia" w:ascii="宋体" w:hAnsi="宋体" w:eastAsia="宋体" w:cs="Times New Roman"/>
          <w:kern w:val="0"/>
          <w:szCs w:val="21"/>
        </w:rPr>
        <w:t>（1）</w:t>
      </w:r>
      <w:r>
        <w:rPr>
          <w:rFonts w:hint="eastAsia" w:ascii="宋体" w:hAnsi="宋体" w:eastAsia="宋体" w:cs="Times New Roman"/>
          <w:b/>
          <w:kern w:val="0"/>
          <w:szCs w:val="21"/>
          <w:u w:val="single"/>
        </w:rPr>
        <w:t>本项目投标报价为不含税价，即为《中华人民共和国增值税暂行条例》（国务院令第6</w:t>
      </w:r>
      <w:r>
        <w:rPr>
          <w:rFonts w:ascii="宋体" w:hAnsi="宋体" w:eastAsia="宋体" w:cs="Times New Roman"/>
          <w:b/>
          <w:kern w:val="0"/>
          <w:szCs w:val="21"/>
          <w:u w:val="single"/>
        </w:rPr>
        <w:t>91</w:t>
      </w:r>
      <w:r>
        <w:rPr>
          <w:rFonts w:hint="eastAsia" w:ascii="宋体" w:hAnsi="宋体" w:eastAsia="宋体" w:cs="Times New Roman"/>
          <w:b/>
          <w:kern w:val="0"/>
          <w:szCs w:val="21"/>
          <w:u w:val="single"/>
        </w:rPr>
        <w:t>号修订版）规定的销售额</w:t>
      </w:r>
      <w:r>
        <w:rPr>
          <w:rFonts w:hint="eastAsia" w:ascii="宋体" w:hAnsi="宋体" w:eastAsia="宋体" w:cs="Times New Roman"/>
          <w:kern w:val="0"/>
          <w:szCs w:val="21"/>
        </w:rPr>
        <w:t>。本招标文件所称的不含税价是指不含本采购项目的投标人销项税额，包含了投标人完成合同义务（含投标人代缴代扣、分包及委外服务、施工、采购货物等所产生的价税）的其他全部费用。</w:t>
      </w:r>
      <w:r>
        <w:rPr>
          <w:rFonts w:hint="eastAsia" w:ascii="宋体" w:hAnsi="宋体" w:eastAsia="宋体" w:cs="Times New Roman"/>
          <w:szCs w:val="21"/>
          <w:lang w:val="zh-CN"/>
        </w:rPr>
        <w:t>本采购项目的销项税额由招标人承担</w:t>
      </w:r>
      <w:r>
        <w:rPr>
          <w:rFonts w:hint="eastAsia" w:ascii="宋体" w:hAnsi="宋体" w:eastAsia="宋体" w:cs="Times New Roman"/>
          <w:kern w:val="0"/>
          <w:szCs w:val="21"/>
        </w:rPr>
        <w:t>，不计入投标报价。</w:t>
      </w:r>
    </w:p>
    <w:p w14:paraId="1B1E0DF5">
      <w:pPr>
        <w:autoSpaceDE w:val="0"/>
        <w:autoSpaceDN w:val="0"/>
        <w:adjustRightInd w:val="0"/>
        <w:snapToGrid w:val="0"/>
        <w:spacing w:line="360" w:lineRule="auto"/>
        <w:ind w:left="607" w:leftChars="18" w:hanging="569" w:hangingChars="270"/>
        <w:jc w:val="left"/>
        <w:rPr>
          <w:rFonts w:ascii="宋体" w:hAnsi="宋体" w:eastAsia="宋体" w:cs="Times New Roman"/>
          <w:b/>
          <w:bCs/>
          <w:kern w:val="0"/>
          <w:szCs w:val="21"/>
        </w:rPr>
      </w:pPr>
      <w:r>
        <w:rPr>
          <w:rFonts w:hint="eastAsia" w:ascii="宋体" w:hAnsi="宋体" w:eastAsia="宋体" w:cs="Times New Roman"/>
          <w:b/>
          <w:bCs/>
          <w:kern w:val="0"/>
          <w:szCs w:val="21"/>
        </w:rPr>
        <w:t>（</w:t>
      </w:r>
      <w:r>
        <w:rPr>
          <w:rFonts w:ascii="宋体" w:hAnsi="宋体" w:eastAsia="宋体" w:cs="Times New Roman"/>
          <w:b/>
          <w:bCs/>
          <w:kern w:val="0"/>
          <w:szCs w:val="21"/>
        </w:rPr>
        <w:t>2</w:t>
      </w:r>
      <w:r>
        <w:rPr>
          <w:rFonts w:hint="eastAsia" w:ascii="宋体" w:hAnsi="宋体" w:eastAsia="宋体" w:cs="Times New Roman"/>
          <w:b/>
          <w:bCs/>
          <w:kern w:val="0"/>
          <w:szCs w:val="21"/>
        </w:rPr>
        <w:t>）投标人的投标报价高于最高投标限价的，该投标人的投标文件将被视为无效投标。</w:t>
      </w:r>
    </w:p>
    <w:p w14:paraId="79B973B3">
      <w:pPr>
        <w:autoSpaceDE w:val="0"/>
        <w:autoSpaceDN w:val="0"/>
        <w:adjustRightInd w:val="0"/>
        <w:snapToGrid w:val="0"/>
        <w:spacing w:line="360" w:lineRule="auto"/>
        <w:ind w:left="605" w:leftChars="18"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3</w:t>
      </w:r>
      <w:r>
        <w:rPr>
          <w:rFonts w:hint="eastAsia" w:ascii="宋体" w:hAnsi="宋体" w:eastAsia="宋体" w:cs="Times New Roman"/>
          <w:kern w:val="0"/>
          <w:szCs w:val="21"/>
        </w:rPr>
        <w:t>）本投标报价表报价与分项报价明细表报价不一致的，以本投标报价表为准。对不同文字文本投标文件的解释发生异议的，以中文文本为准。</w:t>
      </w:r>
    </w:p>
    <w:p w14:paraId="37AA3EBF">
      <w:pPr>
        <w:autoSpaceDE w:val="0"/>
        <w:autoSpaceDN w:val="0"/>
        <w:adjustRightInd w:val="0"/>
        <w:snapToGrid w:val="0"/>
        <w:spacing w:line="360" w:lineRule="auto"/>
        <w:ind w:left="605" w:leftChars="18" w:hanging="567" w:hangingChars="270"/>
        <w:jc w:val="left"/>
        <w:rPr>
          <w:rFonts w:ascii="宋体" w:hAnsi="宋体" w:eastAsia="宋体" w:cs="Times New Roman"/>
          <w:b/>
          <w:bCs/>
          <w:kern w:val="0"/>
          <w:szCs w:val="21"/>
          <w:lang w:val="zh-CN"/>
        </w:rPr>
      </w:pPr>
      <w:r>
        <w:rPr>
          <w:rFonts w:hint="eastAsia" w:ascii="宋体" w:hAnsi="宋体" w:eastAsia="宋体" w:cs="Times New Roman"/>
          <w:kern w:val="0"/>
          <w:szCs w:val="21"/>
        </w:rPr>
        <w:t>（</w:t>
      </w:r>
      <w:r>
        <w:rPr>
          <w:rFonts w:ascii="宋体" w:hAnsi="宋体" w:eastAsia="宋体" w:cs="Times New Roman"/>
          <w:kern w:val="0"/>
          <w:szCs w:val="21"/>
        </w:rPr>
        <w:t>4</w:t>
      </w:r>
      <w:r>
        <w:rPr>
          <w:rFonts w:hint="eastAsia" w:ascii="宋体" w:hAnsi="宋体" w:eastAsia="宋体" w:cs="Times New Roman"/>
          <w:kern w:val="0"/>
          <w:szCs w:val="21"/>
        </w:rPr>
        <w:t>）</w:t>
      </w:r>
      <w:r>
        <w:rPr>
          <w:rFonts w:hint="eastAsia" w:ascii="宋体" w:hAnsi="宋体" w:eastAsia="宋体" w:cs="Times New Roman"/>
          <w:b/>
          <w:bCs/>
          <w:kern w:val="0"/>
          <w:szCs w:val="21"/>
          <w:u w:val="single"/>
          <w:lang w:val="zh-CN"/>
        </w:rPr>
        <w:t>本表一式二份，一份随唱标信封一起提交，一份编入投标文件商务文件</w:t>
      </w:r>
      <w:r>
        <w:rPr>
          <w:rFonts w:hint="eastAsia" w:ascii="宋体" w:hAnsi="宋体" w:eastAsia="宋体" w:cs="Times New Roman"/>
          <w:b/>
          <w:bCs/>
          <w:kern w:val="0"/>
          <w:szCs w:val="21"/>
          <w:lang w:val="zh-CN"/>
        </w:rPr>
        <w:t>。</w:t>
      </w:r>
    </w:p>
    <w:p w14:paraId="42CA6E3C">
      <w:pPr>
        <w:autoSpaceDE w:val="0"/>
        <w:autoSpaceDN w:val="0"/>
        <w:adjustRightInd w:val="0"/>
        <w:snapToGrid w:val="0"/>
        <w:spacing w:line="360" w:lineRule="auto"/>
        <w:ind w:left="605" w:leftChars="18" w:hanging="567" w:hangingChars="270"/>
        <w:jc w:val="left"/>
        <w:rPr>
          <w:rFonts w:ascii="宋体" w:hAnsi="宋体" w:eastAsia="宋体" w:cs="Times New Roman"/>
          <w:bCs/>
          <w:kern w:val="0"/>
          <w:szCs w:val="21"/>
          <w:lang w:val="zh-CN"/>
        </w:rPr>
      </w:pPr>
      <w:r>
        <w:rPr>
          <w:rFonts w:hint="eastAsia" w:ascii="宋体" w:hAnsi="宋体" w:eastAsia="宋体" w:cs="Times New Roman"/>
          <w:bCs/>
          <w:kern w:val="0"/>
          <w:szCs w:val="21"/>
          <w:lang w:val="zh-CN"/>
        </w:rPr>
        <w:t>（</w:t>
      </w:r>
      <w:r>
        <w:rPr>
          <w:rFonts w:ascii="宋体" w:hAnsi="宋体" w:eastAsia="宋体" w:cs="Times New Roman"/>
          <w:bCs/>
          <w:kern w:val="0"/>
          <w:szCs w:val="21"/>
          <w:lang w:val="zh-CN"/>
        </w:rPr>
        <w:t>5</w:t>
      </w:r>
      <w:r>
        <w:rPr>
          <w:rFonts w:hint="eastAsia" w:ascii="宋体" w:hAnsi="宋体" w:eastAsia="宋体" w:cs="Times New Roman"/>
          <w:bCs/>
          <w:kern w:val="0"/>
          <w:szCs w:val="21"/>
          <w:lang w:val="zh-CN"/>
        </w:rPr>
        <w:t>）</w:t>
      </w:r>
      <w:r>
        <w:rPr>
          <w:rFonts w:hint="eastAsia" w:ascii="宋体" w:hAnsi="宋体" w:eastAsia="宋体" w:cs="Times New Roman"/>
          <w:kern w:val="0"/>
          <w:szCs w:val="21"/>
        </w:rPr>
        <w:t>报价保留小数点后两位。</w:t>
      </w:r>
    </w:p>
    <w:p w14:paraId="7F50EC4C">
      <w:pPr>
        <w:autoSpaceDE w:val="0"/>
        <w:autoSpaceDN w:val="0"/>
        <w:adjustRightInd w:val="0"/>
        <w:spacing w:line="360" w:lineRule="auto"/>
        <w:ind w:firstLine="4960" w:firstLineChars="2362"/>
        <w:rPr>
          <w:rFonts w:ascii="宋体" w:hAnsi="宋体" w:eastAsia="宋体"/>
          <w:szCs w:val="21"/>
          <w:lang w:val="zh-CN"/>
        </w:rPr>
      </w:pPr>
      <w:r>
        <w:rPr>
          <w:rFonts w:hint="eastAsia" w:ascii="宋体" w:hAnsi="宋体" w:eastAsia="宋体"/>
          <w:szCs w:val="21"/>
          <w:lang w:val="zh-CN"/>
        </w:rPr>
        <w:t>投标人：（</w:t>
      </w:r>
      <w:r>
        <w:rPr>
          <w:rFonts w:hint="eastAsia" w:ascii="宋体" w:hAnsi="宋体" w:eastAsia="宋体"/>
          <w:szCs w:val="24"/>
          <w:lang w:val="zh-CN"/>
        </w:rPr>
        <w:t>加盖投标人法人公章</w:t>
      </w:r>
      <w:r>
        <w:rPr>
          <w:rFonts w:hint="eastAsia" w:ascii="宋体" w:hAnsi="宋体" w:eastAsia="宋体"/>
          <w:szCs w:val="21"/>
          <w:lang w:val="zh-CN"/>
        </w:rPr>
        <w:t>）</w:t>
      </w:r>
    </w:p>
    <w:p w14:paraId="7E5D3025">
      <w:pPr>
        <w:autoSpaceDE w:val="0"/>
        <w:autoSpaceDN w:val="0"/>
        <w:adjustRightInd w:val="0"/>
        <w:spacing w:line="360" w:lineRule="auto"/>
        <w:ind w:firstLine="4960" w:firstLineChars="2362"/>
        <w:rPr>
          <w:rFonts w:ascii="宋体" w:hAnsi="宋体" w:eastAsia="宋体"/>
          <w:szCs w:val="21"/>
          <w:lang w:val="zh-CN"/>
        </w:rPr>
      </w:pPr>
      <w:r>
        <w:rPr>
          <w:rFonts w:hint="eastAsia" w:ascii="宋体" w:hAnsi="宋体" w:eastAsia="宋体"/>
          <w:szCs w:val="21"/>
          <w:lang w:val="zh-CN"/>
        </w:rPr>
        <w:t>法定代表人或其授权代表签名（或盖私章）：</w:t>
      </w:r>
    </w:p>
    <w:p w14:paraId="0DD927BD">
      <w:pPr>
        <w:autoSpaceDE w:val="0"/>
        <w:autoSpaceDN w:val="0"/>
        <w:adjustRightInd w:val="0"/>
        <w:spacing w:line="360" w:lineRule="auto"/>
        <w:ind w:firstLine="4960" w:firstLineChars="2362"/>
        <w:rPr>
          <w:rFonts w:ascii="宋体" w:hAnsi="宋体" w:eastAsia="宋体" w:cs="Times New Roman"/>
          <w:szCs w:val="24"/>
          <w:lang w:val="zh-CN"/>
        </w:rPr>
      </w:pPr>
      <w:r>
        <w:rPr>
          <w:rFonts w:hint="eastAsia" w:ascii="宋体" w:hAnsi="宋体" w:eastAsia="宋体"/>
          <w:szCs w:val="21"/>
          <w:lang w:val="zh-CN"/>
        </w:rPr>
        <w:t>日</w:t>
      </w:r>
      <w:r>
        <w:rPr>
          <w:rFonts w:hint="eastAsia" w:ascii="宋体" w:hAnsi="宋体" w:eastAsia="宋体" w:cs="Times New Roman"/>
          <w:szCs w:val="24"/>
          <w:lang w:val="zh-CN"/>
        </w:rPr>
        <w:t>期：   年   月   日</w:t>
      </w:r>
    </w:p>
    <w:p w14:paraId="6339D6BB">
      <w:pPr>
        <w:tabs>
          <w:tab w:val="left" w:pos="567"/>
        </w:tabs>
        <w:autoSpaceDE w:val="0"/>
        <w:autoSpaceDN w:val="0"/>
        <w:adjustRightInd w:val="0"/>
        <w:spacing w:line="360" w:lineRule="auto"/>
        <w:ind w:left="496" w:hanging="495" w:hangingChars="236"/>
        <w:jc w:val="left"/>
        <w:outlineLvl w:val="2"/>
        <w:rPr>
          <w:rFonts w:ascii="宋体" w:hAnsi="宋体" w:eastAsia="宋体"/>
          <w:b/>
          <w:sz w:val="30"/>
          <w:szCs w:val="30"/>
          <w:lang w:val="zh-CN"/>
        </w:rPr>
      </w:pPr>
      <w:r>
        <w:rPr>
          <w:rFonts w:ascii="宋体" w:hAnsi="宋体" w:eastAsia="宋体" w:cs="Times New Roman"/>
          <w:szCs w:val="24"/>
          <w:lang w:val="zh-CN"/>
        </w:rPr>
        <w:br w:type="page"/>
      </w:r>
      <w:bookmarkStart w:id="544" w:name="_Toc23860"/>
      <w:bookmarkStart w:id="545" w:name="_Toc102860073"/>
      <w:bookmarkStart w:id="546" w:name="_Toc140596927"/>
      <w:bookmarkStart w:id="547" w:name="_Toc170737355"/>
      <w:bookmarkStart w:id="548" w:name="_Toc104991874"/>
      <w:bookmarkStart w:id="549" w:name="_Toc30859"/>
      <w:bookmarkStart w:id="550" w:name="_Toc102860417"/>
      <w:bookmarkStart w:id="551" w:name="_Toc27734"/>
      <w:bookmarkStart w:id="552" w:name="_Toc94107208"/>
      <w:bookmarkStart w:id="553" w:name="_Toc142508368"/>
      <w:r>
        <w:rPr>
          <w:rFonts w:hint="eastAsia" w:ascii="宋体" w:hAnsi="宋体" w:eastAsia="宋体"/>
          <w:b/>
          <w:kern w:val="0"/>
          <w:sz w:val="30"/>
          <w:szCs w:val="30"/>
        </w:rPr>
        <w:t>4</w:t>
      </w:r>
      <w:r>
        <w:rPr>
          <w:rFonts w:ascii="宋体" w:hAnsi="宋体" w:eastAsia="宋体"/>
          <w:b/>
          <w:kern w:val="0"/>
          <w:sz w:val="30"/>
          <w:szCs w:val="30"/>
        </w:rPr>
        <w:t xml:space="preserve">.2 </w:t>
      </w:r>
      <w:r>
        <w:rPr>
          <w:rFonts w:hint="eastAsia" w:ascii="宋体" w:hAnsi="宋体" w:eastAsia="宋体"/>
          <w:b/>
          <w:kern w:val="0"/>
          <w:sz w:val="30"/>
          <w:szCs w:val="30"/>
        </w:rPr>
        <w:t>分项</w:t>
      </w:r>
      <w:r>
        <w:rPr>
          <w:rFonts w:ascii="宋体" w:hAnsi="宋体" w:eastAsia="宋体"/>
          <w:b/>
          <w:kern w:val="0"/>
          <w:sz w:val="30"/>
          <w:szCs w:val="30"/>
        </w:rPr>
        <w:t>报价表</w:t>
      </w:r>
      <w:bookmarkEnd w:id="544"/>
      <w:bookmarkEnd w:id="545"/>
      <w:bookmarkEnd w:id="546"/>
      <w:bookmarkEnd w:id="547"/>
      <w:bookmarkEnd w:id="548"/>
      <w:bookmarkEnd w:id="549"/>
      <w:bookmarkEnd w:id="550"/>
      <w:bookmarkEnd w:id="551"/>
      <w:bookmarkEnd w:id="552"/>
      <w:bookmarkEnd w:id="553"/>
    </w:p>
    <w:p w14:paraId="1E096A62">
      <w:pPr>
        <w:autoSpaceDE w:val="0"/>
        <w:autoSpaceDN w:val="0"/>
        <w:adjustRightInd w:val="0"/>
        <w:spacing w:line="360" w:lineRule="auto"/>
        <w:jc w:val="center"/>
        <w:rPr>
          <w:rFonts w:ascii="宋体" w:hAnsi="宋体" w:eastAsia="宋体"/>
          <w:b/>
          <w:bCs/>
          <w:sz w:val="30"/>
          <w:szCs w:val="30"/>
          <w:lang w:val="zh-CN"/>
        </w:rPr>
      </w:pPr>
      <w:r>
        <w:rPr>
          <w:rFonts w:hint="eastAsia" w:ascii="宋体" w:hAnsi="宋体" w:eastAsia="宋体"/>
          <w:b/>
          <w:bCs/>
          <w:sz w:val="30"/>
          <w:szCs w:val="30"/>
          <w:lang w:val="zh-CN"/>
        </w:rPr>
        <w:t>分项</w:t>
      </w:r>
      <w:r>
        <w:rPr>
          <w:rFonts w:ascii="宋体" w:hAnsi="宋体" w:eastAsia="宋体"/>
          <w:b/>
          <w:bCs/>
          <w:sz w:val="30"/>
          <w:szCs w:val="30"/>
          <w:lang w:val="zh-CN"/>
        </w:rPr>
        <w:t>报价表</w:t>
      </w:r>
    </w:p>
    <w:p w14:paraId="26AF4A2F">
      <w:pPr>
        <w:spacing w:line="360" w:lineRule="auto"/>
        <w:rPr>
          <w:rFonts w:ascii="宋体" w:hAnsi="宋体" w:eastAsia="宋体"/>
          <w:b/>
          <w:bCs/>
          <w:kern w:val="0"/>
          <w:szCs w:val="21"/>
        </w:rPr>
      </w:pPr>
      <w:r>
        <w:rPr>
          <w:rFonts w:hint="eastAsia" w:ascii="宋体" w:hAnsi="宋体" w:eastAsia="宋体"/>
          <w:b/>
          <w:bCs/>
          <w:kern w:val="0"/>
          <w:szCs w:val="21"/>
        </w:rPr>
        <w:t>项目名称：</w:t>
      </w:r>
      <w:r>
        <w:rPr>
          <w:rFonts w:hint="eastAsia" w:ascii="宋体" w:hAnsi="宋体" w:eastAsia="宋体"/>
          <w:kern w:val="0"/>
          <w:szCs w:val="21"/>
          <w:u w:val="single"/>
        </w:rPr>
        <w:t>东莞市东江检测有限公司吹扫捕集气相色谱质谱联用仪采购项目</w:t>
      </w:r>
    </w:p>
    <w:p w14:paraId="4665BC9B">
      <w:pPr>
        <w:spacing w:line="360" w:lineRule="auto"/>
        <w:rPr>
          <w:rFonts w:ascii="宋体" w:hAnsi="宋体" w:eastAsia="宋体"/>
          <w:kern w:val="0"/>
          <w:szCs w:val="21"/>
          <w:u w:val="single"/>
        </w:rPr>
      </w:pPr>
      <w:r>
        <w:rPr>
          <w:rFonts w:hint="eastAsia" w:ascii="宋体" w:hAnsi="宋体" w:eastAsia="宋体"/>
          <w:b/>
          <w:kern w:val="0"/>
          <w:szCs w:val="21"/>
        </w:rPr>
        <w:t>招标编号：</w:t>
      </w:r>
      <w:r>
        <w:rPr>
          <w:rFonts w:ascii="宋体" w:hAnsi="宋体" w:eastAsia="宋体"/>
          <w:kern w:val="0"/>
          <w:szCs w:val="21"/>
          <w:u w:val="single"/>
        </w:rPr>
        <w:t>YDZB24DGQY0099</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958"/>
        <w:gridCol w:w="660"/>
        <w:gridCol w:w="1103"/>
        <w:gridCol w:w="1352"/>
        <w:gridCol w:w="993"/>
        <w:gridCol w:w="962"/>
        <w:gridCol w:w="1103"/>
        <w:gridCol w:w="873"/>
        <w:gridCol w:w="667"/>
      </w:tblGrid>
      <w:tr w14:paraId="021FB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10"/>
            <w:tcBorders>
              <w:top w:val="single" w:color="auto" w:sz="4" w:space="0"/>
              <w:left w:val="single" w:color="auto" w:sz="4" w:space="0"/>
              <w:bottom w:val="single" w:color="auto" w:sz="4" w:space="0"/>
              <w:right w:val="single" w:color="auto" w:sz="4" w:space="0"/>
            </w:tcBorders>
            <w:vAlign w:val="center"/>
          </w:tcPr>
          <w:p w14:paraId="79F4CB80">
            <w:pPr>
              <w:autoSpaceDE w:val="0"/>
              <w:autoSpaceDN w:val="0"/>
              <w:adjustRightInd w:val="0"/>
              <w:spacing w:line="400" w:lineRule="exact"/>
              <w:jc w:val="left"/>
              <w:rPr>
                <w:rFonts w:ascii="宋体" w:hAnsi="宋体" w:eastAsia="宋体" w:cs="Times New Roman"/>
                <w:b/>
                <w:kern w:val="0"/>
                <w:szCs w:val="21"/>
              </w:rPr>
            </w:pPr>
            <w:r>
              <w:rPr>
                <w:rFonts w:hint="eastAsia" w:ascii="宋体" w:hAnsi="宋体" w:eastAsia="宋体" w:cs="Times New Roman"/>
                <w:kern w:val="0"/>
                <w:szCs w:val="21"/>
              </w:rPr>
              <w:t>货物明细表</w:t>
            </w:r>
          </w:p>
        </w:tc>
      </w:tr>
      <w:tr w14:paraId="1777E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337" w:type="pct"/>
            <w:tcBorders>
              <w:top w:val="single" w:color="auto" w:sz="4" w:space="0"/>
              <w:left w:val="single" w:color="auto" w:sz="4" w:space="0"/>
              <w:bottom w:val="single" w:color="auto" w:sz="4" w:space="0"/>
              <w:right w:val="single" w:color="auto" w:sz="4" w:space="0"/>
            </w:tcBorders>
            <w:vAlign w:val="center"/>
          </w:tcPr>
          <w:p w14:paraId="1F569100">
            <w:pPr>
              <w:spacing w:line="400" w:lineRule="exact"/>
              <w:jc w:val="center"/>
              <w:rPr>
                <w:rFonts w:ascii="宋体" w:hAnsi="宋体" w:eastAsia="宋体" w:cs="Times New Roman"/>
                <w:b/>
                <w:kern w:val="0"/>
                <w:szCs w:val="21"/>
              </w:rPr>
            </w:pPr>
            <w:r>
              <w:rPr>
                <w:rFonts w:hint="eastAsia" w:ascii="宋体" w:hAnsi="宋体" w:eastAsia="宋体" w:cs="Times New Roman"/>
                <w:b/>
                <w:kern w:val="0"/>
                <w:szCs w:val="21"/>
              </w:rPr>
              <w:t>序号</w:t>
            </w:r>
          </w:p>
        </w:tc>
        <w:tc>
          <w:tcPr>
            <w:tcW w:w="944" w:type="pct"/>
            <w:tcBorders>
              <w:top w:val="single" w:color="auto" w:sz="4" w:space="0"/>
              <w:left w:val="single" w:color="auto" w:sz="4" w:space="0"/>
              <w:bottom w:val="single" w:color="auto" w:sz="4" w:space="0"/>
              <w:right w:val="single" w:color="auto" w:sz="4" w:space="0"/>
            </w:tcBorders>
            <w:vAlign w:val="center"/>
          </w:tcPr>
          <w:p w14:paraId="70D0DE5A">
            <w:pPr>
              <w:spacing w:line="400" w:lineRule="exact"/>
              <w:jc w:val="center"/>
              <w:rPr>
                <w:rFonts w:ascii="宋体" w:hAnsi="宋体" w:eastAsia="宋体" w:cs="Times New Roman"/>
                <w:b/>
                <w:kern w:val="0"/>
                <w:szCs w:val="21"/>
              </w:rPr>
            </w:pPr>
            <w:r>
              <w:rPr>
                <w:rFonts w:hint="eastAsia" w:ascii="宋体" w:hAnsi="宋体" w:eastAsia="宋体" w:cs="Times New Roman"/>
                <w:b/>
                <w:kern w:val="0"/>
                <w:szCs w:val="21"/>
              </w:rPr>
              <w:t>货物名称</w:t>
            </w:r>
          </w:p>
        </w:tc>
        <w:tc>
          <w:tcPr>
            <w:tcW w:w="318" w:type="pct"/>
            <w:tcBorders>
              <w:top w:val="single" w:color="auto" w:sz="4" w:space="0"/>
              <w:left w:val="single" w:color="auto" w:sz="4" w:space="0"/>
              <w:bottom w:val="single" w:color="auto" w:sz="4" w:space="0"/>
              <w:right w:val="single" w:color="auto" w:sz="4" w:space="0"/>
            </w:tcBorders>
            <w:vAlign w:val="center"/>
          </w:tcPr>
          <w:p w14:paraId="17192676">
            <w:pPr>
              <w:spacing w:line="400" w:lineRule="exact"/>
              <w:jc w:val="center"/>
              <w:rPr>
                <w:rFonts w:ascii="宋体" w:hAnsi="宋体" w:eastAsia="宋体" w:cs="Times New Roman"/>
                <w:b/>
                <w:kern w:val="0"/>
                <w:szCs w:val="21"/>
              </w:rPr>
            </w:pPr>
            <w:r>
              <w:rPr>
                <w:rFonts w:hint="eastAsia" w:ascii="宋体" w:hAnsi="宋体" w:eastAsia="宋体" w:cs="Times New Roman"/>
                <w:b/>
                <w:kern w:val="0"/>
                <w:szCs w:val="21"/>
              </w:rPr>
              <w:t>品牌</w:t>
            </w:r>
          </w:p>
        </w:tc>
        <w:tc>
          <w:tcPr>
            <w:tcW w:w="532" w:type="pct"/>
            <w:tcBorders>
              <w:top w:val="single" w:color="auto" w:sz="4" w:space="0"/>
              <w:left w:val="single" w:color="auto" w:sz="4" w:space="0"/>
              <w:bottom w:val="single" w:color="auto" w:sz="4" w:space="0"/>
              <w:right w:val="single" w:color="auto" w:sz="4" w:space="0"/>
            </w:tcBorders>
            <w:vAlign w:val="center"/>
          </w:tcPr>
          <w:p w14:paraId="41B7FFF0">
            <w:pPr>
              <w:spacing w:line="400" w:lineRule="exact"/>
              <w:jc w:val="center"/>
              <w:rPr>
                <w:rFonts w:ascii="宋体" w:hAnsi="宋体" w:eastAsia="宋体" w:cs="Times New Roman"/>
                <w:b/>
                <w:kern w:val="0"/>
                <w:szCs w:val="21"/>
              </w:rPr>
            </w:pPr>
            <w:r>
              <w:rPr>
                <w:rFonts w:hint="eastAsia" w:ascii="宋体" w:hAnsi="宋体" w:eastAsia="宋体" w:cs="Times New Roman"/>
                <w:b/>
                <w:kern w:val="0"/>
                <w:szCs w:val="21"/>
              </w:rPr>
              <w:t>产地</w:t>
            </w:r>
          </w:p>
        </w:tc>
        <w:tc>
          <w:tcPr>
            <w:tcW w:w="652" w:type="pct"/>
            <w:tcBorders>
              <w:top w:val="single" w:color="auto" w:sz="4" w:space="0"/>
              <w:left w:val="single" w:color="auto" w:sz="4" w:space="0"/>
              <w:bottom w:val="single" w:color="auto" w:sz="4" w:space="0"/>
              <w:right w:val="single" w:color="auto" w:sz="4" w:space="0"/>
            </w:tcBorders>
            <w:vAlign w:val="center"/>
          </w:tcPr>
          <w:p w14:paraId="779629BA">
            <w:pPr>
              <w:spacing w:line="400" w:lineRule="exact"/>
              <w:jc w:val="center"/>
              <w:rPr>
                <w:rFonts w:ascii="宋体" w:hAnsi="宋体" w:eastAsia="宋体" w:cs="Times New Roman"/>
                <w:b/>
                <w:kern w:val="0"/>
                <w:szCs w:val="21"/>
              </w:rPr>
            </w:pPr>
            <w:r>
              <w:rPr>
                <w:rFonts w:hint="eastAsia" w:ascii="宋体" w:hAnsi="宋体" w:eastAsia="宋体" w:cs="Times New Roman"/>
                <w:b/>
                <w:kern w:val="0"/>
                <w:szCs w:val="21"/>
              </w:rPr>
              <w:t>规格、型号</w:t>
            </w:r>
          </w:p>
        </w:tc>
        <w:tc>
          <w:tcPr>
            <w:tcW w:w="479" w:type="pct"/>
            <w:tcBorders>
              <w:top w:val="single" w:color="auto" w:sz="4" w:space="0"/>
              <w:left w:val="single" w:color="auto" w:sz="4" w:space="0"/>
              <w:bottom w:val="single" w:color="auto" w:sz="4" w:space="0"/>
              <w:right w:val="single" w:color="auto" w:sz="4" w:space="0"/>
            </w:tcBorders>
            <w:vAlign w:val="center"/>
          </w:tcPr>
          <w:p w14:paraId="446B8B44">
            <w:pPr>
              <w:spacing w:line="400" w:lineRule="exact"/>
              <w:jc w:val="center"/>
              <w:rPr>
                <w:rFonts w:ascii="宋体" w:hAnsi="宋体" w:eastAsia="宋体" w:cs="Times New Roman"/>
                <w:b/>
                <w:kern w:val="0"/>
                <w:szCs w:val="21"/>
              </w:rPr>
            </w:pPr>
            <w:r>
              <w:rPr>
                <w:rFonts w:hint="eastAsia" w:ascii="宋体" w:hAnsi="宋体" w:eastAsia="宋体" w:cs="Times New Roman"/>
                <w:b/>
                <w:kern w:val="0"/>
                <w:szCs w:val="21"/>
              </w:rPr>
              <w:t>单位</w:t>
            </w:r>
          </w:p>
        </w:tc>
        <w:tc>
          <w:tcPr>
            <w:tcW w:w="464" w:type="pct"/>
            <w:tcBorders>
              <w:top w:val="single" w:color="auto" w:sz="4" w:space="0"/>
              <w:left w:val="single" w:color="auto" w:sz="4" w:space="0"/>
              <w:bottom w:val="single" w:color="auto" w:sz="4" w:space="0"/>
              <w:right w:val="single" w:color="auto" w:sz="4" w:space="0"/>
            </w:tcBorders>
            <w:vAlign w:val="center"/>
          </w:tcPr>
          <w:p w14:paraId="171D3198">
            <w:pPr>
              <w:spacing w:line="400" w:lineRule="exact"/>
              <w:jc w:val="center"/>
              <w:rPr>
                <w:rFonts w:ascii="宋体" w:hAnsi="宋体" w:eastAsia="宋体" w:cs="Times New Roman"/>
                <w:b/>
                <w:kern w:val="0"/>
                <w:szCs w:val="21"/>
              </w:rPr>
            </w:pPr>
            <w:r>
              <w:rPr>
                <w:rFonts w:hint="eastAsia" w:ascii="宋体" w:hAnsi="宋体" w:eastAsia="宋体" w:cs="Times New Roman"/>
                <w:b/>
                <w:kern w:val="0"/>
                <w:szCs w:val="21"/>
              </w:rPr>
              <w:t>数量</w:t>
            </w:r>
          </w:p>
        </w:tc>
        <w:tc>
          <w:tcPr>
            <w:tcW w:w="532" w:type="pct"/>
            <w:tcBorders>
              <w:top w:val="single" w:color="auto" w:sz="4" w:space="0"/>
              <w:left w:val="single" w:color="auto" w:sz="4" w:space="0"/>
              <w:bottom w:val="single" w:color="auto" w:sz="4" w:space="0"/>
              <w:right w:val="single" w:color="auto" w:sz="4" w:space="0"/>
            </w:tcBorders>
            <w:vAlign w:val="center"/>
          </w:tcPr>
          <w:p w14:paraId="7C797876">
            <w:pPr>
              <w:autoSpaceDE w:val="0"/>
              <w:autoSpaceDN w:val="0"/>
              <w:adjustRightInd w:val="0"/>
              <w:spacing w:line="400" w:lineRule="exact"/>
              <w:jc w:val="center"/>
              <w:rPr>
                <w:rFonts w:ascii="宋体" w:hAnsi="宋体" w:eastAsia="宋体" w:cs="Times New Roman"/>
                <w:b/>
                <w:kern w:val="0"/>
                <w:szCs w:val="21"/>
              </w:rPr>
            </w:pPr>
            <w:r>
              <w:rPr>
                <w:rFonts w:hint="eastAsia" w:ascii="宋体" w:hAnsi="宋体" w:eastAsia="宋体" w:cs="Times New Roman"/>
                <w:b/>
                <w:kern w:val="0"/>
                <w:szCs w:val="21"/>
              </w:rPr>
              <w:t>不含税综合</w:t>
            </w:r>
            <w:r>
              <w:rPr>
                <w:rFonts w:ascii="宋体" w:hAnsi="宋体" w:eastAsia="宋体" w:cs="Times New Roman"/>
                <w:b/>
                <w:kern w:val="0"/>
                <w:szCs w:val="21"/>
              </w:rPr>
              <w:t>单价</w:t>
            </w:r>
          </w:p>
          <w:p w14:paraId="081BDE71">
            <w:pPr>
              <w:autoSpaceDE w:val="0"/>
              <w:autoSpaceDN w:val="0"/>
              <w:adjustRightInd w:val="0"/>
              <w:spacing w:line="400" w:lineRule="exact"/>
              <w:jc w:val="center"/>
              <w:rPr>
                <w:rFonts w:ascii="宋体" w:hAnsi="宋体" w:eastAsia="宋体" w:cs="Times New Roman"/>
                <w:b/>
                <w:kern w:val="0"/>
                <w:szCs w:val="21"/>
              </w:rPr>
            </w:pPr>
            <w:r>
              <w:rPr>
                <w:rFonts w:ascii="宋体" w:hAnsi="宋体" w:eastAsia="宋体" w:cs="Times New Roman"/>
                <w:b/>
                <w:kern w:val="0"/>
                <w:szCs w:val="21"/>
              </w:rPr>
              <w:t>（元）</w:t>
            </w:r>
          </w:p>
        </w:tc>
        <w:tc>
          <w:tcPr>
            <w:tcW w:w="421" w:type="pct"/>
            <w:tcBorders>
              <w:top w:val="single" w:color="auto" w:sz="4" w:space="0"/>
              <w:left w:val="single" w:color="auto" w:sz="4" w:space="0"/>
              <w:bottom w:val="single" w:color="auto" w:sz="4" w:space="0"/>
              <w:right w:val="single" w:color="auto" w:sz="4" w:space="0"/>
            </w:tcBorders>
            <w:vAlign w:val="center"/>
          </w:tcPr>
          <w:p w14:paraId="50F9B587">
            <w:pPr>
              <w:autoSpaceDE w:val="0"/>
              <w:autoSpaceDN w:val="0"/>
              <w:adjustRightInd w:val="0"/>
              <w:spacing w:line="400" w:lineRule="exact"/>
              <w:jc w:val="center"/>
              <w:rPr>
                <w:rFonts w:ascii="宋体" w:hAnsi="宋体" w:eastAsia="宋体" w:cs="Times New Roman"/>
                <w:b/>
                <w:kern w:val="0"/>
                <w:szCs w:val="21"/>
              </w:rPr>
            </w:pPr>
            <w:r>
              <w:rPr>
                <w:rFonts w:hint="eastAsia" w:ascii="宋体" w:hAnsi="宋体" w:eastAsia="宋体" w:cs="Times New Roman"/>
                <w:b/>
                <w:kern w:val="0"/>
                <w:szCs w:val="21"/>
              </w:rPr>
              <w:t>不含税</w:t>
            </w:r>
            <w:r>
              <w:rPr>
                <w:rFonts w:ascii="宋体" w:hAnsi="宋体" w:eastAsia="宋体" w:cs="Times New Roman"/>
                <w:b/>
                <w:kern w:val="0"/>
                <w:szCs w:val="21"/>
              </w:rPr>
              <w:t>小计（元）</w:t>
            </w:r>
          </w:p>
        </w:tc>
        <w:tc>
          <w:tcPr>
            <w:tcW w:w="321" w:type="pct"/>
            <w:tcBorders>
              <w:top w:val="single" w:color="auto" w:sz="4" w:space="0"/>
              <w:left w:val="single" w:color="auto" w:sz="4" w:space="0"/>
              <w:bottom w:val="single" w:color="auto" w:sz="4" w:space="0"/>
              <w:right w:val="single" w:color="auto" w:sz="4" w:space="0"/>
            </w:tcBorders>
            <w:vAlign w:val="center"/>
          </w:tcPr>
          <w:p w14:paraId="7A113894">
            <w:pPr>
              <w:autoSpaceDE w:val="0"/>
              <w:autoSpaceDN w:val="0"/>
              <w:adjustRightInd w:val="0"/>
              <w:spacing w:line="400" w:lineRule="exact"/>
              <w:jc w:val="center"/>
              <w:rPr>
                <w:rFonts w:ascii="宋体" w:hAnsi="宋体" w:eastAsia="宋体" w:cs="Times New Roman"/>
                <w:b/>
                <w:kern w:val="0"/>
                <w:szCs w:val="21"/>
              </w:rPr>
            </w:pPr>
            <w:r>
              <w:rPr>
                <w:rFonts w:ascii="宋体" w:hAnsi="宋体" w:eastAsia="宋体" w:cs="Times New Roman"/>
                <w:b/>
                <w:kern w:val="0"/>
                <w:szCs w:val="21"/>
              </w:rPr>
              <w:t>备注</w:t>
            </w:r>
          </w:p>
        </w:tc>
      </w:tr>
      <w:tr w14:paraId="4C798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37" w:type="pct"/>
            <w:tcBorders>
              <w:top w:val="single" w:color="auto" w:sz="4" w:space="0"/>
              <w:left w:val="single" w:color="auto" w:sz="4" w:space="0"/>
              <w:bottom w:val="single" w:color="auto" w:sz="4" w:space="0"/>
              <w:right w:val="single" w:color="auto" w:sz="4" w:space="0"/>
            </w:tcBorders>
            <w:vAlign w:val="center"/>
          </w:tcPr>
          <w:p w14:paraId="30F07621">
            <w:pPr>
              <w:autoSpaceDE w:val="0"/>
              <w:autoSpaceDN w:val="0"/>
              <w:adjustRightInd w:val="0"/>
              <w:spacing w:line="400" w:lineRule="exact"/>
              <w:jc w:val="center"/>
              <w:rPr>
                <w:rFonts w:ascii="宋体" w:hAnsi="宋体" w:eastAsia="宋体" w:cs="Times New Roman"/>
                <w:kern w:val="0"/>
                <w:szCs w:val="21"/>
              </w:rPr>
            </w:pPr>
            <w:r>
              <w:rPr>
                <w:rFonts w:ascii="宋体" w:hAnsi="宋体" w:eastAsia="宋体" w:cs="Times New Roman"/>
                <w:kern w:val="0"/>
                <w:szCs w:val="21"/>
              </w:rPr>
              <w:t>1</w:t>
            </w:r>
          </w:p>
        </w:tc>
        <w:tc>
          <w:tcPr>
            <w:tcW w:w="944" w:type="pct"/>
            <w:tcBorders>
              <w:top w:val="single" w:color="auto" w:sz="4" w:space="0"/>
              <w:left w:val="single" w:color="auto" w:sz="4" w:space="0"/>
              <w:bottom w:val="single" w:color="auto" w:sz="4" w:space="0"/>
              <w:right w:val="single" w:color="auto" w:sz="4" w:space="0"/>
            </w:tcBorders>
          </w:tcPr>
          <w:p w14:paraId="73F6EB0C">
            <w:pPr>
              <w:autoSpaceDE w:val="0"/>
              <w:autoSpaceDN w:val="0"/>
              <w:adjustRightInd w:val="0"/>
              <w:spacing w:line="400" w:lineRule="exact"/>
              <w:jc w:val="center"/>
              <w:rPr>
                <w:rFonts w:ascii="宋体" w:hAnsi="宋体" w:eastAsia="宋体" w:cs="Times New Roman"/>
                <w:kern w:val="0"/>
                <w:szCs w:val="21"/>
              </w:rPr>
            </w:pPr>
          </w:p>
        </w:tc>
        <w:tc>
          <w:tcPr>
            <w:tcW w:w="318" w:type="pct"/>
            <w:tcBorders>
              <w:top w:val="single" w:color="auto" w:sz="4" w:space="0"/>
              <w:left w:val="single" w:color="auto" w:sz="4" w:space="0"/>
              <w:bottom w:val="single" w:color="auto" w:sz="4" w:space="0"/>
              <w:right w:val="single" w:color="auto" w:sz="4" w:space="0"/>
            </w:tcBorders>
            <w:vAlign w:val="center"/>
          </w:tcPr>
          <w:p w14:paraId="55B70AE0">
            <w:pPr>
              <w:spacing w:line="400" w:lineRule="exact"/>
              <w:jc w:val="center"/>
              <w:rPr>
                <w:rFonts w:ascii="宋体" w:hAnsi="宋体" w:eastAsia="宋体" w:cs="Times New Roman"/>
                <w:kern w:val="0"/>
                <w:szCs w:val="21"/>
              </w:rPr>
            </w:pPr>
          </w:p>
        </w:tc>
        <w:tc>
          <w:tcPr>
            <w:tcW w:w="532" w:type="pct"/>
            <w:tcBorders>
              <w:top w:val="single" w:color="auto" w:sz="4" w:space="0"/>
              <w:left w:val="single" w:color="auto" w:sz="4" w:space="0"/>
              <w:bottom w:val="single" w:color="auto" w:sz="4" w:space="0"/>
              <w:right w:val="single" w:color="auto" w:sz="4" w:space="0"/>
            </w:tcBorders>
            <w:vAlign w:val="center"/>
          </w:tcPr>
          <w:p w14:paraId="742DB0A5">
            <w:pPr>
              <w:spacing w:line="400" w:lineRule="exact"/>
              <w:jc w:val="center"/>
              <w:rPr>
                <w:rFonts w:ascii="宋体" w:hAnsi="宋体" w:eastAsia="宋体" w:cs="Times New Roman"/>
                <w:kern w:val="0"/>
                <w:szCs w:val="21"/>
              </w:rPr>
            </w:pPr>
          </w:p>
        </w:tc>
        <w:tc>
          <w:tcPr>
            <w:tcW w:w="652" w:type="pct"/>
            <w:tcBorders>
              <w:top w:val="single" w:color="auto" w:sz="4" w:space="0"/>
              <w:left w:val="single" w:color="auto" w:sz="4" w:space="0"/>
              <w:bottom w:val="single" w:color="auto" w:sz="4" w:space="0"/>
              <w:right w:val="single" w:color="auto" w:sz="4" w:space="0"/>
            </w:tcBorders>
            <w:vAlign w:val="center"/>
          </w:tcPr>
          <w:p w14:paraId="54145CC2">
            <w:pPr>
              <w:spacing w:line="400" w:lineRule="exact"/>
              <w:jc w:val="center"/>
              <w:rPr>
                <w:rFonts w:ascii="宋体" w:hAnsi="宋体" w:eastAsia="宋体" w:cs="Times New Roman"/>
                <w:kern w:val="0"/>
                <w:szCs w:val="21"/>
              </w:rPr>
            </w:pPr>
          </w:p>
        </w:tc>
        <w:tc>
          <w:tcPr>
            <w:tcW w:w="479" w:type="pct"/>
            <w:tcBorders>
              <w:top w:val="single" w:color="auto" w:sz="4" w:space="0"/>
              <w:left w:val="single" w:color="auto" w:sz="4" w:space="0"/>
              <w:bottom w:val="single" w:color="auto" w:sz="4" w:space="0"/>
              <w:right w:val="single" w:color="auto" w:sz="4" w:space="0"/>
            </w:tcBorders>
            <w:vAlign w:val="center"/>
          </w:tcPr>
          <w:p w14:paraId="1DB8175F">
            <w:pPr>
              <w:spacing w:line="400" w:lineRule="exact"/>
              <w:jc w:val="center"/>
              <w:rPr>
                <w:rFonts w:ascii="宋体" w:hAnsi="宋体" w:eastAsia="宋体" w:cs="Times New Roman"/>
                <w:kern w:val="0"/>
                <w:szCs w:val="21"/>
              </w:rPr>
            </w:pPr>
          </w:p>
        </w:tc>
        <w:tc>
          <w:tcPr>
            <w:tcW w:w="464" w:type="pct"/>
            <w:tcBorders>
              <w:top w:val="single" w:color="auto" w:sz="4" w:space="0"/>
              <w:left w:val="single" w:color="auto" w:sz="4" w:space="0"/>
              <w:bottom w:val="single" w:color="auto" w:sz="4" w:space="0"/>
              <w:right w:val="single" w:color="auto" w:sz="4" w:space="0"/>
            </w:tcBorders>
            <w:vAlign w:val="center"/>
          </w:tcPr>
          <w:p w14:paraId="452C4592">
            <w:pPr>
              <w:spacing w:line="400" w:lineRule="exact"/>
              <w:jc w:val="center"/>
              <w:rPr>
                <w:rFonts w:ascii="宋体" w:hAnsi="宋体" w:eastAsia="宋体" w:cs="Times New Roman"/>
                <w:kern w:val="0"/>
                <w:szCs w:val="21"/>
              </w:rPr>
            </w:pPr>
          </w:p>
        </w:tc>
        <w:tc>
          <w:tcPr>
            <w:tcW w:w="532" w:type="pct"/>
            <w:tcBorders>
              <w:top w:val="single" w:color="auto" w:sz="4" w:space="0"/>
              <w:left w:val="single" w:color="auto" w:sz="4" w:space="0"/>
              <w:bottom w:val="single" w:color="auto" w:sz="4" w:space="0"/>
              <w:right w:val="single" w:color="auto" w:sz="4" w:space="0"/>
            </w:tcBorders>
            <w:vAlign w:val="center"/>
          </w:tcPr>
          <w:p w14:paraId="6AB02C18">
            <w:pPr>
              <w:spacing w:line="400" w:lineRule="exact"/>
              <w:jc w:val="center"/>
              <w:rPr>
                <w:rFonts w:ascii="宋体" w:hAnsi="宋体" w:eastAsia="宋体" w:cs="Times New Roman"/>
                <w:kern w:val="0"/>
                <w:szCs w:val="21"/>
              </w:rPr>
            </w:pPr>
          </w:p>
        </w:tc>
        <w:tc>
          <w:tcPr>
            <w:tcW w:w="421" w:type="pct"/>
            <w:tcBorders>
              <w:top w:val="single" w:color="auto" w:sz="4" w:space="0"/>
              <w:left w:val="single" w:color="auto" w:sz="4" w:space="0"/>
              <w:bottom w:val="single" w:color="auto" w:sz="4" w:space="0"/>
              <w:right w:val="single" w:color="auto" w:sz="4" w:space="0"/>
            </w:tcBorders>
            <w:vAlign w:val="center"/>
          </w:tcPr>
          <w:p w14:paraId="4F6D0B55">
            <w:pPr>
              <w:spacing w:line="400" w:lineRule="exact"/>
              <w:jc w:val="center"/>
              <w:rPr>
                <w:rFonts w:ascii="宋体" w:hAnsi="宋体" w:eastAsia="宋体" w:cs="Times New Roman"/>
                <w:kern w:val="0"/>
                <w:szCs w:val="21"/>
              </w:rPr>
            </w:pPr>
          </w:p>
        </w:tc>
        <w:tc>
          <w:tcPr>
            <w:tcW w:w="321" w:type="pct"/>
            <w:tcBorders>
              <w:top w:val="single" w:color="auto" w:sz="4" w:space="0"/>
              <w:left w:val="single" w:color="auto" w:sz="4" w:space="0"/>
              <w:bottom w:val="single" w:color="auto" w:sz="4" w:space="0"/>
              <w:right w:val="single" w:color="auto" w:sz="4" w:space="0"/>
            </w:tcBorders>
            <w:vAlign w:val="center"/>
          </w:tcPr>
          <w:p w14:paraId="319982FF">
            <w:pPr>
              <w:spacing w:line="400" w:lineRule="exact"/>
              <w:jc w:val="center"/>
              <w:rPr>
                <w:rFonts w:ascii="宋体" w:hAnsi="宋体" w:eastAsia="宋体" w:cs="Times New Roman"/>
                <w:kern w:val="0"/>
                <w:szCs w:val="21"/>
              </w:rPr>
            </w:pPr>
          </w:p>
        </w:tc>
      </w:tr>
      <w:tr w14:paraId="4B9D7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37" w:type="pct"/>
            <w:tcBorders>
              <w:top w:val="single" w:color="auto" w:sz="4" w:space="0"/>
              <w:left w:val="single" w:color="auto" w:sz="4" w:space="0"/>
              <w:bottom w:val="single" w:color="auto" w:sz="4" w:space="0"/>
              <w:right w:val="single" w:color="auto" w:sz="4" w:space="0"/>
            </w:tcBorders>
            <w:vAlign w:val="center"/>
          </w:tcPr>
          <w:p w14:paraId="48593064">
            <w:pPr>
              <w:autoSpaceDE w:val="0"/>
              <w:autoSpaceDN w:val="0"/>
              <w:adjustRightInd w:val="0"/>
              <w:spacing w:line="400" w:lineRule="exact"/>
              <w:jc w:val="center"/>
              <w:rPr>
                <w:rFonts w:ascii="宋体" w:hAnsi="宋体" w:eastAsia="宋体" w:cs="Times New Roman"/>
                <w:kern w:val="0"/>
                <w:szCs w:val="21"/>
              </w:rPr>
            </w:pPr>
            <w:r>
              <w:rPr>
                <w:rFonts w:ascii="宋体" w:hAnsi="宋体" w:eastAsia="宋体" w:cs="Times New Roman"/>
                <w:kern w:val="0"/>
                <w:szCs w:val="21"/>
              </w:rPr>
              <w:t>2</w:t>
            </w:r>
          </w:p>
        </w:tc>
        <w:tc>
          <w:tcPr>
            <w:tcW w:w="944" w:type="pct"/>
            <w:tcBorders>
              <w:top w:val="single" w:color="auto" w:sz="4" w:space="0"/>
              <w:left w:val="single" w:color="auto" w:sz="4" w:space="0"/>
              <w:bottom w:val="single" w:color="auto" w:sz="4" w:space="0"/>
              <w:right w:val="single" w:color="auto" w:sz="4" w:space="0"/>
            </w:tcBorders>
          </w:tcPr>
          <w:p w14:paraId="5515916B">
            <w:pPr>
              <w:autoSpaceDE w:val="0"/>
              <w:autoSpaceDN w:val="0"/>
              <w:adjustRightInd w:val="0"/>
              <w:spacing w:line="400" w:lineRule="exact"/>
              <w:jc w:val="center"/>
              <w:rPr>
                <w:rFonts w:ascii="宋体" w:hAnsi="宋体" w:eastAsia="宋体" w:cs="Times New Roman"/>
                <w:kern w:val="0"/>
                <w:szCs w:val="21"/>
              </w:rPr>
            </w:pPr>
          </w:p>
        </w:tc>
        <w:tc>
          <w:tcPr>
            <w:tcW w:w="318" w:type="pct"/>
            <w:tcBorders>
              <w:top w:val="single" w:color="auto" w:sz="4" w:space="0"/>
              <w:left w:val="single" w:color="auto" w:sz="4" w:space="0"/>
              <w:bottom w:val="single" w:color="auto" w:sz="4" w:space="0"/>
              <w:right w:val="single" w:color="auto" w:sz="4" w:space="0"/>
            </w:tcBorders>
            <w:vAlign w:val="center"/>
          </w:tcPr>
          <w:p w14:paraId="6E0134DB">
            <w:pPr>
              <w:spacing w:line="400" w:lineRule="exact"/>
              <w:jc w:val="center"/>
              <w:rPr>
                <w:rFonts w:ascii="宋体" w:hAnsi="宋体" w:eastAsia="宋体" w:cs="Times New Roman"/>
                <w:kern w:val="0"/>
                <w:szCs w:val="21"/>
              </w:rPr>
            </w:pPr>
          </w:p>
        </w:tc>
        <w:tc>
          <w:tcPr>
            <w:tcW w:w="532" w:type="pct"/>
            <w:tcBorders>
              <w:top w:val="single" w:color="auto" w:sz="4" w:space="0"/>
              <w:left w:val="single" w:color="auto" w:sz="4" w:space="0"/>
              <w:bottom w:val="single" w:color="auto" w:sz="4" w:space="0"/>
              <w:right w:val="single" w:color="auto" w:sz="4" w:space="0"/>
            </w:tcBorders>
            <w:vAlign w:val="center"/>
          </w:tcPr>
          <w:p w14:paraId="2BDFC1A6">
            <w:pPr>
              <w:spacing w:line="400" w:lineRule="exact"/>
              <w:jc w:val="center"/>
              <w:rPr>
                <w:rFonts w:ascii="宋体" w:hAnsi="宋体" w:eastAsia="宋体" w:cs="Times New Roman"/>
                <w:kern w:val="0"/>
                <w:szCs w:val="21"/>
              </w:rPr>
            </w:pPr>
          </w:p>
        </w:tc>
        <w:tc>
          <w:tcPr>
            <w:tcW w:w="652" w:type="pct"/>
            <w:tcBorders>
              <w:top w:val="single" w:color="auto" w:sz="4" w:space="0"/>
              <w:left w:val="single" w:color="auto" w:sz="4" w:space="0"/>
              <w:bottom w:val="single" w:color="auto" w:sz="4" w:space="0"/>
              <w:right w:val="single" w:color="auto" w:sz="4" w:space="0"/>
            </w:tcBorders>
            <w:vAlign w:val="center"/>
          </w:tcPr>
          <w:p w14:paraId="3B4DFC0F">
            <w:pPr>
              <w:spacing w:line="400" w:lineRule="exact"/>
              <w:jc w:val="center"/>
              <w:rPr>
                <w:rFonts w:ascii="宋体" w:hAnsi="宋体" w:eastAsia="宋体" w:cs="Times New Roman"/>
                <w:kern w:val="0"/>
                <w:szCs w:val="21"/>
              </w:rPr>
            </w:pPr>
          </w:p>
        </w:tc>
        <w:tc>
          <w:tcPr>
            <w:tcW w:w="479" w:type="pct"/>
            <w:tcBorders>
              <w:top w:val="single" w:color="auto" w:sz="4" w:space="0"/>
              <w:left w:val="single" w:color="auto" w:sz="4" w:space="0"/>
              <w:bottom w:val="single" w:color="auto" w:sz="4" w:space="0"/>
              <w:right w:val="single" w:color="auto" w:sz="4" w:space="0"/>
            </w:tcBorders>
            <w:vAlign w:val="center"/>
          </w:tcPr>
          <w:p w14:paraId="677F1EA0">
            <w:pPr>
              <w:spacing w:line="400" w:lineRule="exact"/>
              <w:jc w:val="center"/>
              <w:rPr>
                <w:rFonts w:ascii="宋体" w:hAnsi="宋体" w:eastAsia="宋体" w:cs="Times New Roman"/>
                <w:kern w:val="0"/>
                <w:szCs w:val="21"/>
              </w:rPr>
            </w:pPr>
          </w:p>
        </w:tc>
        <w:tc>
          <w:tcPr>
            <w:tcW w:w="464" w:type="pct"/>
            <w:tcBorders>
              <w:top w:val="single" w:color="auto" w:sz="4" w:space="0"/>
              <w:left w:val="single" w:color="auto" w:sz="4" w:space="0"/>
              <w:bottom w:val="single" w:color="auto" w:sz="4" w:space="0"/>
              <w:right w:val="single" w:color="auto" w:sz="4" w:space="0"/>
            </w:tcBorders>
            <w:vAlign w:val="center"/>
          </w:tcPr>
          <w:p w14:paraId="0E0FEC10">
            <w:pPr>
              <w:spacing w:line="400" w:lineRule="exact"/>
              <w:jc w:val="center"/>
              <w:rPr>
                <w:rFonts w:ascii="宋体" w:hAnsi="宋体" w:eastAsia="宋体" w:cs="Times New Roman"/>
                <w:kern w:val="0"/>
                <w:szCs w:val="21"/>
              </w:rPr>
            </w:pPr>
          </w:p>
        </w:tc>
        <w:tc>
          <w:tcPr>
            <w:tcW w:w="532" w:type="pct"/>
            <w:tcBorders>
              <w:top w:val="single" w:color="auto" w:sz="4" w:space="0"/>
              <w:left w:val="single" w:color="auto" w:sz="4" w:space="0"/>
              <w:bottom w:val="single" w:color="auto" w:sz="4" w:space="0"/>
              <w:right w:val="single" w:color="auto" w:sz="4" w:space="0"/>
            </w:tcBorders>
            <w:vAlign w:val="center"/>
          </w:tcPr>
          <w:p w14:paraId="20807633">
            <w:pPr>
              <w:spacing w:line="400" w:lineRule="exact"/>
              <w:jc w:val="center"/>
              <w:rPr>
                <w:rFonts w:ascii="宋体" w:hAnsi="宋体" w:eastAsia="宋体" w:cs="Times New Roman"/>
                <w:kern w:val="0"/>
                <w:szCs w:val="21"/>
              </w:rPr>
            </w:pPr>
          </w:p>
        </w:tc>
        <w:tc>
          <w:tcPr>
            <w:tcW w:w="421" w:type="pct"/>
            <w:tcBorders>
              <w:top w:val="single" w:color="auto" w:sz="4" w:space="0"/>
              <w:left w:val="single" w:color="auto" w:sz="4" w:space="0"/>
              <w:bottom w:val="single" w:color="auto" w:sz="4" w:space="0"/>
              <w:right w:val="single" w:color="auto" w:sz="4" w:space="0"/>
            </w:tcBorders>
            <w:vAlign w:val="center"/>
          </w:tcPr>
          <w:p w14:paraId="2B66ACA1">
            <w:pPr>
              <w:spacing w:line="400" w:lineRule="exact"/>
              <w:jc w:val="center"/>
              <w:rPr>
                <w:rFonts w:ascii="宋体" w:hAnsi="宋体" w:eastAsia="宋体" w:cs="Times New Roman"/>
                <w:kern w:val="0"/>
                <w:szCs w:val="21"/>
              </w:rPr>
            </w:pPr>
          </w:p>
        </w:tc>
        <w:tc>
          <w:tcPr>
            <w:tcW w:w="321" w:type="pct"/>
            <w:tcBorders>
              <w:top w:val="single" w:color="auto" w:sz="4" w:space="0"/>
              <w:left w:val="single" w:color="auto" w:sz="4" w:space="0"/>
              <w:bottom w:val="single" w:color="auto" w:sz="4" w:space="0"/>
              <w:right w:val="single" w:color="auto" w:sz="4" w:space="0"/>
            </w:tcBorders>
            <w:vAlign w:val="center"/>
          </w:tcPr>
          <w:p w14:paraId="176D537B">
            <w:pPr>
              <w:spacing w:line="400" w:lineRule="exact"/>
              <w:jc w:val="center"/>
              <w:rPr>
                <w:rFonts w:ascii="宋体" w:hAnsi="宋体" w:eastAsia="宋体" w:cs="Times New Roman"/>
                <w:kern w:val="0"/>
                <w:szCs w:val="21"/>
              </w:rPr>
            </w:pPr>
          </w:p>
        </w:tc>
      </w:tr>
      <w:tr w14:paraId="202E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7" w:type="pct"/>
            <w:tcBorders>
              <w:top w:val="single" w:color="auto" w:sz="4" w:space="0"/>
              <w:left w:val="single" w:color="auto" w:sz="4" w:space="0"/>
              <w:bottom w:val="single" w:color="auto" w:sz="4" w:space="0"/>
              <w:right w:val="single" w:color="auto" w:sz="4" w:space="0"/>
            </w:tcBorders>
            <w:vAlign w:val="center"/>
          </w:tcPr>
          <w:p w14:paraId="1DDDF157">
            <w:pPr>
              <w:autoSpaceDE w:val="0"/>
              <w:autoSpaceDN w:val="0"/>
              <w:adjustRightInd w:val="0"/>
              <w:spacing w:line="400" w:lineRule="exact"/>
              <w:jc w:val="center"/>
              <w:rPr>
                <w:rFonts w:ascii="宋体" w:hAnsi="宋体" w:eastAsia="宋体" w:cs="Times New Roman"/>
                <w:kern w:val="0"/>
                <w:szCs w:val="21"/>
              </w:rPr>
            </w:pPr>
            <w:r>
              <w:rPr>
                <w:rFonts w:hint="eastAsia" w:ascii="宋体" w:hAnsi="宋体" w:eastAsia="宋体" w:cs="Times New Roman"/>
                <w:kern w:val="0"/>
                <w:szCs w:val="21"/>
              </w:rPr>
              <w:t>3</w:t>
            </w:r>
          </w:p>
        </w:tc>
        <w:tc>
          <w:tcPr>
            <w:tcW w:w="944" w:type="pct"/>
            <w:tcBorders>
              <w:top w:val="single" w:color="auto" w:sz="4" w:space="0"/>
              <w:left w:val="single" w:color="auto" w:sz="4" w:space="0"/>
              <w:bottom w:val="single" w:color="auto" w:sz="4" w:space="0"/>
              <w:right w:val="single" w:color="auto" w:sz="4" w:space="0"/>
            </w:tcBorders>
          </w:tcPr>
          <w:p w14:paraId="53E8EBDE">
            <w:pPr>
              <w:autoSpaceDE w:val="0"/>
              <w:autoSpaceDN w:val="0"/>
              <w:adjustRightInd w:val="0"/>
              <w:spacing w:line="400" w:lineRule="exact"/>
              <w:jc w:val="center"/>
              <w:rPr>
                <w:rFonts w:ascii="宋体" w:hAnsi="宋体" w:eastAsia="宋体" w:cs="Times New Roman"/>
                <w:kern w:val="0"/>
                <w:szCs w:val="21"/>
              </w:rPr>
            </w:pPr>
          </w:p>
        </w:tc>
        <w:tc>
          <w:tcPr>
            <w:tcW w:w="318" w:type="pct"/>
            <w:tcBorders>
              <w:top w:val="single" w:color="auto" w:sz="4" w:space="0"/>
              <w:left w:val="single" w:color="auto" w:sz="4" w:space="0"/>
              <w:bottom w:val="single" w:color="auto" w:sz="4" w:space="0"/>
              <w:right w:val="single" w:color="auto" w:sz="4" w:space="0"/>
            </w:tcBorders>
            <w:vAlign w:val="center"/>
          </w:tcPr>
          <w:p w14:paraId="5DA0B415">
            <w:pPr>
              <w:spacing w:line="400" w:lineRule="exact"/>
              <w:jc w:val="center"/>
              <w:rPr>
                <w:rFonts w:ascii="宋体" w:hAnsi="宋体" w:eastAsia="宋体" w:cs="Times New Roman"/>
                <w:kern w:val="0"/>
                <w:szCs w:val="21"/>
              </w:rPr>
            </w:pPr>
          </w:p>
        </w:tc>
        <w:tc>
          <w:tcPr>
            <w:tcW w:w="532" w:type="pct"/>
            <w:tcBorders>
              <w:top w:val="single" w:color="auto" w:sz="4" w:space="0"/>
              <w:left w:val="single" w:color="auto" w:sz="4" w:space="0"/>
              <w:bottom w:val="single" w:color="auto" w:sz="4" w:space="0"/>
              <w:right w:val="single" w:color="auto" w:sz="4" w:space="0"/>
            </w:tcBorders>
            <w:vAlign w:val="center"/>
          </w:tcPr>
          <w:p w14:paraId="0BE67059">
            <w:pPr>
              <w:spacing w:line="400" w:lineRule="exact"/>
              <w:jc w:val="center"/>
              <w:rPr>
                <w:rFonts w:ascii="宋体" w:hAnsi="宋体" w:eastAsia="宋体" w:cs="Times New Roman"/>
                <w:kern w:val="0"/>
                <w:szCs w:val="21"/>
              </w:rPr>
            </w:pPr>
          </w:p>
        </w:tc>
        <w:tc>
          <w:tcPr>
            <w:tcW w:w="652" w:type="pct"/>
            <w:tcBorders>
              <w:top w:val="single" w:color="auto" w:sz="4" w:space="0"/>
              <w:left w:val="single" w:color="auto" w:sz="4" w:space="0"/>
              <w:bottom w:val="single" w:color="auto" w:sz="4" w:space="0"/>
              <w:right w:val="single" w:color="auto" w:sz="4" w:space="0"/>
            </w:tcBorders>
            <w:vAlign w:val="center"/>
          </w:tcPr>
          <w:p w14:paraId="41ECA14C">
            <w:pPr>
              <w:spacing w:line="400" w:lineRule="exact"/>
              <w:jc w:val="center"/>
              <w:rPr>
                <w:rFonts w:ascii="宋体" w:hAnsi="宋体" w:eastAsia="宋体" w:cs="Times New Roman"/>
                <w:kern w:val="0"/>
                <w:szCs w:val="21"/>
              </w:rPr>
            </w:pPr>
          </w:p>
        </w:tc>
        <w:tc>
          <w:tcPr>
            <w:tcW w:w="479" w:type="pct"/>
            <w:tcBorders>
              <w:top w:val="single" w:color="auto" w:sz="4" w:space="0"/>
              <w:left w:val="single" w:color="auto" w:sz="4" w:space="0"/>
              <w:bottom w:val="single" w:color="auto" w:sz="4" w:space="0"/>
              <w:right w:val="single" w:color="auto" w:sz="4" w:space="0"/>
            </w:tcBorders>
            <w:vAlign w:val="center"/>
          </w:tcPr>
          <w:p w14:paraId="019BB96C">
            <w:pPr>
              <w:spacing w:line="400" w:lineRule="exact"/>
              <w:jc w:val="center"/>
              <w:rPr>
                <w:rFonts w:ascii="宋体" w:hAnsi="宋体" w:eastAsia="宋体" w:cs="Times New Roman"/>
                <w:kern w:val="0"/>
                <w:szCs w:val="21"/>
              </w:rPr>
            </w:pPr>
          </w:p>
        </w:tc>
        <w:tc>
          <w:tcPr>
            <w:tcW w:w="464" w:type="pct"/>
            <w:tcBorders>
              <w:top w:val="single" w:color="auto" w:sz="4" w:space="0"/>
              <w:left w:val="single" w:color="auto" w:sz="4" w:space="0"/>
              <w:bottom w:val="single" w:color="auto" w:sz="4" w:space="0"/>
              <w:right w:val="single" w:color="auto" w:sz="4" w:space="0"/>
            </w:tcBorders>
            <w:vAlign w:val="center"/>
          </w:tcPr>
          <w:p w14:paraId="0156A4DA">
            <w:pPr>
              <w:spacing w:line="400" w:lineRule="exact"/>
              <w:jc w:val="center"/>
              <w:rPr>
                <w:rFonts w:ascii="宋体" w:hAnsi="宋体" w:eastAsia="宋体" w:cs="Times New Roman"/>
                <w:kern w:val="0"/>
                <w:szCs w:val="21"/>
              </w:rPr>
            </w:pPr>
          </w:p>
        </w:tc>
        <w:tc>
          <w:tcPr>
            <w:tcW w:w="532" w:type="pct"/>
            <w:tcBorders>
              <w:top w:val="single" w:color="auto" w:sz="4" w:space="0"/>
              <w:left w:val="single" w:color="auto" w:sz="4" w:space="0"/>
              <w:bottom w:val="single" w:color="auto" w:sz="4" w:space="0"/>
              <w:right w:val="single" w:color="auto" w:sz="4" w:space="0"/>
            </w:tcBorders>
            <w:vAlign w:val="center"/>
          </w:tcPr>
          <w:p w14:paraId="683A46B8">
            <w:pPr>
              <w:spacing w:line="400" w:lineRule="exact"/>
              <w:jc w:val="center"/>
              <w:rPr>
                <w:rFonts w:ascii="宋体" w:hAnsi="宋体" w:eastAsia="宋体" w:cs="Times New Roman"/>
                <w:kern w:val="0"/>
                <w:szCs w:val="21"/>
              </w:rPr>
            </w:pPr>
          </w:p>
        </w:tc>
        <w:tc>
          <w:tcPr>
            <w:tcW w:w="421" w:type="pct"/>
            <w:tcBorders>
              <w:top w:val="single" w:color="auto" w:sz="4" w:space="0"/>
              <w:left w:val="single" w:color="auto" w:sz="4" w:space="0"/>
              <w:bottom w:val="single" w:color="auto" w:sz="4" w:space="0"/>
              <w:right w:val="single" w:color="auto" w:sz="4" w:space="0"/>
            </w:tcBorders>
            <w:vAlign w:val="center"/>
          </w:tcPr>
          <w:p w14:paraId="0030E610">
            <w:pPr>
              <w:spacing w:line="400" w:lineRule="exact"/>
              <w:jc w:val="center"/>
              <w:rPr>
                <w:rFonts w:ascii="宋体" w:hAnsi="宋体" w:eastAsia="宋体" w:cs="Times New Roman"/>
                <w:kern w:val="0"/>
                <w:szCs w:val="21"/>
              </w:rPr>
            </w:pPr>
          </w:p>
        </w:tc>
        <w:tc>
          <w:tcPr>
            <w:tcW w:w="321" w:type="pct"/>
            <w:tcBorders>
              <w:top w:val="single" w:color="auto" w:sz="4" w:space="0"/>
              <w:left w:val="single" w:color="auto" w:sz="4" w:space="0"/>
              <w:bottom w:val="single" w:color="auto" w:sz="4" w:space="0"/>
              <w:right w:val="single" w:color="auto" w:sz="4" w:space="0"/>
            </w:tcBorders>
            <w:vAlign w:val="center"/>
          </w:tcPr>
          <w:p w14:paraId="729ACABC">
            <w:pPr>
              <w:spacing w:line="400" w:lineRule="exact"/>
              <w:jc w:val="center"/>
              <w:rPr>
                <w:rFonts w:ascii="宋体" w:hAnsi="宋体" w:eastAsia="宋体" w:cs="Times New Roman"/>
                <w:kern w:val="0"/>
                <w:szCs w:val="21"/>
              </w:rPr>
            </w:pPr>
          </w:p>
        </w:tc>
      </w:tr>
      <w:tr w14:paraId="28358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7" w:type="pct"/>
            <w:tcBorders>
              <w:top w:val="single" w:color="auto" w:sz="4" w:space="0"/>
              <w:left w:val="single" w:color="auto" w:sz="4" w:space="0"/>
              <w:bottom w:val="single" w:color="auto" w:sz="4" w:space="0"/>
              <w:right w:val="single" w:color="auto" w:sz="4" w:space="0"/>
            </w:tcBorders>
            <w:vAlign w:val="center"/>
          </w:tcPr>
          <w:p w14:paraId="5C7E8D65">
            <w:pPr>
              <w:autoSpaceDE w:val="0"/>
              <w:autoSpaceDN w:val="0"/>
              <w:adjustRightInd w:val="0"/>
              <w:spacing w:line="400" w:lineRule="exact"/>
              <w:jc w:val="center"/>
              <w:rPr>
                <w:rFonts w:ascii="宋体" w:hAnsi="宋体" w:eastAsia="宋体" w:cs="Times New Roman"/>
                <w:kern w:val="0"/>
                <w:szCs w:val="21"/>
              </w:rPr>
            </w:pPr>
            <w:r>
              <w:rPr>
                <w:rFonts w:hint="eastAsia" w:ascii="宋体" w:hAnsi="宋体" w:eastAsia="宋体" w:cs="Times New Roman"/>
                <w:kern w:val="0"/>
                <w:szCs w:val="21"/>
              </w:rPr>
              <w:t>4</w:t>
            </w:r>
          </w:p>
        </w:tc>
        <w:tc>
          <w:tcPr>
            <w:tcW w:w="944" w:type="pct"/>
            <w:tcBorders>
              <w:top w:val="single" w:color="auto" w:sz="4" w:space="0"/>
              <w:left w:val="single" w:color="auto" w:sz="4" w:space="0"/>
              <w:bottom w:val="single" w:color="auto" w:sz="4" w:space="0"/>
              <w:right w:val="single" w:color="auto" w:sz="4" w:space="0"/>
            </w:tcBorders>
          </w:tcPr>
          <w:p w14:paraId="42512D84">
            <w:pPr>
              <w:autoSpaceDE w:val="0"/>
              <w:autoSpaceDN w:val="0"/>
              <w:adjustRightInd w:val="0"/>
              <w:spacing w:line="400" w:lineRule="exact"/>
              <w:jc w:val="center"/>
              <w:rPr>
                <w:rFonts w:ascii="宋体" w:hAnsi="宋体" w:eastAsia="宋体"/>
                <w:szCs w:val="21"/>
              </w:rPr>
            </w:pPr>
          </w:p>
        </w:tc>
        <w:tc>
          <w:tcPr>
            <w:tcW w:w="318" w:type="pct"/>
            <w:tcBorders>
              <w:top w:val="single" w:color="auto" w:sz="4" w:space="0"/>
              <w:left w:val="single" w:color="auto" w:sz="4" w:space="0"/>
              <w:bottom w:val="single" w:color="auto" w:sz="4" w:space="0"/>
              <w:right w:val="single" w:color="auto" w:sz="4" w:space="0"/>
            </w:tcBorders>
            <w:vAlign w:val="center"/>
          </w:tcPr>
          <w:p w14:paraId="46D7DAF7">
            <w:pPr>
              <w:spacing w:line="400" w:lineRule="exact"/>
              <w:jc w:val="center"/>
              <w:rPr>
                <w:rFonts w:ascii="宋体" w:hAnsi="宋体" w:eastAsia="宋体" w:cs="Times New Roman"/>
                <w:kern w:val="0"/>
                <w:szCs w:val="21"/>
              </w:rPr>
            </w:pPr>
          </w:p>
        </w:tc>
        <w:tc>
          <w:tcPr>
            <w:tcW w:w="532" w:type="pct"/>
            <w:tcBorders>
              <w:top w:val="single" w:color="auto" w:sz="4" w:space="0"/>
              <w:left w:val="single" w:color="auto" w:sz="4" w:space="0"/>
              <w:bottom w:val="single" w:color="auto" w:sz="4" w:space="0"/>
              <w:right w:val="single" w:color="auto" w:sz="4" w:space="0"/>
            </w:tcBorders>
            <w:vAlign w:val="center"/>
          </w:tcPr>
          <w:p w14:paraId="6192F0AB">
            <w:pPr>
              <w:spacing w:line="400" w:lineRule="exact"/>
              <w:jc w:val="center"/>
              <w:rPr>
                <w:rFonts w:ascii="宋体" w:hAnsi="宋体" w:eastAsia="宋体" w:cs="Times New Roman"/>
                <w:kern w:val="0"/>
                <w:szCs w:val="21"/>
              </w:rPr>
            </w:pPr>
          </w:p>
        </w:tc>
        <w:tc>
          <w:tcPr>
            <w:tcW w:w="652" w:type="pct"/>
            <w:tcBorders>
              <w:top w:val="single" w:color="auto" w:sz="4" w:space="0"/>
              <w:left w:val="single" w:color="auto" w:sz="4" w:space="0"/>
              <w:bottom w:val="single" w:color="auto" w:sz="4" w:space="0"/>
              <w:right w:val="single" w:color="auto" w:sz="4" w:space="0"/>
            </w:tcBorders>
            <w:vAlign w:val="center"/>
          </w:tcPr>
          <w:p w14:paraId="06F0BE6F">
            <w:pPr>
              <w:spacing w:line="400" w:lineRule="exact"/>
              <w:jc w:val="center"/>
              <w:rPr>
                <w:rFonts w:ascii="宋体" w:hAnsi="宋体" w:eastAsia="宋体" w:cs="Times New Roman"/>
                <w:kern w:val="0"/>
                <w:szCs w:val="21"/>
              </w:rPr>
            </w:pPr>
          </w:p>
        </w:tc>
        <w:tc>
          <w:tcPr>
            <w:tcW w:w="479" w:type="pct"/>
            <w:tcBorders>
              <w:top w:val="single" w:color="auto" w:sz="4" w:space="0"/>
              <w:left w:val="single" w:color="auto" w:sz="4" w:space="0"/>
              <w:bottom w:val="single" w:color="auto" w:sz="4" w:space="0"/>
              <w:right w:val="single" w:color="auto" w:sz="4" w:space="0"/>
            </w:tcBorders>
            <w:vAlign w:val="center"/>
          </w:tcPr>
          <w:p w14:paraId="611BDBB9">
            <w:pPr>
              <w:spacing w:line="400" w:lineRule="exact"/>
              <w:jc w:val="center"/>
              <w:rPr>
                <w:rFonts w:ascii="宋体" w:hAnsi="宋体" w:eastAsia="宋体" w:cs="Times New Roman"/>
                <w:kern w:val="0"/>
                <w:szCs w:val="21"/>
              </w:rPr>
            </w:pPr>
          </w:p>
        </w:tc>
        <w:tc>
          <w:tcPr>
            <w:tcW w:w="464" w:type="pct"/>
            <w:tcBorders>
              <w:top w:val="single" w:color="auto" w:sz="4" w:space="0"/>
              <w:left w:val="single" w:color="auto" w:sz="4" w:space="0"/>
              <w:bottom w:val="single" w:color="auto" w:sz="4" w:space="0"/>
              <w:right w:val="single" w:color="auto" w:sz="4" w:space="0"/>
            </w:tcBorders>
            <w:vAlign w:val="center"/>
          </w:tcPr>
          <w:p w14:paraId="3E521843">
            <w:pPr>
              <w:spacing w:line="400" w:lineRule="exact"/>
              <w:jc w:val="center"/>
              <w:rPr>
                <w:rFonts w:ascii="宋体" w:hAnsi="宋体" w:eastAsia="宋体" w:cs="Times New Roman"/>
                <w:kern w:val="0"/>
                <w:szCs w:val="21"/>
              </w:rPr>
            </w:pPr>
          </w:p>
        </w:tc>
        <w:tc>
          <w:tcPr>
            <w:tcW w:w="532" w:type="pct"/>
            <w:tcBorders>
              <w:top w:val="single" w:color="auto" w:sz="4" w:space="0"/>
              <w:left w:val="single" w:color="auto" w:sz="4" w:space="0"/>
              <w:bottom w:val="single" w:color="auto" w:sz="4" w:space="0"/>
              <w:right w:val="single" w:color="auto" w:sz="4" w:space="0"/>
            </w:tcBorders>
            <w:vAlign w:val="center"/>
          </w:tcPr>
          <w:p w14:paraId="68316E2D">
            <w:pPr>
              <w:spacing w:line="400" w:lineRule="exact"/>
              <w:jc w:val="center"/>
              <w:rPr>
                <w:rFonts w:ascii="宋体" w:hAnsi="宋体" w:eastAsia="宋体" w:cs="Times New Roman"/>
                <w:kern w:val="0"/>
                <w:szCs w:val="21"/>
              </w:rPr>
            </w:pPr>
          </w:p>
        </w:tc>
        <w:tc>
          <w:tcPr>
            <w:tcW w:w="421" w:type="pct"/>
            <w:tcBorders>
              <w:top w:val="single" w:color="auto" w:sz="4" w:space="0"/>
              <w:left w:val="single" w:color="auto" w:sz="4" w:space="0"/>
              <w:bottom w:val="single" w:color="auto" w:sz="4" w:space="0"/>
              <w:right w:val="single" w:color="auto" w:sz="4" w:space="0"/>
            </w:tcBorders>
            <w:vAlign w:val="center"/>
          </w:tcPr>
          <w:p w14:paraId="10ECC9E1">
            <w:pPr>
              <w:spacing w:line="400" w:lineRule="exact"/>
              <w:jc w:val="center"/>
              <w:rPr>
                <w:rFonts w:ascii="宋体" w:hAnsi="宋体" w:eastAsia="宋体" w:cs="Times New Roman"/>
                <w:kern w:val="0"/>
                <w:szCs w:val="21"/>
              </w:rPr>
            </w:pPr>
          </w:p>
        </w:tc>
        <w:tc>
          <w:tcPr>
            <w:tcW w:w="321" w:type="pct"/>
            <w:tcBorders>
              <w:top w:val="single" w:color="auto" w:sz="4" w:space="0"/>
              <w:left w:val="single" w:color="auto" w:sz="4" w:space="0"/>
              <w:bottom w:val="single" w:color="auto" w:sz="4" w:space="0"/>
              <w:right w:val="single" w:color="auto" w:sz="4" w:space="0"/>
            </w:tcBorders>
            <w:vAlign w:val="center"/>
          </w:tcPr>
          <w:p w14:paraId="3230AB57">
            <w:pPr>
              <w:spacing w:line="400" w:lineRule="exact"/>
              <w:jc w:val="center"/>
              <w:rPr>
                <w:rFonts w:ascii="宋体" w:hAnsi="宋体" w:eastAsia="宋体" w:cs="Times New Roman"/>
                <w:kern w:val="0"/>
                <w:szCs w:val="21"/>
              </w:rPr>
            </w:pPr>
          </w:p>
        </w:tc>
      </w:tr>
      <w:tr w14:paraId="7FDB5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7" w:type="pct"/>
            <w:tcBorders>
              <w:top w:val="single" w:color="auto" w:sz="4" w:space="0"/>
              <w:left w:val="single" w:color="auto" w:sz="4" w:space="0"/>
              <w:bottom w:val="single" w:color="auto" w:sz="4" w:space="0"/>
              <w:right w:val="single" w:color="auto" w:sz="4" w:space="0"/>
            </w:tcBorders>
            <w:vAlign w:val="center"/>
          </w:tcPr>
          <w:p w14:paraId="2003FB88">
            <w:pPr>
              <w:autoSpaceDE w:val="0"/>
              <w:autoSpaceDN w:val="0"/>
              <w:adjustRightInd w:val="0"/>
              <w:spacing w:line="400" w:lineRule="exact"/>
              <w:jc w:val="center"/>
              <w:rPr>
                <w:rFonts w:ascii="宋体" w:hAnsi="宋体" w:eastAsia="宋体" w:cs="Times New Roman"/>
                <w:kern w:val="0"/>
                <w:szCs w:val="21"/>
              </w:rPr>
            </w:pPr>
            <w:r>
              <w:rPr>
                <w:rFonts w:hint="eastAsia" w:ascii="宋体" w:hAnsi="宋体" w:eastAsia="宋体" w:cs="Times New Roman"/>
                <w:kern w:val="0"/>
                <w:szCs w:val="21"/>
              </w:rPr>
              <w:t>5</w:t>
            </w:r>
          </w:p>
        </w:tc>
        <w:tc>
          <w:tcPr>
            <w:tcW w:w="944" w:type="pct"/>
            <w:tcBorders>
              <w:top w:val="single" w:color="auto" w:sz="4" w:space="0"/>
              <w:left w:val="single" w:color="auto" w:sz="4" w:space="0"/>
              <w:bottom w:val="single" w:color="auto" w:sz="4" w:space="0"/>
              <w:right w:val="single" w:color="auto" w:sz="4" w:space="0"/>
            </w:tcBorders>
          </w:tcPr>
          <w:p w14:paraId="07EFB610">
            <w:pPr>
              <w:autoSpaceDE w:val="0"/>
              <w:autoSpaceDN w:val="0"/>
              <w:adjustRightInd w:val="0"/>
              <w:spacing w:line="400" w:lineRule="exact"/>
              <w:jc w:val="center"/>
              <w:rPr>
                <w:rFonts w:ascii="宋体" w:hAnsi="宋体" w:eastAsia="宋体"/>
                <w:szCs w:val="21"/>
              </w:rPr>
            </w:pPr>
          </w:p>
        </w:tc>
        <w:tc>
          <w:tcPr>
            <w:tcW w:w="318" w:type="pct"/>
            <w:tcBorders>
              <w:top w:val="single" w:color="auto" w:sz="4" w:space="0"/>
              <w:left w:val="single" w:color="auto" w:sz="4" w:space="0"/>
              <w:bottom w:val="single" w:color="auto" w:sz="4" w:space="0"/>
              <w:right w:val="single" w:color="auto" w:sz="4" w:space="0"/>
            </w:tcBorders>
            <w:vAlign w:val="center"/>
          </w:tcPr>
          <w:p w14:paraId="453DEEEA">
            <w:pPr>
              <w:spacing w:line="400" w:lineRule="exact"/>
              <w:jc w:val="center"/>
              <w:rPr>
                <w:rFonts w:ascii="宋体" w:hAnsi="宋体" w:eastAsia="宋体" w:cs="Times New Roman"/>
                <w:kern w:val="0"/>
                <w:szCs w:val="21"/>
              </w:rPr>
            </w:pPr>
          </w:p>
        </w:tc>
        <w:tc>
          <w:tcPr>
            <w:tcW w:w="532" w:type="pct"/>
            <w:tcBorders>
              <w:top w:val="single" w:color="auto" w:sz="4" w:space="0"/>
              <w:left w:val="single" w:color="auto" w:sz="4" w:space="0"/>
              <w:bottom w:val="single" w:color="auto" w:sz="4" w:space="0"/>
              <w:right w:val="single" w:color="auto" w:sz="4" w:space="0"/>
            </w:tcBorders>
            <w:vAlign w:val="center"/>
          </w:tcPr>
          <w:p w14:paraId="5C7AA10D">
            <w:pPr>
              <w:spacing w:line="400" w:lineRule="exact"/>
              <w:jc w:val="center"/>
              <w:rPr>
                <w:rFonts w:ascii="宋体" w:hAnsi="宋体" w:eastAsia="宋体" w:cs="Times New Roman"/>
                <w:kern w:val="0"/>
                <w:szCs w:val="21"/>
              </w:rPr>
            </w:pPr>
          </w:p>
        </w:tc>
        <w:tc>
          <w:tcPr>
            <w:tcW w:w="652" w:type="pct"/>
            <w:tcBorders>
              <w:top w:val="single" w:color="auto" w:sz="4" w:space="0"/>
              <w:left w:val="single" w:color="auto" w:sz="4" w:space="0"/>
              <w:bottom w:val="single" w:color="auto" w:sz="4" w:space="0"/>
              <w:right w:val="single" w:color="auto" w:sz="4" w:space="0"/>
            </w:tcBorders>
            <w:vAlign w:val="center"/>
          </w:tcPr>
          <w:p w14:paraId="46A836C7">
            <w:pPr>
              <w:spacing w:line="400" w:lineRule="exact"/>
              <w:jc w:val="center"/>
              <w:rPr>
                <w:rFonts w:ascii="宋体" w:hAnsi="宋体" w:eastAsia="宋体" w:cs="Times New Roman"/>
                <w:kern w:val="0"/>
                <w:szCs w:val="21"/>
              </w:rPr>
            </w:pPr>
          </w:p>
        </w:tc>
        <w:tc>
          <w:tcPr>
            <w:tcW w:w="479" w:type="pct"/>
            <w:tcBorders>
              <w:top w:val="single" w:color="auto" w:sz="4" w:space="0"/>
              <w:left w:val="single" w:color="auto" w:sz="4" w:space="0"/>
              <w:bottom w:val="single" w:color="auto" w:sz="4" w:space="0"/>
              <w:right w:val="single" w:color="auto" w:sz="4" w:space="0"/>
            </w:tcBorders>
            <w:vAlign w:val="center"/>
          </w:tcPr>
          <w:p w14:paraId="71901DF7">
            <w:pPr>
              <w:spacing w:line="400" w:lineRule="exact"/>
              <w:jc w:val="center"/>
              <w:rPr>
                <w:rFonts w:ascii="宋体" w:hAnsi="宋体" w:eastAsia="宋体" w:cs="Times New Roman"/>
                <w:kern w:val="0"/>
                <w:szCs w:val="21"/>
              </w:rPr>
            </w:pPr>
          </w:p>
        </w:tc>
        <w:tc>
          <w:tcPr>
            <w:tcW w:w="464" w:type="pct"/>
            <w:tcBorders>
              <w:top w:val="single" w:color="auto" w:sz="4" w:space="0"/>
              <w:left w:val="single" w:color="auto" w:sz="4" w:space="0"/>
              <w:bottom w:val="single" w:color="auto" w:sz="4" w:space="0"/>
              <w:right w:val="single" w:color="auto" w:sz="4" w:space="0"/>
            </w:tcBorders>
            <w:vAlign w:val="center"/>
          </w:tcPr>
          <w:p w14:paraId="3A127EEE">
            <w:pPr>
              <w:spacing w:line="400" w:lineRule="exact"/>
              <w:jc w:val="center"/>
              <w:rPr>
                <w:rFonts w:ascii="宋体" w:hAnsi="宋体" w:eastAsia="宋体" w:cs="Times New Roman"/>
                <w:kern w:val="0"/>
                <w:szCs w:val="21"/>
              </w:rPr>
            </w:pPr>
          </w:p>
        </w:tc>
        <w:tc>
          <w:tcPr>
            <w:tcW w:w="532" w:type="pct"/>
            <w:tcBorders>
              <w:top w:val="single" w:color="auto" w:sz="4" w:space="0"/>
              <w:left w:val="single" w:color="auto" w:sz="4" w:space="0"/>
              <w:bottom w:val="single" w:color="auto" w:sz="4" w:space="0"/>
              <w:right w:val="single" w:color="auto" w:sz="4" w:space="0"/>
            </w:tcBorders>
            <w:vAlign w:val="center"/>
          </w:tcPr>
          <w:p w14:paraId="1F9C3DC9">
            <w:pPr>
              <w:spacing w:line="400" w:lineRule="exact"/>
              <w:jc w:val="center"/>
              <w:rPr>
                <w:rFonts w:ascii="宋体" w:hAnsi="宋体" w:eastAsia="宋体" w:cs="Times New Roman"/>
                <w:kern w:val="0"/>
                <w:szCs w:val="21"/>
              </w:rPr>
            </w:pPr>
          </w:p>
        </w:tc>
        <w:tc>
          <w:tcPr>
            <w:tcW w:w="421" w:type="pct"/>
            <w:tcBorders>
              <w:top w:val="single" w:color="auto" w:sz="4" w:space="0"/>
              <w:left w:val="single" w:color="auto" w:sz="4" w:space="0"/>
              <w:bottom w:val="single" w:color="auto" w:sz="4" w:space="0"/>
              <w:right w:val="single" w:color="auto" w:sz="4" w:space="0"/>
            </w:tcBorders>
            <w:vAlign w:val="center"/>
          </w:tcPr>
          <w:p w14:paraId="1854E59D">
            <w:pPr>
              <w:spacing w:line="400" w:lineRule="exact"/>
              <w:jc w:val="center"/>
              <w:rPr>
                <w:rFonts w:ascii="宋体" w:hAnsi="宋体" w:eastAsia="宋体" w:cs="Times New Roman"/>
                <w:kern w:val="0"/>
                <w:szCs w:val="21"/>
              </w:rPr>
            </w:pPr>
          </w:p>
        </w:tc>
        <w:tc>
          <w:tcPr>
            <w:tcW w:w="321" w:type="pct"/>
            <w:tcBorders>
              <w:top w:val="single" w:color="auto" w:sz="4" w:space="0"/>
              <w:left w:val="single" w:color="auto" w:sz="4" w:space="0"/>
              <w:bottom w:val="single" w:color="auto" w:sz="4" w:space="0"/>
              <w:right w:val="single" w:color="auto" w:sz="4" w:space="0"/>
            </w:tcBorders>
            <w:vAlign w:val="center"/>
          </w:tcPr>
          <w:p w14:paraId="6CBA73E5">
            <w:pPr>
              <w:spacing w:line="400" w:lineRule="exact"/>
              <w:jc w:val="center"/>
              <w:rPr>
                <w:rFonts w:ascii="宋体" w:hAnsi="宋体" w:eastAsia="宋体" w:cs="Times New Roman"/>
                <w:kern w:val="0"/>
                <w:szCs w:val="21"/>
              </w:rPr>
            </w:pPr>
          </w:p>
        </w:tc>
      </w:tr>
      <w:tr w14:paraId="6B807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7" w:type="pct"/>
            <w:tcBorders>
              <w:top w:val="single" w:color="auto" w:sz="4" w:space="0"/>
              <w:left w:val="single" w:color="auto" w:sz="4" w:space="0"/>
              <w:bottom w:val="single" w:color="auto" w:sz="4" w:space="0"/>
              <w:right w:val="single" w:color="auto" w:sz="4" w:space="0"/>
            </w:tcBorders>
            <w:vAlign w:val="center"/>
          </w:tcPr>
          <w:p w14:paraId="41F4DC91">
            <w:pPr>
              <w:autoSpaceDE w:val="0"/>
              <w:autoSpaceDN w:val="0"/>
              <w:adjustRightInd w:val="0"/>
              <w:spacing w:line="400" w:lineRule="exact"/>
              <w:jc w:val="center"/>
              <w:rPr>
                <w:rFonts w:ascii="宋体" w:hAnsi="宋体" w:eastAsia="宋体" w:cs="Times New Roman"/>
                <w:kern w:val="0"/>
                <w:szCs w:val="21"/>
              </w:rPr>
            </w:pPr>
            <w:r>
              <w:rPr>
                <w:rFonts w:ascii="宋体" w:hAnsi="宋体" w:eastAsia="宋体" w:cs="Times New Roman"/>
                <w:kern w:val="0"/>
                <w:szCs w:val="21"/>
              </w:rPr>
              <w:t>…</w:t>
            </w:r>
          </w:p>
        </w:tc>
        <w:tc>
          <w:tcPr>
            <w:tcW w:w="944" w:type="pct"/>
            <w:tcBorders>
              <w:top w:val="single" w:color="auto" w:sz="4" w:space="0"/>
              <w:left w:val="single" w:color="auto" w:sz="4" w:space="0"/>
              <w:bottom w:val="single" w:color="auto" w:sz="4" w:space="0"/>
              <w:right w:val="single" w:color="auto" w:sz="4" w:space="0"/>
            </w:tcBorders>
            <w:vAlign w:val="center"/>
          </w:tcPr>
          <w:p w14:paraId="7430F746">
            <w:pPr>
              <w:autoSpaceDE w:val="0"/>
              <w:autoSpaceDN w:val="0"/>
              <w:adjustRightInd w:val="0"/>
              <w:spacing w:line="400" w:lineRule="exact"/>
              <w:jc w:val="center"/>
              <w:rPr>
                <w:rFonts w:ascii="宋体" w:hAnsi="宋体" w:eastAsia="宋体"/>
                <w:szCs w:val="21"/>
              </w:rPr>
            </w:pPr>
          </w:p>
        </w:tc>
        <w:tc>
          <w:tcPr>
            <w:tcW w:w="318" w:type="pct"/>
            <w:tcBorders>
              <w:top w:val="single" w:color="auto" w:sz="4" w:space="0"/>
              <w:left w:val="single" w:color="auto" w:sz="4" w:space="0"/>
              <w:bottom w:val="single" w:color="auto" w:sz="4" w:space="0"/>
              <w:right w:val="single" w:color="auto" w:sz="4" w:space="0"/>
            </w:tcBorders>
            <w:vAlign w:val="center"/>
          </w:tcPr>
          <w:p w14:paraId="232643B5">
            <w:pPr>
              <w:spacing w:line="400" w:lineRule="exact"/>
              <w:jc w:val="center"/>
              <w:rPr>
                <w:rFonts w:ascii="宋体" w:hAnsi="宋体" w:eastAsia="宋体" w:cs="Times New Roman"/>
                <w:kern w:val="0"/>
                <w:szCs w:val="21"/>
              </w:rPr>
            </w:pPr>
          </w:p>
        </w:tc>
        <w:tc>
          <w:tcPr>
            <w:tcW w:w="532" w:type="pct"/>
            <w:tcBorders>
              <w:top w:val="single" w:color="auto" w:sz="4" w:space="0"/>
              <w:left w:val="single" w:color="auto" w:sz="4" w:space="0"/>
              <w:bottom w:val="single" w:color="auto" w:sz="4" w:space="0"/>
              <w:right w:val="single" w:color="auto" w:sz="4" w:space="0"/>
            </w:tcBorders>
            <w:vAlign w:val="center"/>
          </w:tcPr>
          <w:p w14:paraId="70E42453">
            <w:pPr>
              <w:spacing w:line="400" w:lineRule="exact"/>
              <w:jc w:val="center"/>
              <w:rPr>
                <w:rFonts w:ascii="宋体" w:hAnsi="宋体" w:eastAsia="宋体" w:cs="Times New Roman"/>
                <w:kern w:val="0"/>
                <w:szCs w:val="21"/>
              </w:rPr>
            </w:pPr>
          </w:p>
        </w:tc>
        <w:tc>
          <w:tcPr>
            <w:tcW w:w="652" w:type="pct"/>
            <w:tcBorders>
              <w:top w:val="single" w:color="auto" w:sz="4" w:space="0"/>
              <w:left w:val="single" w:color="auto" w:sz="4" w:space="0"/>
              <w:bottom w:val="single" w:color="auto" w:sz="4" w:space="0"/>
              <w:right w:val="single" w:color="auto" w:sz="4" w:space="0"/>
            </w:tcBorders>
            <w:vAlign w:val="center"/>
          </w:tcPr>
          <w:p w14:paraId="5888AC4A">
            <w:pPr>
              <w:spacing w:line="400" w:lineRule="exact"/>
              <w:jc w:val="center"/>
              <w:rPr>
                <w:rFonts w:ascii="宋体" w:hAnsi="宋体" w:eastAsia="宋体" w:cs="Times New Roman"/>
                <w:kern w:val="0"/>
                <w:szCs w:val="21"/>
              </w:rPr>
            </w:pPr>
          </w:p>
        </w:tc>
        <w:tc>
          <w:tcPr>
            <w:tcW w:w="479" w:type="pct"/>
            <w:tcBorders>
              <w:top w:val="single" w:color="auto" w:sz="4" w:space="0"/>
              <w:left w:val="single" w:color="auto" w:sz="4" w:space="0"/>
              <w:bottom w:val="single" w:color="auto" w:sz="4" w:space="0"/>
              <w:right w:val="single" w:color="auto" w:sz="4" w:space="0"/>
            </w:tcBorders>
            <w:vAlign w:val="center"/>
          </w:tcPr>
          <w:p w14:paraId="7BCFDEE9">
            <w:pPr>
              <w:spacing w:line="400" w:lineRule="exact"/>
              <w:jc w:val="center"/>
              <w:rPr>
                <w:rFonts w:ascii="宋体" w:hAnsi="宋体" w:eastAsia="宋体"/>
                <w:szCs w:val="21"/>
              </w:rPr>
            </w:pPr>
          </w:p>
        </w:tc>
        <w:tc>
          <w:tcPr>
            <w:tcW w:w="464" w:type="pct"/>
            <w:tcBorders>
              <w:top w:val="single" w:color="auto" w:sz="4" w:space="0"/>
              <w:left w:val="single" w:color="auto" w:sz="4" w:space="0"/>
              <w:bottom w:val="single" w:color="auto" w:sz="4" w:space="0"/>
              <w:right w:val="single" w:color="auto" w:sz="4" w:space="0"/>
            </w:tcBorders>
            <w:vAlign w:val="center"/>
          </w:tcPr>
          <w:p w14:paraId="30E6BCD6">
            <w:pPr>
              <w:spacing w:line="400" w:lineRule="exact"/>
              <w:jc w:val="center"/>
              <w:rPr>
                <w:rFonts w:ascii="宋体" w:hAnsi="宋体" w:eastAsia="宋体" w:cs="Times New Roman"/>
                <w:kern w:val="0"/>
                <w:szCs w:val="21"/>
              </w:rPr>
            </w:pPr>
          </w:p>
        </w:tc>
        <w:tc>
          <w:tcPr>
            <w:tcW w:w="532" w:type="pct"/>
            <w:tcBorders>
              <w:top w:val="single" w:color="auto" w:sz="4" w:space="0"/>
              <w:left w:val="single" w:color="auto" w:sz="4" w:space="0"/>
              <w:bottom w:val="single" w:color="auto" w:sz="4" w:space="0"/>
              <w:right w:val="single" w:color="auto" w:sz="4" w:space="0"/>
            </w:tcBorders>
            <w:vAlign w:val="center"/>
          </w:tcPr>
          <w:p w14:paraId="6900149B">
            <w:pPr>
              <w:spacing w:line="400" w:lineRule="exact"/>
              <w:jc w:val="center"/>
              <w:rPr>
                <w:rFonts w:ascii="宋体" w:hAnsi="宋体" w:eastAsia="宋体" w:cs="Times New Roman"/>
                <w:kern w:val="0"/>
                <w:szCs w:val="21"/>
              </w:rPr>
            </w:pPr>
          </w:p>
        </w:tc>
        <w:tc>
          <w:tcPr>
            <w:tcW w:w="421" w:type="pct"/>
            <w:tcBorders>
              <w:top w:val="single" w:color="auto" w:sz="4" w:space="0"/>
              <w:left w:val="single" w:color="auto" w:sz="4" w:space="0"/>
              <w:bottom w:val="single" w:color="auto" w:sz="4" w:space="0"/>
              <w:right w:val="single" w:color="auto" w:sz="4" w:space="0"/>
            </w:tcBorders>
            <w:vAlign w:val="center"/>
          </w:tcPr>
          <w:p w14:paraId="19EBF3D5">
            <w:pPr>
              <w:spacing w:line="400" w:lineRule="exact"/>
              <w:jc w:val="center"/>
              <w:rPr>
                <w:rFonts w:ascii="宋体" w:hAnsi="宋体" w:eastAsia="宋体" w:cs="Times New Roman"/>
                <w:kern w:val="0"/>
                <w:szCs w:val="21"/>
              </w:rPr>
            </w:pPr>
          </w:p>
        </w:tc>
        <w:tc>
          <w:tcPr>
            <w:tcW w:w="321" w:type="pct"/>
            <w:tcBorders>
              <w:top w:val="single" w:color="auto" w:sz="4" w:space="0"/>
              <w:left w:val="single" w:color="auto" w:sz="4" w:space="0"/>
              <w:bottom w:val="single" w:color="auto" w:sz="4" w:space="0"/>
              <w:right w:val="single" w:color="auto" w:sz="4" w:space="0"/>
            </w:tcBorders>
            <w:vAlign w:val="center"/>
          </w:tcPr>
          <w:p w14:paraId="49FB7C7D">
            <w:pPr>
              <w:spacing w:line="400" w:lineRule="exact"/>
              <w:jc w:val="center"/>
              <w:rPr>
                <w:rFonts w:ascii="宋体" w:hAnsi="宋体" w:eastAsia="宋体" w:cs="Times New Roman"/>
                <w:kern w:val="0"/>
                <w:szCs w:val="21"/>
              </w:rPr>
            </w:pPr>
          </w:p>
        </w:tc>
      </w:tr>
      <w:tr w14:paraId="56E25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258" w:type="pct"/>
            <w:gridSpan w:val="8"/>
            <w:tcBorders>
              <w:top w:val="single" w:color="auto" w:sz="4" w:space="0"/>
              <w:left w:val="single" w:color="auto" w:sz="4" w:space="0"/>
              <w:bottom w:val="single" w:color="auto" w:sz="4" w:space="0"/>
              <w:right w:val="single" w:color="auto" w:sz="4" w:space="0"/>
            </w:tcBorders>
            <w:vAlign w:val="center"/>
          </w:tcPr>
          <w:p w14:paraId="77E02781">
            <w:pPr>
              <w:spacing w:line="400" w:lineRule="exact"/>
              <w:jc w:val="center"/>
              <w:rPr>
                <w:rFonts w:ascii="宋体" w:hAnsi="宋体" w:eastAsia="宋体" w:cs="Times New Roman"/>
                <w:b/>
                <w:kern w:val="0"/>
                <w:szCs w:val="21"/>
              </w:rPr>
            </w:pPr>
            <w:r>
              <w:rPr>
                <w:rFonts w:hint="eastAsia" w:ascii="宋体" w:hAnsi="宋体" w:eastAsia="宋体" w:cs="Times New Roman"/>
                <w:b/>
                <w:kern w:val="0"/>
                <w:szCs w:val="21"/>
              </w:rPr>
              <w:t>合计（不含税，元）</w:t>
            </w:r>
          </w:p>
        </w:tc>
        <w:tc>
          <w:tcPr>
            <w:tcW w:w="742" w:type="pct"/>
            <w:gridSpan w:val="2"/>
            <w:tcBorders>
              <w:top w:val="single" w:color="auto" w:sz="4" w:space="0"/>
              <w:left w:val="single" w:color="auto" w:sz="4" w:space="0"/>
              <w:bottom w:val="single" w:color="auto" w:sz="4" w:space="0"/>
              <w:right w:val="single" w:color="auto" w:sz="4" w:space="0"/>
            </w:tcBorders>
            <w:vAlign w:val="center"/>
          </w:tcPr>
          <w:p w14:paraId="00E1A5C1">
            <w:pPr>
              <w:spacing w:line="400" w:lineRule="exact"/>
              <w:rPr>
                <w:rFonts w:ascii="宋体" w:hAnsi="宋体" w:eastAsia="宋体" w:cs="Times New Roman"/>
                <w:kern w:val="0"/>
                <w:szCs w:val="21"/>
              </w:rPr>
            </w:pPr>
          </w:p>
        </w:tc>
      </w:tr>
    </w:tbl>
    <w:p w14:paraId="0EED34BA">
      <w:pPr>
        <w:autoSpaceDE w:val="0"/>
        <w:autoSpaceDN w:val="0"/>
        <w:adjustRightInd w:val="0"/>
        <w:spacing w:line="360" w:lineRule="auto"/>
        <w:jc w:val="left"/>
        <w:rPr>
          <w:rFonts w:ascii="宋体" w:hAnsi="宋体" w:eastAsia="宋体"/>
          <w:b/>
          <w:kern w:val="0"/>
          <w:szCs w:val="21"/>
        </w:rPr>
      </w:pPr>
    </w:p>
    <w:p w14:paraId="6CADDF03">
      <w:pPr>
        <w:autoSpaceDE w:val="0"/>
        <w:autoSpaceDN w:val="0"/>
        <w:adjustRightInd w:val="0"/>
        <w:spacing w:line="360" w:lineRule="auto"/>
        <w:jc w:val="left"/>
        <w:rPr>
          <w:rFonts w:ascii="宋体" w:hAnsi="宋体" w:eastAsia="宋体"/>
          <w:kern w:val="0"/>
          <w:szCs w:val="21"/>
        </w:rPr>
      </w:pPr>
      <w:r>
        <w:rPr>
          <w:rFonts w:hint="eastAsia" w:ascii="宋体" w:hAnsi="宋体" w:eastAsia="宋体"/>
          <w:kern w:val="0"/>
          <w:szCs w:val="21"/>
        </w:rPr>
        <w:t>备注：</w:t>
      </w:r>
    </w:p>
    <w:p w14:paraId="72ABF9FF">
      <w:pPr>
        <w:autoSpaceDE w:val="0"/>
        <w:autoSpaceDN w:val="0"/>
        <w:adjustRightInd w:val="0"/>
        <w:spacing w:line="360" w:lineRule="auto"/>
        <w:ind w:left="462" w:leftChars="18" w:hanging="424" w:hangingChars="202"/>
        <w:jc w:val="left"/>
        <w:rPr>
          <w:rFonts w:ascii="宋体" w:hAnsi="宋体" w:eastAsia="宋体"/>
          <w:kern w:val="0"/>
          <w:szCs w:val="21"/>
        </w:rPr>
      </w:pPr>
      <w:r>
        <w:rPr>
          <w:rFonts w:hint="eastAsia" w:ascii="宋体" w:hAnsi="宋体" w:eastAsia="宋体"/>
          <w:kern w:val="0"/>
          <w:szCs w:val="21"/>
        </w:rPr>
        <w:t>（1）此表为投标报价表的分项报价表，投标人应根据项目招标范围内分项实际内容的数量填写和扩展本报价表。</w:t>
      </w:r>
    </w:p>
    <w:p w14:paraId="253CAD85">
      <w:pPr>
        <w:autoSpaceDE w:val="0"/>
        <w:autoSpaceDN w:val="0"/>
        <w:adjustRightInd w:val="0"/>
        <w:spacing w:line="360" w:lineRule="auto"/>
        <w:ind w:left="462" w:leftChars="18" w:hanging="424" w:hangingChars="202"/>
        <w:jc w:val="left"/>
        <w:rPr>
          <w:rFonts w:ascii="宋体" w:hAnsi="宋体" w:eastAsia="宋体"/>
          <w:kern w:val="0"/>
          <w:szCs w:val="21"/>
        </w:rPr>
      </w:pPr>
      <w:r>
        <w:rPr>
          <w:rFonts w:hint="eastAsia" w:ascii="宋体" w:hAnsi="宋体" w:eastAsia="宋体"/>
          <w:kern w:val="0"/>
          <w:szCs w:val="21"/>
        </w:rPr>
        <w:t>（2）投标人应列明按《用户需求书》所要求的该项目招标范围内全部货物及其服务的价格明细。投标人未填单价或合价或漏量或漏项的项目，在实施后，招标人将不予以支付，并视为该费用已包括在其他有价款的单价或合价内。</w:t>
      </w:r>
    </w:p>
    <w:p w14:paraId="44DA28D6">
      <w:pPr>
        <w:autoSpaceDE w:val="0"/>
        <w:autoSpaceDN w:val="0"/>
        <w:adjustRightInd w:val="0"/>
        <w:spacing w:line="360" w:lineRule="auto"/>
        <w:ind w:left="462" w:leftChars="18" w:hanging="424" w:hangingChars="202"/>
        <w:jc w:val="left"/>
        <w:rPr>
          <w:rFonts w:ascii="宋体" w:hAnsi="宋体" w:eastAsia="宋体" w:cs="Times New Roman"/>
          <w:kern w:val="0"/>
          <w:szCs w:val="21"/>
        </w:rPr>
      </w:pPr>
      <w:r>
        <w:rPr>
          <w:rFonts w:hint="eastAsia" w:ascii="宋体" w:hAnsi="宋体" w:eastAsia="宋体" w:cs="Times New Roman"/>
          <w:kern w:val="0"/>
          <w:szCs w:val="21"/>
        </w:rPr>
        <w:t>（3）报价保留小数点后两位。</w:t>
      </w:r>
    </w:p>
    <w:p w14:paraId="06B06DCC">
      <w:pPr>
        <w:autoSpaceDE w:val="0"/>
        <w:autoSpaceDN w:val="0"/>
        <w:adjustRightInd w:val="0"/>
        <w:spacing w:line="360" w:lineRule="auto"/>
        <w:ind w:firstLine="315" w:firstLineChars="150"/>
        <w:jc w:val="right"/>
        <w:rPr>
          <w:rFonts w:ascii="宋体" w:hAnsi="宋体" w:eastAsia="宋体"/>
          <w:kern w:val="0"/>
          <w:szCs w:val="21"/>
        </w:rPr>
      </w:pPr>
      <w:r>
        <w:rPr>
          <w:rFonts w:hint="eastAsia" w:ascii="宋体" w:hAnsi="宋体" w:eastAsia="宋体"/>
          <w:kern w:val="0"/>
          <w:szCs w:val="21"/>
        </w:rPr>
        <w:t>投标人：（加盖投标人法人公章）</w:t>
      </w:r>
    </w:p>
    <w:p w14:paraId="093A2688">
      <w:pPr>
        <w:autoSpaceDE w:val="0"/>
        <w:autoSpaceDN w:val="0"/>
        <w:adjustRightInd w:val="0"/>
        <w:spacing w:line="360" w:lineRule="auto"/>
        <w:ind w:right="275" w:rightChars="131"/>
        <w:jc w:val="right"/>
        <w:rPr>
          <w:rFonts w:ascii="宋体" w:hAnsi="宋体" w:eastAsia="宋体"/>
          <w:kern w:val="0"/>
          <w:szCs w:val="21"/>
        </w:rPr>
      </w:pPr>
      <w:r>
        <w:rPr>
          <w:rFonts w:hint="eastAsia" w:ascii="宋体" w:hAnsi="宋体" w:eastAsia="宋体"/>
          <w:kern w:val="0"/>
          <w:szCs w:val="21"/>
        </w:rPr>
        <w:t>日期：   年   月   日</w:t>
      </w:r>
    </w:p>
    <w:p w14:paraId="5F2CB6F6">
      <w:pPr>
        <w:autoSpaceDE w:val="0"/>
        <w:autoSpaceDN w:val="0"/>
        <w:adjustRightInd w:val="0"/>
        <w:spacing w:line="360" w:lineRule="auto"/>
        <w:ind w:firstLine="5668" w:firstLineChars="2362"/>
        <w:rPr>
          <w:rFonts w:ascii="宋体" w:hAnsi="宋体" w:eastAsia="宋体" w:cs="Times New Roman"/>
          <w:sz w:val="24"/>
          <w:szCs w:val="24"/>
          <w:lang w:val="zh-CN"/>
        </w:rPr>
      </w:pPr>
    </w:p>
    <w:p w14:paraId="44ED9279">
      <w:pPr>
        <w:tabs>
          <w:tab w:val="left" w:pos="567"/>
        </w:tabs>
        <w:autoSpaceDE w:val="0"/>
        <w:autoSpaceDN w:val="0"/>
        <w:adjustRightInd w:val="0"/>
        <w:spacing w:line="360" w:lineRule="auto"/>
        <w:jc w:val="left"/>
        <w:outlineLvl w:val="1"/>
        <w:rPr>
          <w:rFonts w:ascii="宋体" w:hAnsi="宋体" w:eastAsia="宋体"/>
          <w:b/>
          <w:kern w:val="0"/>
          <w:sz w:val="32"/>
          <w:szCs w:val="32"/>
        </w:rPr>
      </w:pPr>
      <w:r>
        <w:rPr>
          <w:rFonts w:hint="eastAsia" w:ascii="宋体" w:hAnsi="宋体" w:eastAsia="宋体"/>
          <w:b/>
          <w:bCs/>
          <w:sz w:val="30"/>
          <w:szCs w:val="30"/>
          <w:lang w:val="zh-CN"/>
        </w:rPr>
        <w:br w:type="page"/>
      </w:r>
      <w:bookmarkStart w:id="554" w:name="_Toc140596928"/>
      <w:bookmarkStart w:id="555" w:name="_Toc94107209"/>
      <w:bookmarkStart w:id="556" w:name="_Toc102860074"/>
      <w:bookmarkStart w:id="557" w:name="_Toc18828"/>
      <w:bookmarkStart w:id="558" w:name="_Toc12858"/>
      <w:bookmarkStart w:id="559" w:name="_Toc24015"/>
      <w:bookmarkStart w:id="560" w:name="_Toc142508369"/>
      <w:bookmarkStart w:id="561" w:name="_Toc170737356"/>
      <w:bookmarkStart w:id="562" w:name="_Toc104991875"/>
      <w:bookmarkStart w:id="563" w:name="_Toc1977725"/>
      <w:bookmarkStart w:id="564" w:name="_Toc102860418"/>
      <w:bookmarkStart w:id="565" w:name="_Toc533708124"/>
      <w:bookmarkStart w:id="566" w:name="_Toc20759_WPSOffice_Level2"/>
      <w:bookmarkStart w:id="567" w:name="_Toc486167712"/>
      <w:r>
        <w:rPr>
          <w:rFonts w:hint="eastAsia" w:ascii="宋体" w:hAnsi="宋体" w:eastAsia="宋体"/>
          <w:b/>
          <w:bCs/>
          <w:sz w:val="30"/>
          <w:szCs w:val="30"/>
        </w:rPr>
        <w:t>五</w:t>
      </w:r>
      <w:r>
        <w:rPr>
          <w:rFonts w:hint="eastAsia" w:ascii="宋体" w:hAnsi="宋体" w:eastAsia="宋体"/>
          <w:b/>
          <w:kern w:val="0"/>
          <w:sz w:val="32"/>
          <w:szCs w:val="32"/>
        </w:rPr>
        <w:t>、投标人资格证明文件</w:t>
      </w:r>
      <w:bookmarkEnd w:id="554"/>
      <w:bookmarkEnd w:id="555"/>
      <w:bookmarkEnd w:id="556"/>
      <w:bookmarkEnd w:id="557"/>
      <w:bookmarkEnd w:id="558"/>
      <w:bookmarkEnd w:id="559"/>
      <w:bookmarkEnd w:id="560"/>
      <w:bookmarkEnd w:id="561"/>
      <w:bookmarkEnd w:id="562"/>
      <w:bookmarkEnd w:id="563"/>
      <w:bookmarkEnd w:id="564"/>
    </w:p>
    <w:p w14:paraId="681ECD15">
      <w:pPr>
        <w:tabs>
          <w:tab w:val="left" w:pos="567"/>
        </w:tabs>
        <w:autoSpaceDE w:val="0"/>
        <w:autoSpaceDN w:val="0"/>
        <w:adjustRightInd w:val="0"/>
        <w:spacing w:line="360" w:lineRule="auto"/>
        <w:jc w:val="left"/>
        <w:outlineLvl w:val="2"/>
        <w:rPr>
          <w:rFonts w:ascii="宋体" w:hAnsi="宋体" w:eastAsia="宋体"/>
          <w:b/>
          <w:kern w:val="0"/>
          <w:sz w:val="30"/>
          <w:szCs w:val="30"/>
        </w:rPr>
      </w:pPr>
      <w:bookmarkStart w:id="568" w:name="_Toc104991876"/>
      <w:bookmarkStart w:id="569" w:name="_Toc31420"/>
      <w:bookmarkStart w:id="570" w:name="_Toc28382"/>
      <w:bookmarkStart w:id="571" w:name="_Toc94107210"/>
      <w:bookmarkStart w:id="572" w:name="_Toc28067"/>
      <w:bookmarkStart w:id="573" w:name="_Toc102860075"/>
      <w:bookmarkStart w:id="574" w:name="_Toc142508370"/>
      <w:bookmarkStart w:id="575" w:name="_Toc170737357"/>
      <w:bookmarkStart w:id="576" w:name="_Toc140596929"/>
      <w:bookmarkStart w:id="577" w:name="_Toc102860419"/>
      <w:bookmarkStart w:id="578" w:name="_Toc1977726"/>
      <w:r>
        <w:rPr>
          <w:rFonts w:hint="eastAsia" w:ascii="宋体" w:hAnsi="宋体" w:eastAsia="宋体"/>
          <w:b/>
          <w:kern w:val="0"/>
          <w:sz w:val="30"/>
          <w:szCs w:val="30"/>
        </w:rPr>
        <w:t>5.1 多证合一营业执照（或事业单位法人证书）复印件</w:t>
      </w:r>
      <w:bookmarkEnd w:id="568"/>
      <w:bookmarkEnd w:id="569"/>
      <w:bookmarkEnd w:id="570"/>
      <w:bookmarkEnd w:id="571"/>
      <w:bookmarkEnd w:id="572"/>
      <w:bookmarkEnd w:id="573"/>
      <w:bookmarkEnd w:id="574"/>
      <w:bookmarkEnd w:id="575"/>
      <w:bookmarkEnd w:id="576"/>
      <w:bookmarkEnd w:id="577"/>
    </w:p>
    <w:p w14:paraId="4DB5D9BD">
      <w:pPr>
        <w:widowControl/>
        <w:autoSpaceDE w:val="0"/>
        <w:autoSpaceDN w:val="0"/>
        <w:spacing w:before="120" w:after="120" w:line="360" w:lineRule="auto"/>
        <w:ind w:right="781" w:rightChars="372" w:firstLine="420" w:firstLineChars="200"/>
        <w:textAlignment w:val="bottom"/>
        <w:rPr>
          <w:rFonts w:ascii="宋体" w:hAnsi="宋体" w:eastAsia="宋体"/>
          <w:szCs w:val="24"/>
        </w:rPr>
      </w:pPr>
    </w:p>
    <w:p w14:paraId="318134CF">
      <w:pPr>
        <w:tabs>
          <w:tab w:val="left" w:pos="567"/>
        </w:tabs>
        <w:autoSpaceDE w:val="0"/>
        <w:autoSpaceDN w:val="0"/>
        <w:adjustRightInd w:val="0"/>
        <w:spacing w:line="360" w:lineRule="auto"/>
        <w:ind w:firstLine="316" w:firstLineChars="150"/>
        <w:jc w:val="left"/>
        <w:outlineLvl w:val="9"/>
        <w:rPr>
          <w:rFonts w:ascii="宋体" w:hAnsi="宋体" w:eastAsia="宋体"/>
          <w:b/>
          <w:kern w:val="0"/>
          <w:szCs w:val="21"/>
        </w:rPr>
        <w:sectPr>
          <w:pgSz w:w="12240" w:h="15840"/>
          <w:pgMar w:top="1191" w:right="1043" w:bottom="1191" w:left="1043" w:header="720" w:footer="720" w:gutter="0"/>
          <w:cols w:space="720" w:num="1"/>
          <w:titlePg/>
          <w:docGrid w:linePitch="326" w:charSpace="0"/>
        </w:sectPr>
      </w:pPr>
    </w:p>
    <w:p w14:paraId="6ABBD5E5">
      <w:pPr>
        <w:tabs>
          <w:tab w:val="left" w:pos="567"/>
        </w:tabs>
        <w:autoSpaceDE w:val="0"/>
        <w:autoSpaceDN w:val="0"/>
        <w:adjustRightInd w:val="0"/>
        <w:spacing w:line="360" w:lineRule="auto"/>
        <w:jc w:val="left"/>
        <w:outlineLvl w:val="2"/>
        <w:rPr>
          <w:rFonts w:ascii="宋体" w:hAnsi="宋体" w:eastAsia="宋体"/>
          <w:b/>
          <w:kern w:val="0"/>
          <w:sz w:val="30"/>
          <w:szCs w:val="30"/>
        </w:rPr>
      </w:pPr>
      <w:bookmarkStart w:id="579" w:name="_Toc104991877"/>
      <w:bookmarkStart w:id="580" w:name="_Toc140596930"/>
      <w:bookmarkStart w:id="581" w:name="_Toc142508371"/>
      <w:bookmarkStart w:id="582" w:name="_Toc94107211"/>
      <w:bookmarkStart w:id="583" w:name="_Toc9489"/>
      <w:bookmarkStart w:id="584" w:name="_Toc26345"/>
      <w:bookmarkStart w:id="585" w:name="_Toc10984"/>
      <w:bookmarkStart w:id="586" w:name="_Toc102860420"/>
      <w:bookmarkStart w:id="587" w:name="_Toc170737358"/>
      <w:bookmarkStart w:id="588" w:name="_Toc102860076"/>
      <w:r>
        <w:rPr>
          <w:rFonts w:hint="eastAsia" w:ascii="宋体" w:hAnsi="宋体" w:eastAsia="宋体"/>
          <w:b/>
          <w:kern w:val="0"/>
          <w:sz w:val="30"/>
          <w:szCs w:val="30"/>
        </w:rPr>
        <w:t>5.2 开户许可证（基本存款账户）复印件，如投标人企业银行账户开户所在地区已取消企业银行账户许可，投标人应提供基本存款账户开户名称、开户银行、账号、编号等信息及相关备案证明（如有）或其他能证明其为基本存款账户的资料复印件</w:t>
      </w:r>
      <w:bookmarkEnd w:id="579"/>
      <w:bookmarkEnd w:id="580"/>
      <w:bookmarkEnd w:id="581"/>
      <w:bookmarkEnd w:id="582"/>
      <w:bookmarkEnd w:id="583"/>
      <w:bookmarkEnd w:id="584"/>
      <w:bookmarkEnd w:id="585"/>
      <w:bookmarkEnd w:id="586"/>
      <w:bookmarkEnd w:id="587"/>
      <w:bookmarkEnd w:id="588"/>
    </w:p>
    <w:p w14:paraId="7D2ACFAB">
      <w:pPr>
        <w:tabs>
          <w:tab w:val="left" w:pos="567"/>
        </w:tabs>
        <w:autoSpaceDE w:val="0"/>
        <w:autoSpaceDN w:val="0"/>
        <w:adjustRightInd w:val="0"/>
        <w:spacing w:line="360" w:lineRule="auto"/>
        <w:jc w:val="left"/>
        <w:outlineLvl w:val="2"/>
        <w:rPr>
          <w:rFonts w:ascii="宋体" w:hAnsi="宋体" w:eastAsia="宋体"/>
          <w:b/>
          <w:kern w:val="0"/>
          <w:szCs w:val="21"/>
        </w:rPr>
      </w:pPr>
      <w:r>
        <w:rPr>
          <w:rFonts w:ascii="宋体" w:hAnsi="宋体" w:eastAsia="宋体"/>
          <w:b/>
          <w:kern w:val="0"/>
          <w:sz w:val="30"/>
          <w:szCs w:val="30"/>
        </w:rPr>
        <w:br w:type="page"/>
      </w:r>
      <w:bookmarkStart w:id="589" w:name="_Toc140596931"/>
      <w:bookmarkStart w:id="590" w:name="_Toc104991878"/>
      <w:bookmarkStart w:id="591" w:name="_Toc21657"/>
      <w:bookmarkStart w:id="592" w:name="_Toc1997"/>
      <w:bookmarkStart w:id="593" w:name="_Toc170737359"/>
      <w:bookmarkStart w:id="594" w:name="_Toc102860421"/>
      <w:bookmarkStart w:id="595" w:name="_Toc102860077"/>
      <w:bookmarkStart w:id="596" w:name="_Toc94107212"/>
      <w:bookmarkStart w:id="597" w:name="_Toc142508372"/>
      <w:bookmarkStart w:id="598" w:name="_Toc644"/>
      <w:r>
        <w:rPr>
          <w:rFonts w:hint="eastAsia" w:ascii="宋体" w:hAnsi="宋体" w:eastAsia="宋体"/>
          <w:b/>
          <w:kern w:val="0"/>
          <w:sz w:val="30"/>
          <w:szCs w:val="30"/>
        </w:rPr>
        <w:t>5.3</w:t>
      </w:r>
      <w:r>
        <w:rPr>
          <w:rFonts w:ascii="宋体" w:hAnsi="宋体" w:eastAsia="宋体"/>
          <w:b/>
          <w:kern w:val="0"/>
          <w:sz w:val="30"/>
          <w:szCs w:val="30"/>
        </w:rPr>
        <w:t xml:space="preserve"> </w:t>
      </w:r>
      <w:r>
        <w:rPr>
          <w:rFonts w:hint="eastAsia" w:ascii="宋体" w:hAnsi="宋体" w:eastAsia="宋体"/>
          <w:b/>
          <w:kern w:val="0"/>
          <w:sz w:val="30"/>
          <w:szCs w:val="30"/>
        </w:rPr>
        <w:t>法定代表人身份证明书原件、法定代表人授权书原件格式（法定代表人投标时只需提供法定代表人身份证明书，委托他人为投标代表或签署投标文件时需同时提供法定代表人授权书）</w:t>
      </w:r>
      <w:bookmarkEnd w:id="589"/>
      <w:bookmarkEnd w:id="590"/>
      <w:bookmarkEnd w:id="591"/>
      <w:bookmarkEnd w:id="592"/>
      <w:bookmarkEnd w:id="593"/>
      <w:bookmarkEnd w:id="594"/>
      <w:bookmarkEnd w:id="595"/>
      <w:bookmarkEnd w:id="596"/>
      <w:bookmarkEnd w:id="597"/>
      <w:bookmarkEnd w:id="598"/>
    </w:p>
    <w:p w14:paraId="3AC13826">
      <w:pPr>
        <w:spacing w:before="120" w:after="120" w:line="360" w:lineRule="auto"/>
        <w:ind w:firstLine="426" w:firstLineChars="202"/>
        <w:rPr>
          <w:rFonts w:ascii="宋体" w:hAnsi="宋体" w:eastAsia="宋体"/>
          <w:b/>
          <w:szCs w:val="24"/>
        </w:rPr>
      </w:pPr>
      <w:r>
        <w:rPr>
          <w:rFonts w:hint="eastAsia" w:ascii="宋体" w:hAnsi="宋体" w:eastAsia="宋体"/>
          <w:b/>
          <w:szCs w:val="24"/>
        </w:rPr>
        <w:t>（1）法定代表人身份证明书格式</w:t>
      </w:r>
      <w:bookmarkEnd w:id="565"/>
      <w:bookmarkEnd w:id="566"/>
      <w:bookmarkEnd w:id="567"/>
      <w:bookmarkEnd w:id="578"/>
    </w:p>
    <w:p w14:paraId="461F0AC8">
      <w:pPr>
        <w:spacing w:before="120" w:after="120" w:line="360" w:lineRule="auto"/>
        <w:ind w:firstLine="608" w:firstLineChars="202"/>
        <w:jc w:val="center"/>
        <w:rPr>
          <w:rFonts w:ascii="宋体" w:hAnsi="宋体" w:eastAsia="宋体"/>
          <w:b/>
          <w:sz w:val="30"/>
          <w:szCs w:val="30"/>
        </w:rPr>
      </w:pPr>
    </w:p>
    <w:p w14:paraId="239EB66A">
      <w:pPr>
        <w:spacing w:before="120" w:after="120" w:line="360" w:lineRule="auto"/>
        <w:ind w:firstLine="608" w:firstLineChars="202"/>
        <w:jc w:val="center"/>
        <w:rPr>
          <w:rFonts w:ascii="宋体" w:hAnsi="宋体" w:eastAsia="宋体"/>
          <w:b/>
          <w:bCs/>
          <w:sz w:val="30"/>
          <w:szCs w:val="30"/>
        </w:rPr>
      </w:pPr>
      <w:bookmarkStart w:id="599" w:name="_Toc11033_WPSOffice_Level3"/>
      <w:r>
        <w:rPr>
          <w:rFonts w:hint="eastAsia" w:ascii="宋体" w:hAnsi="宋体" w:eastAsia="宋体"/>
          <w:b/>
          <w:sz w:val="30"/>
          <w:szCs w:val="30"/>
        </w:rPr>
        <w:t>法定代</w:t>
      </w:r>
      <w:bookmarkStart w:id="600" w:name="_Toc45995270"/>
      <w:bookmarkStart w:id="601" w:name="_Toc36971359"/>
      <w:r>
        <w:rPr>
          <w:rFonts w:hint="eastAsia" w:ascii="宋体" w:hAnsi="宋体" w:eastAsia="宋体"/>
          <w:b/>
          <w:sz w:val="30"/>
          <w:szCs w:val="30"/>
        </w:rPr>
        <w:t>表人身份证明书</w:t>
      </w:r>
      <w:bookmarkEnd w:id="599"/>
    </w:p>
    <w:bookmarkEnd w:id="600"/>
    <w:bookmarkEnd w:id="601"/>
    <w:p w14:paraId="1460947A">
      <w:pPr>
        <w:spacing w:before="120" w:after="120" w:line="360" w:lineRule="auto"/>
        <w:ind w:firstLine="420" w:firstLineChars="200"/>
        <w:rPr>
          <w:rFonts w:ascii="宋体" w:hAnsi="宋体" w:eastAsia="宋体"/>
          <w:szCs w:val="24"/>
        </w:rPr>
      </w:pPr>
      <w:r>
        <w:rPr>
          <w:rFonts w:hint="eastAsia" w:ascii="宋体" w:hAnsi="宋体" w:eastAsia="宋体"/>
          <w:szCs w:val="24"/>
          <w:u w:val="single"/>
        </w:rPr>
        <w:t xml:space="preserve">            </w:t>
      </w:r>
      <w:r>
        <w:rPr>
          <w:rFonts w:hint="eastAsia" w:ascii="宋体" w:hAnsi="宋体" w:eastAsia="宋体"/>
          <w:szCs w:val="24"/>
        </w:rPr>
        <w:t>先生／女士：现任我单位</w:t>
      </w:r>
      <w:r>
        <w:rPr>
          <w:rFonts w:hint="eastAsia" w:ascii="宋体" w:hAnsi="宋体" w:eastAsia="宋体"/>
          <w:szCs w:val="24"/>
          <w:u w:val="single"/>
        </w:rPr>
        <w:t xml:space="preserve">            </w:t>
      </w:r>
      <w:r>
        <w:rPr>
          <w:rFonts w:hint="eastAsia" w:ascii="宋体" w:hAnsi="宋体" w:eastAsia="宋体"/>
          <w:szCs w:val="24"/>
        </w:rPr>
        <w:t>职务，为法定代表人，特此证明。</w:t>
      </w:r>
    </w:p>
    <w:p w14:paraId="45EC20C2">
      <w:pPr>
        <w:spacing w:before="120" w:after="120" w:line="360" w:lineRule="auto"/>
        <w:ind w:firstLine="424" w:firstLineChars="202"/>
        <w:rPr>
          <w:rFonts w:ascii="宋体" w:hAnsi="宋体" w:eastAsia="宋体"/>
          <w:szCs w:val="24"/>
        </w:rPr>
      </w:pPr>
      <w:r>
        <w:rPr>
          <w:rFonts w:hint="eastAsia" w:ascii="宋体" w:hAnsi="宋体" w:eastAsia="宋体"/>
          <w:szCs w:val="24"/>
        </w:rPr>
        <w:t>有效日期：</w:t>
      </w:r>
      <w:r>
        <w:rPr>
          <w:rFonts w:hint="eastAsia" w:ascii="宋体" w:hAnsi="宋体" w:eastAsia="宋体"/>
          <w:szCs w:val="24"/>
          <w:u w:val="single"/>
        </w:rPr>
        <w:t xml:space="preserve">          </w:t>
      </w:r>
      <w:r>
        <w:rPr>
          <w:rFonts w:hint="eastAsia" w:ascii="宋体" w:hAnsi="宋体" w:eastAsia="宋体"/>
          <w:szCs w:val="24"/>
        </w:rPr>
        <w:t>签发日期：</w:t>
      </w:r>
      <w:r>
        <w:rPr>
          <w:rFonts w:hint="eastAsia" w:ascii="宋体" w:hAnsi="宋体" w:eastAsia="宋体"/>
          <w:szCs w:val="24"/>
          <w:u w:val="single"/>
        </w:rPr>
        <w:t xml:space="preserve">           </w:t>
      </w:r>
    </w:p>
    <w:p w14:paraId="20407474">
      <w:pPr>
        <w:spacing w:before="120" w:after="120" w:line="360" w:lineRule="auto"/>
        <w:ind w:firstLine="424" w:firstLineChars="202"/>
        <w:rPr>
          <w:rFonts w:ascii="宋体" w:hAnsi="宋体" w:eastAsia="宋体"/>
          <w:szCs w:val="24"/>
          <w:u w:val="single"/>
        </w:rPr>
      </w:pPr>
      <w:r>
        <w:rPr>
          <w:rFonts w:hint="eastAsia" w:ascii="宋体" w:hAnsi="宋体" w:eastAsia="宋体"/>
          <w:szCs w:val="24"/>
        </w:rPr>
        <w:t>附：代表人性别：</w:t>
      </w:r>
      <w:r>
        <w:rPr>
          <w:rFonts w:hint="eastAsia" w:ascii="宋体" w:hAnsi="宋体" w:eastAsia="宋体"/>
          <w:szCs w:val="24"/>
          <w:u w:val="single"/>
        </w:rPr>
        <w:t xml:space="preserve">      </w:t>
      </w:r>
      <w:r>
        <w:rPr>
          <w:rFonts w:hint="eastAsia" w:ascii="宋体" w:hAnsi="宋体" w:eastAsia="宋体"/>
          <w:szCs w:val="24"/>
        </w:rPr>
        <w:t xml:space="preserve"> 年龄：</w:t>
      </w:r>
      <w:r>
        <w:rPr>
          <w:rFonts w:hint="eastAsia" w:ascii="宋体" w:hAnsi="宋体" w:eastAsia="宋体"/>
          <w:szCs w:val="24"/>
          <w:u w:val="single"/>
        </w:rPr>
        <w:t xml:space="preserve">         </w:t>
      </w:r>
      <w:r>
        <w:rPr>
          <w:rFonts w:hint="eastAsia" w:ascii="宋体" w:hAnsi="宋体" w:eastAsia="宋体"/>
          <w:szCs w:val="24"/>
        </w:rPr>
        <w:t>身份证号码：</w:t>
      </w:r>
      <w:r>
        <w:rPr>
          <w:rFonts w:hint="eastAsia" w:ascii="宋体" w:hAnsi="宋体" w:eastAsia="宋体"/>
          <w:szCs w:val="24"/>
          <w:u w:val="single"/>
        </w:rPr>
        <w:t xml:space="preserve">            </w:t>
      </w:r>
    </w:p>
    <w:p w14:paraId="479ABBDB">
      <w:pPr>
        <w:spacing w:before="120" w:after="120" w:line="360" w:lineRule="auto"/>
        <w:ind w:firstLine="424" w:firstLineChars="202"/>
        <w:rPr>
          <w:rFonts w:ascii="宋体" w:hAnsi="宋体" w:eastAsia="宋体"/>
          <w:szCs w:val="24"/>
        </w:rPr>
      </w:pPr>
      <w:r>
        <w:rPr>
          <w:rFonts w:hint="eastAsia" w:ascii="宋体" w:hAnsi="宋体" w:eastAsia="宋体"/>
          <w:szCs w:val="24"/>
        </w:rPr>
        <w:t>营业执照号码：</w:t>
      </w:r>
      <w:r>
        <w:rPr>
          <w:rFonts w:hint="eastAsia" w:ascii="宋体" w:hAnsi="宋体" w:eastAsia="宋体"/>
          <w:szCs w:val="24"/>
          <w:u w:val="single"/>
        </w:rPr>
        <w:t xml:space="preserve">           </w:t>
      </w:r>
      <w:r>
        <w:rPr>
          <w:rFonts w:hint="eastAsia" w:ascii="宋体" w:hAnsi="宋体" w:eastAsia="宋体"/>
          <w:szCs w:val="24"/>
        </w:rPr>
        <w:t xml:space="preserve">经济性质： </w:t>
      </w:r>
    </w:p>
    <w:p w14:paraId="49D2942E">
      <w:pPr>
        <w:spacing w:before="120" w:after="120" w:line="360" w:lineRule="auto"/>
        <w:ind w:firstLine="424" w:firstLineChars="202"/>
        <w:rPr>
          <w:rFonts w:ascii="宋体" w:hAnsi="宋体" w:eastAsia="宋体"/>
          <w:szCs w:val="24"/>
          <w:u w:val="single"/>
        </w:rPr>
      </w:pPr>
      <w:r>
        <w:rPr>
          <w:rFonts w:hint="eastAsia" w:ascii="宋体" w:hAnsi="宋体" w:eastAsia="宋体"/>
          <w:szCs w:val="24"/>
        </w:rPr>
        <w:t>主营（产）：</w:t>
      </w:r>
    </w:p>
    <w:p w14:paraId="21658674">
      <w:pPr>
        <w:spacing w:before="120" w:after="120" w:line="360" w:lineRule="auto"/>
        <w:ind w:firstLine="424" w:firstLineChars="202"/>
        <w:rPr>
          <w:rFonts w:ascii="宋体" w:hAnsi="宋体" w:eastAsia="宋体"/>
          <w:szCs w:val="24"/>
          <w:u w:val="single"/>
        </w:rPr>
      </w:pPr>
      <w:r>
        <w:rPr>
          <w:rFonts w:hint="eastAsia" w:ascii="宋体" w:hAnsi="宋体" w:eastAsia="宋体"/>
          <w:szCs w:val="24"/>
        </w:rPr>
        <w:t>兼营（产）：</w:t>
      </w:r>
    </w:p>
    <w:p w14:paraId="7378D6A3">
      <w:pPr>
        <w:spacing w:before="120" w:after="120" w:line="360" w:lineRule="auto"/>
        <w:ind w:firstLine="424" w:firstLineChars="202"/>
        <w:rPr>
          <w:rFonts w:ascii="宋体" w:hAnsi="宋体" w:eastAsia="宋体"/>
          <w:szCs w:val="24"/>
        </w:rPr>
      </w:pPr>
      <w:r>
        <w:rPr>
          <w:rFonts w:hint="eastAsia" w:ascii="宋体" w:hAnsi="宋体" w:eastAsia="宋体"/>
          <w:szCs w:val="24"/>
        </w:rPr>
        <w:t xml:space="preserve">附 法定代表人身份证复印件 </w:t>
      </w:r>
    </w:p>
    <w:p w14:paraId="7D5C09DD">
      <w:pPr>
        <w:spacing w:before="120" w:after="120" w:line="360" w:lineRule="auto"/>
        <w:ind w:left="340" w:leftChars="162" w:firstLine="4740"/>
        <w:rPr>
          <w:rFonts w:ascii="宋体" w:hAnsi="宋体" w:eastAsia="宋体"/>
          <w:szCs w:val="21"/>
        </w:rPr>
      </w:pPr>
      <w:r>
        <w:rPr>
          <w:rFonts w:hint="eastAsia" w:ascii="宋体" w:hAnsi="宋体" w:eastAsia="宋体"/>
          <w:szCs w:val="21"/>
          <w:lang w:val="zh-CN"/>
        </w:rPr>
        <w:t>投标人：（加盖投标人法人公章）</w:t>
      </w:r>
    </w:p>
    <w:p w14:paraId="187B88D3">
      <w:pPr>
        <w:autoSpaceDE w:val="0"/>
        <w:autoSpaceDN w:val="0"/>
        <w:adjustRightInd w:val="0"/>
        <w:spacing w:line="360" w:lineRule="auto"/>
        <w:ind w:right="1010" w:rightChars="481" w:firstLine="6090" w:firstLineChars="2900"/>
        <w:jc w:val="left"/>
        <w:rPr>
          <w:rFonts w:ascii="宋体" w:hAnsi="宋体" w:eastAsia="宋体"/>
          <w:kern w:val="0"/>
          <w:szCs w:val="21"/>
        </w:rPr>
      </w:pPr>
      <w:r>
        <w:rPr>
          <w:rFonts w:hint="eastAsia" w:ascii="宋体" w:hAnsi="宋体" w:eastAsia="宋体"/>
          <w:kern w:val="0"/>
          <w:szCs w:val="21"/>
        </w:rPr>
        <w:t>日期：   年   月   日</w:t>
      </w:r>
    </w:p>
    <w:p w14:paraId="2EBC2A41">
      <w:pPr>
        <w:autoSpaceDE w:val="0"/>
        <w:autoSpaceDN w:val="0"/>
        <w:adjustRightInd w:val="0"/>
        <w:jc w:val="left"/>
        <w:rPr>
          <w:rFonts w:ascii="宋体" w:hAnsi="宋体" w:eastAsia="宋体"/>
          <w:kern w:val="0"/>
          <w:sz w:val="24"/>
          <w:szCs w:val="24"/>
        </w:rPr>
      </w:pPr>
      <w:r>
        <w:rPr>
          <w:rFonts w:ascii="宋体" w:hAnsi="宋体" w:eastAsia="宋体"/>
          <w:kern w:val="0"/>
          <w:sz w:val="24"/>
          <w:szCs w:val="24"/>
        </w:rPr>
        <mc:AlternateContent>
          <mc:Choice Requires="wps">
            <w:drawing>
              <wp:anchor distT="0" distB="0" distL="0" distR="0" simplePos="0" relativeHeight="251659264" behindDoc="0" locked="0" layoutInCell="1" allowOverlap="1">
                <wp:simplePos x="0" y="0"/>
                <wp:positionH relativeFrom="column">
                  <wp:posOffset>60960</wp:posOffset>
                </wp:positionH>
                <wp:positionV relativeFrom="paragraph">
                  <wp:posOffset>109220</wp:posOffset>
                </wp:positionV>
                <wp:extent cx="2790825" cy="1962150"/>
                <wp:effectExtent l="9525" t="6985" r="9525" b="12065"/>
                <wp:wrapNone/>
                <wp:docPr id="1026" name="文本框 7"/>
                <wp:cNvGraphicFramePr/>
                <a:graphic xmlns:a="http://schemas.openxmlformats.org/drawingml/2006/main">
                  <a:graphicData uri="http://schemas.microsoft.com/office/word/2010/wordprocessingShape">
                    <wps:wsp>
                      <wps:cNvSpPr/>
                      <wps:spPr>
                        <a:xfrm>
                          <a:off x="0" y="0"/>
                          <a:ext cx="2790825" cy="196214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34AAF7"/>
                          <w:p w14:paraId="657E6A3F"/>
                          <w:p w14:paraId="3BD74F7A"/>
                          <w:p w14:paraId="4B806FC8"/>
                          <w:p w14:paraId="12129813">
                            <w:pPr>
                              <w:jc w:val="center"/>
                              <w:rPr>
                                <w:szCs w:val="21"/>
                              </w:rPr>
                            </w:pPr>
                            <w:r>
                              <w:rPr>
                                <w:rFonts w:hint="eastAsia"/>
                                <w:szCs w:val="21"/>
                              </w:rPr>
                              <w:t>法定代表人身份证正面</w:t>
                            </w:r>
                          </w:p>
                        </w:txbxContent>
                      </wps:txbx>
                      <wps:bodyPr vert="horz" wrap="square" lIns="91440" tIns="45720" rIns="91440" bIns="45720" anchor="t" upright="1">
                        <a:noAutofit/>
                      </wps:bodyPr>
                    </wps:wsp>
                  </a:graphicData>
                </a:graphic>
              </wp:anchor>
            </w:drawing>
          </mc:Choice>
          <mc:Fallback>
            <w:pict>
              <v:rect id="文本框 7" o:spid="_x0000_s1026" o:spt="1" style="position:absolute;left:0pt;margin-left:4.8pt;margin-top:8.6pt;height:154.5pt;width:219.75pt;z-index:251659264;mso-width-relative:page;mso-height-relative:page;" fillcolor="#FFFFFF" filled="t" stroked="t" coordsize="21600,21600" o:gfxdata="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Ud/RXXAAAACAEAAA8AAAAAAAAAAQAgAAAAIgAA&#10;AGRycy9kb3ducmV2LnhtbFBLAQIUABQAAAAIAIdO4kCqo5BLQgIAAKMEAAAOAAAAAAAAAAEAIAAA&#10;ACYBAABkcnMvZTJvRG9jLnhtbFBLBQYAAAAABgAGAFkBAADaBQAAAAA=&#10;">
                <v:fill on="t" focussize="0,0"/>
                <v:stroke color="#000000" joinstyle="miter"/>
                <v:imagedata o:title=""/>
                <o:lock v:ext="edit" aspectratio="f"/>
                <v:textbox>
                  <w:txbxContent>
                    <w:p w14:paraId="7A34AAF7"/>
                    <w:p w14:paraId="657E6A3F"/>
                    <w:p w14:paraId="3BD74F7A"/>
                    <w:p w14:paraId="4B806FC8"/>
                    <w:p w14:paraId="12129813">
                      <w:pPr>
                        <w:jc w:val="center"/>
                        <w:rPr>
                          <w:szCs w:val="21"/>
                        </w:rPr>
                      </w:pPr>
                      <w:r>
                        <w:rPr>
                          <w:rFonts w:hint="eastAsia"/>
                          <w:szCs w:val="21"/>
                        </w:rPr>
                        <w:t>法定代表人身份证正面</w:t>
                      </w:r>
                    </w:p>
                  </w:txbxContent>
                </v:textbox>
              </v:rect>
            </w:pict>
          </mc:Fallback>
        </mc:AlternateContent>
      </w:r>
      <w:r>
        <w:rPr>
          <w:rFonts w:ascii="宋体" w:hAnsi="宋体" w:eastAsia="宋体"/>
          <w:kern w:val="0"/>
          <w:sz w:val="24"/>
          <w:szCs w:val="24"/>
        </w:rPr>
        <mc:AlternateContent>
          <mc:Choice Requires="wps">
            <w:drawing>
              <wp:anchor distT="0" distB="0" distL="0" distR="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1027" name="文本框 6"/>
                <wp:cNvGraphicFramePr/>
                <a:graphic xmlns:a="http://schemas.openxmlformats.org/drawingml/2006/main">
                  <a:graphicData uri="http://schemas.microsoft.com/office/word/2010/wordprocessingShape">
                    <wps:wsp>
                      <wps:cNvSpPr/>
                      <wps:spPr>
                        <a:xfrm>
                          <a:off x="0" y="0"/>
                          <a:ext cx="2790825" cy="196214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0D6AA9"/>
                          <w:p w14:paraId="655E983D"/>
                          <w:p w14:paraId="69FE255A"/>
                          <w:p w14:paraId="4471462F"/>
                          <w:p w14:paraId="0132456C">
                            <w:pPr>
                              <w:jc w:val="center"/>
                              <w:rPr>
                                <w:szCs w:val="21"/>
                              </w:rPr>
                            </w:pPr>
                            <w:r>
                              <w:rPr>
                                <w:rFonts w:hint="eastAsia"/>
                                <w:szCs w:val="21"/>
                              </w:rPr>
                              <w:t>法定代表人身份证反面</w:t>
                            </w:r>
                          </w:p>
                          <w:p w14:paraId="66B6DFFC">
                            <w:pPr>
                              <w:jc w:val="center"/>
                              <w:rPr>
                                <w:szCs w:val="21"/>
                              </w:rPr>
                            </w:pPr>
                          </w:p>
                        </w:txbxContent>
                      </wps:txbx>
                      <wps:bodyPr vert="horz" wrap="square" lIns="91440" tIns="45720" rIns="91440" bIns="45720" anchor="t" upright="1">
                        <a:noAutofit/>
                      </wps:bodyPr>
                    </wps:wsp>
                  </a:graphicData>
                </a:graphic>
              </wp:anchor>
            </w:drawing>
          </mc:Choice>
          <mc:Fallback>
            <w:pict>
              <v:rect id="文本框 6" o:spid="_x0000_s1026" o:spt="1" style="position:absolute;left:0pt;margin-left:246.35pt;margin-top:8.6pt;height:154.5pt;width:219.75pt;z-index:251660288;mso-width-relative:page;mso-height-relative:page;" fillcolor="#FFFFFF" filled="t" stroked="t" coordsize="21600,21600" o:gfxdata="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o0YKW2AAAAAoBAAAPAAAAAAAAAAEAIAAAACIA&#10;AABkcnMvZG93bnJldi54bWxQSwECFAAUAAAACACHTuJA/FuBqEICAACjBAAADgAAAAAAAAABACAA&#10;AAAnAQAAZHJzL2Uyb0RvYy54bWxQSwUGAAAAAAYABgBZAQAA2wUAAAAA&#10;">
                <v:fill on="t" focussize="0,0"/>
                <v:stroke color="#000000" joinstyle="miter"/>
                <v:imagedata o:title=""/>
                <o:lock v:ext="edit" aspectratio="f"/>
                <v:textbox>
                  <w:txbxContent>
                    <w:p w14:paraId="720D6AA9"/>
                    <w:p w14:paraId="655E983D"/>
                    <w:p w14:paraId="69FE255A"/>
                    <w:p w14:paraId="4471462F"/>
                    <w:p w14:paraId="0132456C">
                      <w:pPr>
                        <w:jc w:val="center"/>
                        <w:rPr>
                          <w:szCs w:val="21"/>
                        </w:rPr>
                      </w:pPr>
                      <w:r>
                        <w:rPr>
                          <w:rFonts w:hint="eastAsia"/>
                          <w:szCs w:val="21"/>
                        </w:rPr>
                        <w:t>法定代表人身份证反面</w:t>
                      </w:r>
                    </w:p>
                    <w:p w14:paraId="66B6DFFC">
                      <w:pPr>
                        <w:jc w:val="center"/>
                        <w:rPr>
                          <w:szCs w:val="21"/>
                        </w:rPr>
                      </w:pPr>
                    </w:p>
                  </w:txbxContent>
                </v:textbox>
              </v:rect>
            </w:pict>
          </mc:Fallback>
        </mc:AlternateContent>
      </w:r>
      <w:r>
        <w:rPr>
          <w:rFonts w:ascii="宋体" w:hAnsi="宋体" w:eastAsia="宋体"/>
          <w:kern w:val="0"/>
          <w:sz w:val="24"/>
          <w:szCs w:val="24"/>
        </w:rPr>
        <mc:AlternateContent>
          <mc:Choice Requires="wps">
            <w:drawing>
              <wp:anchor distT="0" distB="0" distL="0" distR="0" simplePos="0" relativeHeight="251661312" behindDoc="0" locked="0" layoutInCell="1" allowOverlap="1">
                <wp:simplePos x="0" y="0"/>
                <wp:positionH relativeFrom="column">
                  <wp:posOffset>60960</wp:posOffset>
                </wp:positionH>
                <wp:positionV relativeFrom="paragraph">
                  <wp:posOffset>109220</wp:posOffset>
                </wp:positionV>
                <wp:extent cx="2790825" cy="1962150"/>
                <wp:effectExtent l="9525" t="6985" r="9525" b="12065"/>
                <wp:wrapNone/>
                <wp:docPr id="1028" name="文本框 5"/>
                <wp:cNvGraphicFramePr/>
                <a:graphic xmlns:a="http://schemas.openxmlformats.org/drawingml/2006/main">
                  <a:graphicData uri="http://schemas.microsoft.com/office/word/2010/wordprocessingShape">
                    <wps:wsp>
                      <wps:cNvSpPr/>
                      <wps:spPr>
                        <a:xfrm>
                          <a:off x="0" y="0"/>
                          <a:ext cx="2790825" cy="196214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D9451E6"/>
                          <w:p w14:paraId="0A0613D3"/>
                          <w:p w14:paraId="64EAC9EC"/>
                          <w:p w14:paraId="70CAF14F"/>
                          <w:p w14:paraId="72A0841A">
                            <w:pPr>
                              <w:jc w:val="center"/>
                            </w:pPr>
                            <w:r>
                              <w:rPr>
                                <w:rFonts w:hint="eastAsia"/>
                              </w:rPr>
                              <w:t>身份证正面</w:t>
                            </w:r>
                          </w:p>
                        </w:txbxContent>
                      </wps:txbx>
                      <wps:bodyPr vert="horz" wrap="square" lIns="91440" tIns="45720" rIns="91440" bIns="45720" anchor="t" upright="1">
                        <a:noAutofit/>
                      </wps:bodyPr>
                    </wps:wsp>
                  </a:graphicData>
                </a:graphic>
              </wp:anchor>
            </w:drawing>
          </mc:Choice>
          <mc:Fallback>
            <w:pict>
              <v:rect id="文本框 5" o:spid="_x0000_s1026" o:spt="1" style="position:absolute;left:0pt;margin-left:4.8pt;margin-top:8.6pt;height:154.5pt;width:219.75pt;z-index:251661312;mso-width-relative:page;mso-height-relative:page;" fillcolor="#FFFFFF" filled="t" stroked="t" coordsize="21600,21600" o:gfxdata="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xR39FdcAAAAIAQAADwAAAAAAAAABACAAAAAiAAAA&#10;ZHJzL2Rvd25yZXYueG1sUEsBAhQAFAAAAAgAh07iQKWVZtZBAgAAowQAAA4AAAAAAAAAAQAgAAAA&#10;JgEAAGRycy9lMm9Eb2MueG1sUEsFBgAAAAAGAAYAWQEAANkFAAAAAA==&#10;">
                <v:fill on="t" focussize="0,0"/>
                <v:stroke color="#000000" joinstyle="miter"/>
                <v:imagedata o:title=""/>
                <o:lock v:ext="edit" aspectratio="f"/>
                <v:textbox>
                  <w:txbxContent>
                    <w:p w14:paraId="6D9451E6"/>
                    <w:p w14:paraId="0A0613D3"/>
                    <w:p w14:paraId="64EAC9EC"/>
                    <w:p w14:paraId="70CAF14F"/>
                    <w:p w14:paraId="72A0841A">
                      <w:pPr>
                        <w:jc w:val="center"/>
                      </w:pPr>
                      <w:r>
                        <w:rPr>
                          <w:rFonts w:hint="eastAsia"/>
                        </w:rPr>
                        <w:t>身份证正面</w:t>
                      </w:r>
                    </w:p>
                  </w:txbxContent>
                </v:textbox>
              </v:rect>
            </w:pict>
          </mc:Fallback>
        </mc:AlternateContent>
      </w:r>
    </w:p>
    <w:p w14:paraId="587942B3">
      <w:pPr>
        <w:autoSpaceDE w:val="0"/>
        <w:autoSpaceDN w:val="0"/>
        <w:adjustRightInd w:val="0"/>
        <w:jc w:val="left"/>
        <w:rPr>
          <w:rFonts w:ascii="宋体" w:hAnsi="宋体" w:eastAsia="宋体"/>
          <w:kern w:val="0"/>
          <w:sz w:val="24"/>
          <w:szCs w:val="24"/>
        </w:rPr>
      </w:pPr>
    </w:p>
    <w:p w14:paraId="0D098168">
      <w:pPr>
        <w:autoSpaceDE w:val="0"/>
        <w:autoSpaceDN w:val="0"/>
        <w:adjustRightInd w:val="0"/>
        <w:jc w:val="left"/>
        <w:rPr>
          <w:rFonts w:ascii="宋体" w:hAnsi="宋体" w:eastAsia="宋体"/>
          <w:kern w:val="0"/>
          <w:sz w:val="24"/>
          <w:szCs w:val="24"/>
        </w:rPr>
      </w:pPr>
    </w:p>
    <w:p w14:paraId="7EBA5CDA">
      <w:pPr>
        <w:autoSpaceDE w:val="0"/>
        <w:autoSpaceDN w:val="0"/>
        <w:adjustRightInd w:val="0"/>
        <w:jc w:val="left"/>
        <w:rPr>
          <w:rFonts w:ascii="宋体" w:hAnsi="宋体" w:eastAsia="宋体"/>
          <w:kern w:val="0"/>
          <w:sz w:val="24"/>
          <w:szCs w:val="24"/>
        </w:rPr>
      </w:pPr>
    </w:p>
    <w:p w14:paraId="1C0804BB">
      <w:pPr>
        <w:autoSpaceDE w:val="0"/>
        <w:autoSpaceDN w:val="0"/>
        <w:adjustRightInd w:val="0"/>
        <w:jc w:val="left"/>
        <w:rPr>
          <w:rFonts w:ascii="宋体" w:hAnsi="宋体" w:eastAsia="宋体"/>
          <w:kern w:val="0"/>
          <w:sz w:val="24"/>
          <w:szCs w:val="24"/>
        </w:rPr>
      </w:pPr>
    </w:p>
    <w:p w14:paraId="4E56D708">
      <w:pPr>
        <w:autoSpaceDE w:val="0"/>
        <w:autoSpaceDN w:val="0"/>
        <w:adjustRightInd w:val="0"/>
        <w:jc w:val="left"/>
        <w:rPr>
          <w:rFonts w:ascii="宋体" w:hAnsi="宋体" w:eastAsia="宋体"/>
          <w:kern w:val="0"/>
          <w:sz w:val="24"/>
          <w:szCs w:val="24"/>
        </w:rPr>
      </w:pPr>
    </w:p>
    <w:p w14:paraId="4B858545">
      <w:pPr>
        <w:autoSpaceDE w:val="0"/>
        <w:autoSpaceDN w:val="0"/>
        <w:adjustRightInd w:val="0"/>
        <w:jc w:val="left"/>
        <w:rPr>
          <w:rFonts w:ascii="宋体" w:hAnsi="宋体" w:eastAsia="宋体"/>
          <w:kern w:val="0"/>
          <w:sz w:val="24"/>
          <w:szCs w:val="24"/>
        </w:rPr>
      </w:pPr>
    </w:p>
    <w:p w14:paraId="22E6F414">
      <w:pPr>
        <w:autoSpaceDE w:val="0"/>
        <w:autoSpaceDN w:val="0"/>
        <w:adjustRightInd w:val="0"/>
        <w:jc w:val="left"/>
        <w:rPr>
          <w:rFonts w:ascii="宋体" w:hAnsi="宋体" w:eastAsia="宋体"/>
          <w:kern w:val="0"/>
          <w:sz w:val="24"/>
          <w:szCs w:val="24"/>
        </w:rPr>
      </w:pPr>
    </w:p>
    <w:p w14:paraId="357DB19E">
      <w:pPr>
        <w:autoSpaceDE w:val="0"/>
        <w:autoSpaceDN w:val="0"/>
        <w:adjustRightInd w:val="0"/>
        <w:jc w:val="left"/>
        <w:rPr>
          <w:rFonts w:ascii="宋体" w:hAnsi="宋体" w:eastAsia="宋体"/>
          <w:kern w:val="0"/>
          <w:sz w:val="24"/>
          <w:szCs w:val="24"/>
        </w:rPr>
      </w:pPr>
    </w:p>
    <w:p w14:paraId="57C73333">
      <w:pPr>
        <w:autoSpaceDE w:val="0"/>
        <w:autoSpaceDN w:val="0"/>
        <w:adjustRightInd w:val="0"/>
        <w:jc w:val="left"/>
        <w:rPr>
          <w:rFonts w:ascii="宋体" w:hAnsi="宋体" w:eastAsia="宋体"/>
          <w:kern w:val="0"/>
          <w:sz w:val="24"/>
          <w:szCs w:val="24"/>
        </w:rPr>
      </w:pPr>
    </w:p>
    <w:p w14:paraId="36BA5E6F">
      <w:pPr>
        <w:autoSpaceDE w:val="0"/>
        <w:autoSpaceDN w:val="0"/>
        <w:adjustRightInd w:val="0"/>
        <w:jc w:val="left"/>
        <w:rPr>
          <w:rFonts w:ascii="宋体" w:hAnsi="宋体" w:eastAsia="宋体"/>
          <w:b/>
          <w:kern w:val="0"/>
          <w:szCs w:val="21"/>
        </w:rPr>
      </w:pPr>
    </w:p>
    <w:p w14:paraId="6EE7F01D">
      <w:pPr>
        <w:autoSpaceDE w:val="0"/>
        <w:autoSpaceDN w:val="0"/>
        <w:adjustRightInd w:val="0"/>
        <w:jc w:val="left"/>
        <w:rPr>
          <w:rFonts w:ascii="宋体" w:hAnsi="宋体" w:eastAsia="宋体"/>
          <w:b/>
          <w:kern w:val="0"/>
          <w:szCs w:val="21"/>
        </w:rPr>
      </w:pPr>
      <w:r>
        <w:rPr>
          <w:rFonts w:hint="eastAsia" w:ascii="宋体" w:hAnsi="宋体" w:eastAsia="宋体"/>
          <w:b/>
          <w:kern w:val="0"/>
          <w:szCs w:val="21"/>
        </w:rPr>
        <w:t>注：法定代表人身份证须在有效期限内。</w:t>
      </w:r>
    </w:p>
    <w:p w14:paraId="5EAC796A">
      <w:pPr>
        <w:autoSpaceDE w:val="0"/>
        <w:autoSpaceDN w:val="0"/>
        <w:adjustRightInd w:val="0"/>
        <w:jc w:val="left"/>
        <w:rPr>
          <w:rFonts w:ascii="宋体" w:hAnsi="宋体" w:eastAsia="宋体"/>
          <w:kern w:val="0"/>
          <w:szCs w:val="21"/>
        </w:rPr>
      </w:pPr>
    </w:p>
    <w:p w14:paraId="18350281">
      <w:pPr>
        <w:spacing w:before="120" w:after="120" w:line="360" w:lineRule="auto"/>
        <w:ind w:firstLine="424" w:firstLineChars="202"/>
        <w:rPr>
          <w:rFonts w:ascii="宋体" w:hAnsi="宋体" w:eastAsia="宋体"/>
          <w:b/>
          <w:kern w:val="0"/>
          <w:szCs w:val="21"/>
        </w:rPr>
      </w:pPr>
      <w:r>
        <w:rPr>
          <w:rFonts w:hint="eastAsia" w:ascii="宋体" w:hAnsi="宋体" w:eastAsia="宋体"/>
          <w:szCs w:val="24"/>
          <w:lang w:val="zh-CN"/>
        </w:rPr>
        <w:br w:type="page"/>
      </w:r>
      <w:bookmarkEnd w:id="501"/>
      <w:bookmarkEnd w:id="502"/>
      <w:bookmarkEnd w:id="503"/>
      <w:bookmarkStart w:id="602" w:name="_Toc533708125"/>
      <w:bookmarkStart w:id="603" w:name="_Toc1977727"/>
      <w:bookmarkStart w:id="604" w:name="_Toc486167713"/>
      <w:bookmarkStart w:id="605" w:name="_Toc6240_WPSOffice_Level2"/>
      <w:r>
        <w:rPr>
          <w:rFonts w:hint="eastAsia" w:ascii="宋体" w:hAnsi="宋体" w:eastAsia="宋体"/>
          <w:b/>
          <w:szCs w:val="24"/>
        </w:rPr>
        <w:t>（2）法定代表人授权书格式</w:t>
      </w:r>
      <w:bookmarkEnd w:id="602"/>
      <w:bookmarkEnd w:id="603"/>
      <w:bookmarkEnd w:id="604"/>
      <w:bookmarkEnd w:id="605"/>
    </w:p>
    <w:p w14:paraId="40E854BD">
      <w:pPr>
        <w:autoSpaceDE w:val="0"/>
        <w:autoSpaceDN w:val="0"/>
        <w:adjustRightInd w:val="0"/>
        <w:spacing w:line="360" w:lineRule="auto"/>
        <w:jc w:val="center"/>
        <w:rPr>
          <w:rFonts w:ascii="宋体" w:hAnsi="宋体" w:eastAsia="宋体"/>
          <w:b/>
          <w:bCs/>
          <w:sz w:val="30"/>
          <w:szCs w:val="30"/>
          <w:lang w:val="zh-CN"/>
        </w:rPr>
      </w:pPr>
    </w:p>
    <w:p w14:paraId="403D24F8">
      <w:pPr>
        <w:autoSpaceDE w:val="0"/>
        <w:autoSpaceDN w:val="0"/>
        <w:adjustRightInd w:val="0"/>
        <w:spacing w:line="360" w:lineRule="auto"/>
        <w:jc w:val="center"/>
        <w:outlineLvl w:val="2"/>
        <w:rPr>
          <w:rFonts w:ascii="宋体" w:hAnsi="宋体" w:eastAsia="宋体"/>
          <w:b/>
          <w:bCs/>
          <w:sz w:val="30"/>
          <w:szCs w:val="30"/>
          <w:lang w:val="zh-CN"/>
        </w:rPr>
      </w:pPr>
      <w:bookmarkStart w:id="606" w:name="_Toc18804"/>
      <w:bookmarkStart w:id="607" w:name="_Toc29146_WPSOffice_Level3"/>
      <w:r>
        <w:rPr>
          <w:rFonts w:hint="eastAsia" w:ascii="宋体" w:hAnsi="宋体" w:eastAsia="宋体"/>
          <w:b/>
          <w:bCs/>
          <w:sz w:val="30"/>
          <w:szCs w:val="30"/>
          <w:lang w:val="zh-CN"/>
        </w:rPr>
        <w:t>法定代表人授权书</w:t>
      </w:r>
      <w:bookmarkEnd w:id="606"/>
      <w:bookmarkEnd w:id="607"/>
    </w:p>
    <w:p w14:paraId="2F733CD9">
      <w:pPr>
        <w:autoSpaceDE w:val="0"/>
        <w:autoSpaceDN w:val="0"/>
        <w:adjustRightInd w:val="0"/>
        <w:spacing w:line="360" w:lineRule="auto"/>
        <w:jc w:val="center"/>
        <w:rPr>
          <w:rFonts w:ascii="宋体" w:hAnsi="宋体" w:eastAsia="宋体"/>
          <w:szCs w:val="28"/>
          <w:lang w:val="zh-CN"/>
        </w:rPr>
      </w:pPr>
    </w:p>
    <w:p w14:paraId="2D797D36">
      <w:pPr>
        <w:spacing w:before="120" w:after="120" w:line="360" w:lineRule="auto"/>
        <w:rPr>
          <w:rFonts w:ascii="宋体" w:hAnsi="宋体" w:eastAsia="宋体"/>
          <w:szCs w:val="24"/>
          <w:lang w:val="zh-CN"/>
        </w:rPr>
      </w:pPr>
      <w:r>
        <w:rPr>
          <w:rFonts w:hint="eastAsia" w:ascii="宋体" w:hAnsi="宋体" w:eastAsia="宋体"/>
          <w:szCs w:val="24"/>
          <w:lang w:val="zh-CN"/>
        </w:rPr>
        <w:t>致：东莞市东江检测有限公司</w:t>
      </w:r>
    </w:p>
    <w:p w14:paraId="2417A902">
      <w:pPr>
        <w:spacing w:before="120" w:after="120" w:line="360" w:lineRule="auto"/>
        <w:ind w:firstLine="630" w:firstLineChars="300"/>
        <w:rPr>
          <w:rFonts w:ascii="宋体" w:hAnsi="宋体" w:eastAsia="宋体"/>
          <w:szCs w:val="21"/>
        </w:rPr>
      </w:pPr>
      <w:r>
        <w:rPr>
          <w:rFonts w:hint="eastAsia" w:ascii="宋体" w:hAnsi="宋体" w:eastAsia="宋体"/>
          <w:szCs w:val="24"/>
          <w:lang w:val="zh-CN"/>
        </w:rPr>
        <w:t>本授权书声明：注册于</w:t>
      </w:r>
      <w:r>
        <w:rPr>
          <w:rFonts w:hint="eastAsia" w:ascii="宋体" w:hAnsi="宋体" w:eastAsia="宋体"/>
          <w:szCs w:val="24"/>
          <w:u w:val="single"/>
          <w:lang w:val="zh-CN"/>
        </w:rPr>
        <w:t xml:space="preserve">       </w:t>
      </w:r>
      <w:r>
        <w:rPr>
          <w:rFonts w:hint="eastAsia" w:ascii="宋体" w:hAnsi="宋体" w:eastAsia="宋体"/>
          <w:szCs w:val="24"/>
          <w:lang w:val="zh-CN"/>
        </w:rPr>
        <w:t>（投标人地址）的</w:t>
      </w:r>
      <w:r>
        <w:rPr>
          <w:rFonts w:hint="eastAsia" w:ascii="宋体" w:hAnsi="宋体" w:eastAsia="宋体"/>
          <w:szCs w:val="24"/>
          <w:u w:val="single"/>
          <w:lang w:val="zh-CN"/>
        </w:rPr>
        <w:t xml:space="preserve">           </w:t>
      </w:r>
      <w:r>
        <w:rPr>
          <w:rFonts w:hint="eastAsia" w:ascii="宋体" w:hAnsi="宋体" w:eastAsia="宋体"/>
          <w:szCs w:val="24"/>
          <w:lang w:val="zh-CN"/>
        </w:rPr>
        <w:t xml:space="preserve">（投标人名称）在下面签字或盖私章的    </w:t>
      </w:r>
      <w:r>
        <w:rPr>
          <w:rFonts w:hint="eastAsia" w:ascii="宋体" w:hAnsi="宋体" w:eastAsia="宋体"/>
          <w:szCs w:val="24"/>
          <w:u w:val="single"/>
          <w:lang w:val="zh-CN"/>
        </w:rPr>
        <w:t xml:space="preserve">                      （法定代表人姓名、职务、身份证号码）</w:t>
      </w:r>
      <w:r>
        <w:rPr>
          <w:rFonts w:hint="eastAsia" w:ascii="宋体" w:hAnsi="宋体" w:eastAsia="宋体"/>
          <w:szCs w:val="24"/>
          <w:lang w:val="zh-CN"/>
        </w:rPr>
        <w:t>代表本公司授权在下面签字或盖私章的</w:t>
      </w:r>
      <w:r>
        <w:rPr>
          <w:rFonts w:hint="eastAsia" w:ascii="宋体" w:hAnsi="宋体" w:eastAsia="宋体"/>
          <w:szCs w:val="24"/>
          <w:u w:val="single"/>
          <w:lang w:val="zh-CN"/>
        </w:rPr>
        <w:t xml:space="preserve">        </w:t>
      </w:r>
      <w:r>
        <w:rPr>
          <w:rFonts w:hint="eastAsia" w:ascii="宋体" w:hAnsi="宋体" w:eastAsia="宋体"/>
          <w:szCs w:val="24"/>
          <w:lang w:val="zh-CN"/>
        </w:rPr>
        <w:t>（被授权人的姓名、职务、身份证号码）为本公司的合法代表人，签署</w:t>
      </w:r>
      <w:r>
        <w:rPr>
          <w:rFonts w:hint="eastAsia" w:ascii="宋体" w:hAnsi="宋体" w:eastAsia="宋体"/>
          <w:szCs w:val="21"/>
          <w:u w:val="single"/>
        </w:rPr>
        <w:t>东莞市东江检测有限公司吹扫捕集气相色谱质谱联用仪采购项目</w:t>
      </w:r>
      <w:r>
        <w:rPr>
          <w:rFonts w:hint="eastAsia" w:ascii="宋体" w:hAnsi="宋体" w:eastAsia="宋体"/>
          <w:szCs w:val="21"/>
          <w:lang w:val="zh-CN"/>
        </w:rPr>
        <w:t>（招标编号：</w:t>
      </w:r>
      <w:r>
        <w:rPr>
          <w:rFonts w:ascii="宋体" w:hAnsi="宋体" w:eastAsia="宋体"/>
          <w:szCs w:val="21"/>
          <w:u w:val="single"/>
          <w:lang w:val="zh-CN"/>
        </w:rPr>
        <w:t>YDZB24DGQY0099</w:t>
      </w:r>
      <w:r>
        <w:rPr>
          <w:rFonts w:hint="eastAsia" w:ascii="宋体" w:hAnsi="宋体" w:eastAsia="宋体"/>
          <w:szCs w:val="21"/>
          <w:lang w:val="zh-CN"/>
        </w:rPr>
        <w:t>）的投标文件，</w:t>
      </w:r>
      <w:r>
        <w:rPr>
          <w:rFonts w:hint="eastAsia" w:ascii="宋体" w:hAnsi="宋体" w:eastAsia="宋体"/>
          <w:szCs w:val="21"/>
        </w:rPr>
        <w:t>代表我公司</w:t>
      </w:r>
      <w:r>
        <w:rPr>
          <w:rFonts w:hint="eastAsia" w:ascii="宋体" w:hAnsi="宋体" w:eastAsia="宋体"/>
          <w:szCs w:val="24"/>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szCs w:val="21"/>
        </w:rPr>
        <w:t>我承认代理人全权代表我所签署的本项目投标文件的内容及</w:t>
      </w:r>
      <w:r>
        <w:rPr>
          <w:rFonts w:hint="eastAsia" w:ascii="宋体" w:hAnsi="宋体" w:eastAsia="宋体"/>
          <w:szCs w:val="24"/>
          <w:lang w:val="zh-CN"/>
        </w:rPr>
        <w:t>所进行的上述活动。</w:t>
      </w:r>
    </w:p>
    <w:p w14:paraId="54F927AF">
      <w:pPr>
        <w:spacing w:before="120" w:after="120" w:line="360" w:lineRule="auto"/>
        <w:ind w:firstLine="420" w:firstLineChars="200"/>
        <w:rPr>
          <w:rFonts w:ascii="宋体" w:hAnsi="宋体" w:eastAsia="宋体"/>
          <w:szCs w:val="21"/>
        </w:rPr>
      </w:pPr>
      <w:r>
        <w:rPr>
          <w:rFonts w:hint="eastAsia" w:ascii="宋体" w:hAnsi="宋体" w:eastAsia="宋体"/>
          <w:szCs w:val="24"/>
          <w:lang w:val="zh-CN"/>
        </w:rPr>
        <w:t>本授权书于</w:t>
      </w:r>
      <w:r>
        <w:rPr>
          <w:rFonts w:hint="eastAsia" w:ascii="宋体" w:hAnsi="宋体" w:eastAsia="宋体"/>
          <w:szCs w:val="24"/>
          <w:u w:val="single"/>
          <w:lang w:val="zh-CN"/>
        </w:rPr>
        <w:t xml:space="preserve">      </w:t>
      </w:r>
      <w:r>
        <w:rPr>
          <w:rFonts w:hint="eastAsia" w:ascii="宋体" w:hAnsi="宋体" w:eastAsia="宋体"/>
          <w:szCs w:val="24"/>
          <w:lang w:val="zh-CN"/>
        </w:rPr>
        <w:t>年</w:t>
      </w:r>
      <w:r>
        <w:rPr>
          <w:rFonts w:hint="eastAsia" w:ascii="宋体" w:hAnsi="宋体" w:eastAsia="宋体"/>
          <w:szCs w:val="24"/>
          <w:u w:val="single"/>
          <w:lang w:val="zh-CN"/>
        </w:rPr>
        <w:t xml:space="preserve">     </w:t>
      </w:r>
      <w:r>
        <w:rPr>
          <w:rFonts w:hint="eastAsia" w:ascii="宋体" w:hAnsi="宋体" w:eastAsia="宋体"/>
          <w:szCs w:val="24"/>
          <w:lang w:val="zh-CN"/>
        </w:rPr>
        <w:t>月</w:t>
      </w:r>
      <w:r>
        <w:rPr>
          <w:rFonts w:hint="eastAsia" w:ascii="宋体" w:hAnsi="宋体" w:eastAsia="宋体"/>
          <w:szCs w:val="24"/>
          <w:u w:val="single"/>
          <w:lang w:val="zh-CN"/>
        </w:rPr>
        <w:t xml:space="preserve">     </w:t>
      </w:r>
      <w:r>
        <w:rPr>
          <w:rFonts w:hint="eastAsia" w:ascii="宋体" w:hAnsi="宋体" w:eastAsia="宋体"/>
          <w:szCs w:val="24"/>
          <w:lang w:val="zh-CN"/>
        </w:rPr>
        <w:t>日签字生效，有效期至投标文件失效期止，</w:t>
      </w:r>
      <w:r>
        <w:rPr>
          <w:rFonts w:hint="eastAsia" w:ascii="宋体" w:hAnsi="宋体" w:eastAsia="宋体"/>
          <w:szCs w:val="21"/>
        </w:rPr>
        <w:t>代理人无转委托权，</w:t>
      </w:r>
      <w:r>
        <w:rPr>
          <w:rFonts w:hint="eastAsia" w:ascii="宋体" w:hAnsi="宋体" w:eastAsia="宋体"/>
          <w:szCs w:val="24"/>
          <w:lang w:val="zh-CN"/>
        </w:rPr>
        <w:t>特此声明。</w:t>
      </w:r>
    </w:p>
    <w:p w14:paraId="09C9F26F">
      <w:pPr>
        <w:spacing w:before="120" w:after="120" w:line="360" w:lineRule="auto"/>
        <w:ind w:left="348" w:leftChars="136" w:hanging="62"/>
        <w:rPr>
          <w:rFonts w:ascii="宋体" w:hAnsi="宋体" w:eastAsia="宋体"/>
          <w:szCs w:val="24"/>
        </w:rPr>
      </w:pPr>
    </w:p>
    <w:p w14:paraId="208ADBAB">
      <w:pPr>
        <w:spacing w:before="120" w:after="120" w:line="360" w:lineRule="auto"/>
        <w:ind w:left="4200" w:leftChars="2000" w:firstLine="425"/>
        <w:rPr>
          <w:rFonts w:ascii="宋体" w:hAnsi="宋体" w:eastAsia="宋体"/>
          <w:szCs w:val="24"/>
          <w:lang w:val="zh-CN"/>
        </w:rPr>
      </w:pPr>
      <w:r>
        <w:rPr>
          <w:rFonts w:hint="eastAsia" w:ascii="宋体" w:hAnsi="宋体" w:eastAsia="宋体"/>
          <w:szCs w:val="24"/>
          <w:lang w:val="zh-CN"/>
        </w:rPr>
        <w:t>投  标  人：（加盖投标人法人公章）</w:t>
      </w:r>
    </w:p>
    <w:p w14:paraId="73AF358E">
      <w:pPr>
        <w:spacing w:before="120" w:after="120" w:line="360" w:lineRule="auto"/>
        <w:ind w:left="4200" w:leftChars="2000" w:firstLine="425"/>
        <w:rPr>
          <w:rFonts w:ascii="宋体" w:hAnsi="宋体" w:eastAsia="宋体"/>
          <w:szCs w:val="24"/>
          <w:lang w:val="zh-CN"/>
        </w:rPr>
      </w:pPr>
      <w:r>
        <w:rPr>
          <w:rFonts w:hint="eastAsia" w:ascii="宋体" w:hAnsi="宋体" w:eastAsia="宋体"/>
          <w:szCs w:val="24"/>
          <w:lang w:val="zh-CN"/>
        </w:rPr>
        <w:t>投标人地址：</w:t>
      </w:r>
    </w:p>
    <w:p w14:paraId="37E03420">
      <w:pPr>
        <w:spacing w:before="120" w:after="120" w:line="360" w:lineRule="auto"/>
        <w:ind w:left="4200" w:leftChars="2000" w:firstLine="425"/>
        <w:rPr>
          <w:rFonts w:ascii="宋体" w:hAnsi="宋体" w:eastAsia="宋体"/>
          <w:szCs w:val="24"/>
          <w:lang w:val="zh-CN"/>
        </w:rPr>
      </w:pPr>
      <w:r>
        <w:rPr>
          <w:rFonts w:hint="eastAsia" w:ascii="宋体" w:hAnsi="宋体" w:eastAsia="宋体"/>
          <w:szCs w:val="24"/>
          <w:lang w:val="zh-CN"/>
        </w:rPr>
        <w:t>法定代表人（签名或盖私章）：</w:t>
      </w:r>
    </w:p>
    <w:p w14:paraId="33EB557C">
      <w:pPr>
        <w:spacing w:before="120" w:after="120" w:line="360" w:lineRule="auto"/>
        <w:ind w:left="4200" w:leftChars="2000" w:firstLine="425"/>
        <w:rPr>
          <w:rFonts w:ascii="宋体" w:hAnsi="宋体" w:eastAsia="宋体"/>
          <w:szCs w:val="24"/>
          <w:lang w:val="zh-CN"/>
        </w:rPr>
      </w:pPr>
      <w:r>
        <w:rPr>
          <w:rFonts w:hint="eastAsia" w:ascii="宋体" w:hAnsi="宋体" w:eastAsia="宋体"/>
          <w:szCs w:val="24"/>
          <w:lang w:val="zh-CN"/>
        </w:rPr>
        <w:t>职　　　务：</w:t>
      </w:r>
    </w:p>
    <w:p w14:paraId="163AE467">
      <w:pPr>
        <w:spacing w:before="120" w:after="120" w:line="360" w:lineRule="auto"/>
        <w:ind w:left="4200" w:leftChars="2000" w:firstLine="425"/>
        <w:rPr>
          <w:rFonts w:ascii="宋体" w:hAnsi="宋体" w:eastAsia="宋体"/>
          <w:szCs w:val="24"/>
          <w:lang w:val="zh-CN"/>
        </w:rPr>
      </w:pPr>
      <w:r>
        <w:rPr>
          <w:rFonts w:hint="eastAsia" w:ascii="宋体" w:hAnsi="宋体" w:eastAsia="宋体"/>
          <w:szCs w:val="24"/>
          <w:lang w:val="zh-CN"/>
        </w:rPr>
        <w:t>被授权人（签名或盖私章）：</w:t>
      </w:r>
    </w:p>
    <w:p w14:paraId="09430C47">
      <w:pPr>
        <w:spacing w:before="120" w:after="120" w:line="360" w:lineRule="auto"/>
        <w:ind w:left="4200" w:leftChars="2000" w:firstLine="425"/>
        <w:rPr>
          <w:rFonts w:ascii="宋体" w:hAnsi="宋体" w:eastAsia="宋体"/>
          <w:szCs w:val="24"/>
          <w:lang w:val="zh-CN"/>
        </w:rPr>
      </w:pPr>
      <w:r>
        <w:rPr>
          <w:rFonts w:hint="eastAsia" w:ascii="宋体" w:hAnsi="宋体" w:eastAsia="宋体"/>
          <w:szCs w:val="24"/>
          <w:lang w:val="zh-CN"/>
        </w:rPr>
        <w:t>职　　　务：</w:t>
      </w:r>
    </w:p>
    <w:p w14:paraId="656A5B28">
      <w:pPr>
        <w:spacing w:before="120" w:after="120" w:line="360" w:lineRule="auto"/>
        <w:ind w:left="4200" w:leftChars="2000" w:firstLine="425"/>
        <w:rPr>
          <w:rFonts w:ascii="宋体" w:hAnsi="宋体" w:eastAsia="宋体"/>
          <w:szCs w:val="24"/>
          <w:lang w:val="zh-CN"/>
        </w:rPr>
      </w:pPr>
      <w:r>
        <w:rPr>
          <w:rFonts w:hint="eastAsia" w:ascii="宋体" w:hAnsi="宋体" w:eastAsia="宋体"/>
          <w:szCs w:val="24"/>
          <w:lang w:val="zh-CN"/>
        </w:rPr>
        <w:t>被授权人联系手机：</w:t>
      </w:r>
    </w:p>
    <w:p w14:paraId="740984AB">
      <w:pPr>
        <w:spacing w:before="120" w:after="120" w:line="360" w:lineRule="auto"/>
        <w:ind w:left="4200" w:leftChars="2000" w:firstLine="425"/>
        <w:rPr>
          <w:rFonts w:ascii="宋体" w:hAnsi="宋体" w:eastAsia="宋体"/>
          <w:szCs w:val="24"/>
          <w:lang w:val="zh-CN"/>
        </w:rPr>
      </w:pPr>
      <w:r>
        <w:rPr>
          <w:rFonts w:hint="eastAsia" w:ascii="宋体" w:hAnsi="宋体" w:eastAsia="宋体"/>
          <w:szCs w:val="24"/>
          <w:lang w:val="zh-CN"/>
        </w:rPr>
        <w:t>电 子 邮 箱：</w:t>
      </w:r>
    </w:p>
    <w:p w14:paraId="2B817A9F">
      <w:pPr>
        <w:widowControl/>
        <w:autoSpaceDE w:val="0"/>
        <w:autoSpaceDN w:val="0"/>
        <w:spacing w:before="120" w:after="120" w:line="360" w:lineRule="auto"/>
        <w:ind w:right="781" w:rightChars="372" w:firstLine="420" w:firstLineChars="200"/>
        <w:textAlignment w:val="bottom"/>
        <w:rPr>
          <w:rFonts w:ascii="宋体" w:hAnsi="宋体" w:eastAsia="宋体"/>
          <w:szCs w:val="24"/>
        </w:rPr>
      </w:pPr>
      <w:r>
        <w:rPr>
          <w:rFonts w:hint="eastAsia" w:ascii="宋体" w:hAnsi="宋体" w:eastAsia="宋体"/>
          <w:szCs w:val="24"/>
          <w:lang w:val="zh-CN"/>
        </w:rPr>
        <w:br w:type="page"/>
      </w:r>
      <w:r>
        <w:rPr>
          <w:rFonts w:hint="eastAsia" w:ascii="宋体" w:hAnsi="宋体" w:eastAsia="宋体"/>
          <w:szCs w:val="24"/>
        </w:rPr>
        <w:t>附 法定代表人、被授权人身份证复印件</w:t>
      </w:r>
    </w:p>
    <w:p w14:paraId="291F085B">
      <w:pPr>
        <w:widowControl/>
        <w:autoSpaceDE w:val="0"/>
        <w:autoSpaceDN w:val="0"/>
        <w:spacing w:before="120" w:after="120" w:line="360" w:lineRule="auto"/>
        <w:ind w:right="781" w:rightChars="372" w:firstLine="420" w:firstLineChars="200"/>
        <w:textAlignment w:val="bottom"/>
        <w:rPr>
          <w:rFonts w:ascii="宋体" w:hAnsi="宋体" w:eastAsia="宋体"/>
          <w:szCs w:val="24"/>
        </w:rPr>
      </w:pPr>
      <w:r>
        <w:rPr>
          <w:rFonts w:ascii="宋体" w:hAnsi="宋体" w:eastAsia="宋体"/>
          <w:szCs w:val="21"/>
        </w:rPr>
        <mc:AlternateContent>
          <mc:Choice Requires="wps">
            <w:drawing>
              <wp:anchor distT="0" distB="0" distL="0" distR="0" simplePos="0" relativeHeight="251662336"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1029" name="文本框 4"/>
                <wp:cNvGraphicFramePr/>
                <a:graphic xmlns:a="http://schemas.openxmlformats.org/drawingml/2006/main">
                  <a:graphicData uri="http://schemas.microsoft.com/office/word/2010/wordprocessingShape">
                    <wps:wsp>
                      <wps:cNvSpPr/>
                      <wps:spPr>
                        <a:xfrm>
                          <a:off x="0" y="0"/>
                          <a:ext cx="2790825" cy="17621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F880A7"/>
                          <w:p w14:paraId="2F41C8CE"/>
                          <w:p w14:paraId="2C93BE8C"/>
                          <w:p w14:paraId="41AEDB19"/>
                          <w:p w14:paraId="323B5E48">
                            <w:pPr>
                              <w:jc w:val="center"/>
                              <w:rPr>
                                <w:rFonts w:hAnsi="宋体"/>
                              </w:rPr>
                            </w:pPr>
                            <w:r>
                              <w:rPr>
                                <w:rFonts w:hint="eastAsia" w:hAnsi="宋体"/>
                              </w:rPr>
                              <w:t>法定代表人身份证反面</w:t>
                            </w:r>
                          </w:p>
                        </w:txbxContent>
                      </wps:txbx>
                      <wps:bodyPr vert="horz" wrap="square" lIns="91440" tIns="45720" rIns="91440" bIns="45720" anchor="t" upright="1">
                        <a:noAutofit/>
                      </wps:bodyPr>
                    </wps:wsp>
                  </a:graphicData>
                </a:graphic>
              </wp:anchor>
            </w:drawing>
          </mc:Choice>
          <mc:Fallback>
            <w:pict>
              <v:rect id="文本框 4" o:spid="_x0000_s1026" o:spt="1" style="position:absolute;left:0pt;margin-left:265.1pt;margin-top:5.5pt;height:138.75pt;width:219.75pt;z-index:251662336;mso-width-relative:page;mso-height-relative:page;" fillcolor="#FFFFFF" filled="t" stroked="t" coordsize="21600,21600" o:gfxdata="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SE6T7YAAAACgEAAA8AAAAAAAAAAQAgAAAAIgAA&#10;AGRycy9kb3ducmV2LnhtbFBLAQIUABQAAAAIAIdO4kAKXnEsQQIAAKMEAAAOAAAAAAAAAAEAIAAA&#10;ACcBAABkcnMvZTJvRG9jLnhtbFBLBQYAAAAABgAGAFkBAADaBQAAAAA=&#10;">
                <v:fill on="t" focussize="0,0"/>
                <v:stroke color="#000000" joinstyle="miter"/>
                <v:imagedata o:title=""/>
                <o:lock v:ext="edit" aspectratio="f"/>
                <v:textbox>
                  <w:txbxContent>
                    <w:p w14:paraId="51F880A7"/>
                    <w:p w14:paraId="2F41C8CE"/>
                    <w:p w14:paraId="2C93BE8C"/>
                    <w:p w14:paraId="41AEDB19"/>
                    <w:p w14:paraId="323B5E48">
                      <w:pPr>
                        <w:jc w:val="center"/>
                        <w:rPr>
                          <w:rFonts w:hAnsi="宋体"/>
                        </w:rPr>
                      </w:pPr>
                      <w:r>
                        <w:rPr>
                          <w:rFonts w:hint="eastAsia" w:hAnsi="宋体"/>
                        </w:rPr>
                        <w:t>法定代表人身份证反面</w:t>
                      </w:r>
                    </w:p>
                  </w:txbxContent>
                </v:textbox>
              </v:rect>
            </w:pict>
          </mc:Fallback>
        </mc:AlternateContent>
      </w:r>
      <w:r>
        <w:rPr>
          <w:rFonts w:ascii="宋体" w:hAnsi="宋体" w:eastAsia="宋体"/>
          <w:szCs w:val="21"/>
        </w:rPr>
        <mc:AlternateContent>
          <mc:Choice Requires="wps">
            <w:drawing>
              <wp:anchor distT="0" distB="0" distL="0" distR="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1030" name="文本框 3"/>
                <wp:cNvGraphicFramePr/>
                <a:graphic xmlns:a="http://schemas.openxmlformats.org/drawingml/2006/main">
                  <a:graphicData uri="http://schemas.microsoft.com/office/word/2010/wordprocessingShape">
                    <wps:wsp>
                      <wps:cNvSpPr/>
                      <wps:spPr>
                        <a:xfrm>
                          <a:off x="0" y="0"/>
                          <a:ext cx="2790825" cy="17621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349494"/>
                          <w:p w14:paraId="530E8A7E"/>
                          <w:p w14:paraId="4CE4220A"/>
                          <w:p w14:paraId="00CBD163"/>
                          <w:p w14:paraId="120C4F99">
                            <w:pPr>
                              <w:jc w:val="center"/>
                              <w:rPr>
                                <w:rFonts w:hAnsi="宋体"/>
                              </w:rPr>
                            </w:pPr>
                            <w:r>
                              <w:rPr>
                                <w:rFonts w:hint="eastAsia" w:hAnsi="宋体"/>
                              </w:rPr>
                              <w:t>法定代表人身份证正面</w:t>
                            </w:r>
                          </w:p>
                        </w:txbxContent>
                      </wps:txbx>
                      <wps:bodyPr vert="horz" wrap="square" lIns="91440" tIns="45720" rIns="91440" bIns="45720" anchor="t" upright="1">
                        <a:noAutofit/>
                      </wps:bodyPr>
                    </wps:wsp>
                  </a:graphicData>
                </a:graphic>
              </wp:anchor>
            </w:drawing>
          </mc:Choice>
          <mc:Fallback>
            <w:pict>
              <v:rect id="文本框 3" o:spid="_x0000_s1026" o:spt="1" style="position:absolute;left:0pt;margin-left:24.35pt;margin-top:5.5pt;height:138.75pt;width:219.75pt;z-index:251662336;mso-width-relative:page;mso-height-relative:page;" fillcolor="#FFFFFF" filled="t" stroked="t" coordsize="21600,21600" o:gfxdata="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TDjqjNcAAAAJAQAADwAAAAAAAAABACAAAAAiAAAA&#10;ZHJzL2Rvd25yZXYueG1sUEsBAhQAFAAAAAgAh07iQDqnsu9BAgAAowQAAA4AAAAAAAAAAQAgAAAA&#10;JgEAAGRycy9lMm9Eb2MueG1sUEsFBgAAAAAGAAYAWQEAANkFAAAAAA==&#10;">
                <v:fill on="t" focussize="0,0"/>
                <v:stroke color="#000000" joinstyle="miter"/>
                <v:imagedata o:title=""/>
                <o:lock v:ext="edit" aspectratio="f"/>
                <v:textbox>
                  <w:txbxContent>
                    <w:p w14:paraId="39349494"/>
                    <w:p w14:paraId="530E8A7E"/>
                    <w:p w14:paraId="4CE4220A"/>
                    <w:p w14:paraId="00CBD163"/>
                    <w:p w14:paraId="120C4F99">
                      <w:pPr>
                        <w:jc w:val="center"/>
                        <w:rPr>
                          <w:rFonts w:hAnsi="宋体"/>
                        </w:rPr>
                      </w:pPr>
                      <w:r>
                        <w:rPr>
                          <w:rFonts w:hint="eastAsia" w:hAnsi="宋体"/>
                        </w:rPr>
                        <w:t>法定代表人身份证正面</w:t>
                      </w:r>
                    </w:p>
                  </w:txbxContent>
                </v:textbox>
              </v:rect>
            </w:pict>
          </mc:Fallback>
        </mc:AlternateContent>
      </w:r>
    </w:p>
    <w:p w14:paraId="41608BBB">
      <w:pPr>
        <w:widowControl/>
        <w:autoSpaceDE w:val="0"/>
        <w:autoSpaceDN w:val="0"/>
        <w:spacing w:before="120" w:after="120" w:line="360" w:lineRule="auto"/>
        <w:ind w:right="781" w:rightChars="372" w:firstLine="420" w:firstLineChars="200"/>
        <w:textAlignment w:val="bottom"/>
        <w:rPr>
          <w:rFonts w:ascii="宋体" w:hAnsi="宋体" w:eastAsia="宋体"/>
          <w:szCs w:val="24"/>
        </w:rPr>
      </w:pPr>
    </w:p>
    <w:p w14:paraId="4F2734F6">
      <w:pPr>
        <w:widowControl/>
        <w:autoSpaceDE w:val="0"/>
        <w:autoSpaceDN w:val="0"/>
        <w:spacing w:before="120" w:after="120" w:line="360" w:lineRule="auto"/>
        <w:ind w:right="781" w:rightChars="372" w:firstLine="420" w:firstLineChars="200"/>
        <w:textAlignment w:val="bottom"/>
        <w:rPr>
          <w:rFonts w:ascii="宋体" w:hAnsi="宋体" w:eastAsia="宋体"/>
          <w:szCs w:val="24"/>
        </w:rPr>
      </w:pPr>
    </w:p>
    <w:p w14:paraId="42B53CAD">
      <w:pPr>
        <w:widowControl/>
        <w:autoSpaceDE w:val="0"/>
        <w:autoSpaceDN w:val="0"/>
        <w:spacing w:before="120" w:after="120" w:line="360" w:lineRule="auto"/>
        <w:ind w:right="781" w:rightChars="372" w:firstLine="420" w:firstLineChars="200"/>
        <w:textAlignment w:val="bottom"/>
        <w:rPr>
          <w:rFonts w:ascii="宋体" w:hAnsi="宋体" w:eastAsia="宋体"/>
          <w:szCs w:val="24"/>
        </w:rPr>
      </w:pPr>
    </w:p>
    <w:p w14:paraId="4E0438A5">
      <w:pPr>
        <w:widowControl/>
        <w:autoSpaceDE w:val="0"/>
        <w:autoSpaceDN w:val="0"/>
        <w:spacing w:before="120" w:after="120" w:line="360" w:lineRule="auto"/>
        <w:ind w:right="781" w:rightChars="372" w:firstLine="420" w:firstLineChars="200"/>
        <w:textAlignment w:val="bottom"/>
        <w:rPr>
          <w:rFonts w:ascii="宋体" w:hAnsi="宋体" w:eastAsia="宋体"/>
          <w:szCs w:val="24"/>
        </w:rPr>
      </w:pPr>
    </w:p>
    <w:p w14:paraId="49E1F621">
      <w:pPr>
        <w:widowControl/>
        <w:autoSpaceDE w:val="0"/>
        <w:autoSpaceDN w:val="0"/>
        <w:spacing w:before="120" w:after="120" w:line="360" w:lineRule="auto"/>
        <w:ind w:right="781" w:rightChars="372" w:firstLine="420" w:firstLineChars="200"/>
        <w:textAlignment w:val="bottom"/>
        <w:rPr>
          <w:rFonts w:ascii="宋体" w:hAnsi="宋体" w:eastAsia="宋体"/>
          <w:szCs w:val="24"/>
        </w:rPr>
      </w:pPr>
    </w:p>
    <w:p w14:paraId="75BB68AE">
      <w:pPr>
        <w:widowControl/>
        <w:autoSpaceDE w:val="0"/>
        <w:autoSpaceDN w:val="0"/>
        <w:spacing w:before="120" w:after="120" w:line="360" w:lineRule="auto"/>
        <w:ind w:right="781" w:rightChars="372" w:firstLine="420" w:firstLineChars="200"/>
        <w:textAlignment w:val="bottom"/>
        <w:rPr>
          <w:rFonts w:ascii="宋体" w:hAnsi="宋体" w:eastAsia="宋体"/>
          <w:szCs w:val="24"/>
        </w:rPr>
      </w:pPr>
    </w:p>
    <w:p w14:paraId="3152E12D">
      <w:pPr>
        <w:widowControl/>
        <w:autoSpaceDE w:val="0"/>
        <w:autoSpaceDN w:val="0"/>
        <w:spacing w:before="120" w:after="120" w:line="360" w:lineRule="auto"/>
        <w:ind w:right="781" w:rightChars="372" w:firstLine="420" w:firstLineChars="200"/>
        <w:textAlignment w:val="bottom"/>
        <w:rPr>
          <w:rFonts w:ascii="宋体" w:hAnsi="宋体" w:eastAsia="宋体"/>
          <w:szCs w:val="24"/>
        </w:rPr>
      </w:pPr>
    </w:p>
    <w:p w14:paraId="31E91344">
      <w:pPr>
        <w:widowControl/>
        <w:autoSpaceDE w:val="0"/>
        <w:autoSpaceDN w:val="0"/>
        <w:spacing w:before="120" w:after="120" w:line="360" w:lineRule="auto"/>
        <w:ind w:right="781" w:rightChars="372" w:firstLine="420" w:firstLineChars="200"/>
        <w:textAlignment w:val="bottom"/>
        <w:rPr>
          <w:rFonts w:ascii="宋体" w:hAnsi="宋体" w:eastAsia="宋体"/>
          <w:szCs w:val="24"/>
        </w:rPr>
      </w:pPr>
    </w:p>
    <w:p w14:paraId="6D208E58">
      <w:pPr>
        <w:widowControl/>
        <w:autoSpaceDE w:val="0"/>
        <w:autoSpaceDN w:val="0"/>
        <w:spacing w:before="120" w:after="120" w:line="360" w:lineRule="auto"/>
        <w:ind w:right="781" w:rightChars="372" w:firstLine="420" w:firstLineChars="200"/>
        <w:textAlignment w:val="bottom"/>
        <w:rPr>
          <w:rFonts w:ascii="宋体" w:hAnsi="宋体" w:eastAsia="宋体"/>
          <w:szCs w:val="24"/>
        </w:rPr>
      </w:pPr>
      <w:r>
        <w:rPr>
          <w:rFonts w:ascii="宋体" w:hAnsi="宋体" w:eastAsia="宋体"/>
          <w:szCs w:val="21"/>
        </w:rPr>
        <mc:AlternateContent>
          <mc:Choice Requires="wps">
            <w:drawing>
              <wp:anchor distT="0" distB="0" distL="0" distR="0" simplePos="0" relativeHeight="251663360"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1031" name="文本框 2"/>
                <wp:cNvGraphicFramePr/>
                <a:graphic xmlns:a="http://schemas.openxmlformats.org/drawingml/2006/main">
                  <a:graphicData uri="http://schemas.microsoft.com/office/word/2010/wordprocessingShape">
                    <wps:wsp>
                      <wps:cNvSpPr/>
                      <wps:spPr>
                        <a:xfrm>
                          <a:off x="0" y="0"/>
                          <a:ext cx="2743200" cy="17716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793EE6"/>
                          <w:p w14:paraId="18887750">
                            <w:pPr>
                              <w:jc w:val="center"/>
                              <w:rPr>
                                <w:rFonts w:hAnsi="宋体"/>
                                <w:color w:val="FF0000"/>
                              </w:rPr>
                            </w:pPr>
                          </w:p>
                          <w:p w14:paraId="7075A7C5">
                            <w:pPr>
                              <w:jc w:val="center"/>
                              <w:rPr>
                                <w:rFonts w:hAnsi="宋体"/>
                                <w:color w:val="FF0000"/>
                              </w:rPr>
                            </w:pPr>
                          </w:p>
                          <w:p w14:paraId="6EF48F17">
                            <w:pPr>
                              <w:jc w:val="center"/>
                              <w:rPr>
                                <w:rFonts w:hAnsi="宋体"/>
                                <w:color w:val="FF0000"/>
                              </w:rPr>
                            </w:pPr>
                          </w:p>
                          <w:p w14:paraId="72381DF5">
                            <w:pPr>
                              <w:jc w:val="center"/>
                            </w:pPr>
                            <w:r>
                              <w:rPr>
                                <w:rFonts w:hint="eastAsia" w:hAnsi="宋体"/>
                              </w:rPr>
                              <w:t>被授权人身份证反面</w:t>
                            </w:r>
                          </w:p>
                          <w:p w14:paraId="3EBBFD69"/>
                          <w:p w14:paraId="0B1DA3B3"/>
                        </w:txbxContent>
                      </wps:txbx>
                      <wps:bodyPr vert="horz" wrap="square" lIns="91440" tIns="45720" rIns="91440" bIns="45720" anchor="t" upright="1">
                        <a:noAutofit/>
                      </wps:bodyPr>
                    </wps:wsp>
                  </a:graphicData>
                </a:graphic>
              </wp:anchor>
            </w:drawing>
          </mc:Choice>
          <mc:Fallback>
            <w:pict>
              <v:rect id="文本框 2" o:spid="_x0000_s1026" o:spt="1" style="position:absolute;left:0pt;margin-left:265.1pt;margin-top:8.05pt;height:139.5pt;width:216pt;z-index:251663360;mso-width-relative:page;mso-height-relative:page;" fillcolor="#FFFFFF" filled="t" stroked="t" coordsize="21600,21600" o:gfxdata="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0UEUZNgAAAAKAQAADwAAAAAAAAABACAA&#10;AAAiAAAAZHJzL2Rvd25yZXYueG1sUEsBAhQAFAAAAAgAh07iQJDccVhGAgAAowQAAA4AAAAAAAAA&#10;AQAgAAAAJwEAAGRycy9lMm9Eb2MueG1sUEsFBgAAAAAGAAYAWQEAAN8FAAAAAA==&#10;">
                <v:fill on="t" focussize="0,0"/>
                <v:stroke color="#000000" joinstyle="miter"/>
                <v:imagedata o:title=""/>
                <o:lock v:ext="edit" aspectratio="f"/>
                <v:textbox>
                  <w:txbxContent>
                    <w:p w14:paraId="3F793EE6"/>
                    <w:p w14:paraId="18887750">
                      <w:pPr>
                        <w:jc w:val="center"/>
                        <w:rPr>
                          <w:rFonts w:hAnsi="宋体"/>
                          <w:color w:val="FF0000"/>
                        </w:rPr>
                      </w:pPr>
                    </w:p>
                    <w:p w14:paraId="7075A7C5">
                      <w:pPr>
                        <w:jc w:val="center"/>
                        <w:rPr>
                          <w:rFonts w:hAnsi="宋体"/>
                          <w:color w:val="FF0000"/>
                        </w:rPr>
                      </w:pPr>
                    </w:p>
                    <w:p w14:paraId="6EF48F17">
                      <w:pPr>
                        <w:jc w:val="center"/>
                        <w:rPr>
                          <w:rFonts w:hAnsi="宋体"/>
                          <w:color w:val="FF0000"/>
                        </w:rPr>
                      </w:pPr>
                    </w:p>
                    <w:p w14:paraId="72381DF5">
                      <w:pPr>
                        <w:jc w:val="center"/>
                      </w:pPr>
                      <w:r>
                        <w:rPr>
                          <w:rFonts w:hint="eastAsia" w:hAnsi="宋体"/>
                        </w:rPr>
                        <w:t>被授权人身份证反面</w:t>
                      </w:r>
                    </w:p>
                    <w:p w14:paraId="3EBBFD69"/>
                    <w:p w14:paraId="0B1DA3B3"/>
                  </w:txbxContent>
                </v:textbox>
              </v:rect>
            </w:pict>
          </mc:Fallback>
        </mc:AlternateContent>
      </w:r>
      <w:r>
        <w:rPr>
          <w:rFonts w:ascii="宋体" w:hAnsi="宋体" w:eastAsia="宋体"/>
          <w:szCs w:val="21"/>
        </w:rPr>
        <mc:AlternateContent>
          <mc:Choice Requires="wps">
            <w:drawing>
              <wp:anchor distT="0" distB="0" distL="0" distR="0" simplePos="0" relativeHeight="251664384"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032" name="文本框 1"/>
                <wp:cNvGraphicFramePr/>
                <a:graphic xmlns:a="http://schemas.openxmlformats.org/drawingml/2006/main">
                  <a:graphicData uri="http://schemas.microsoft.com/office/word/2010/wordprocessingShape">
                    <wps:wsp>
                      <wps:cNvSpPr/>
                      <wps:spPr>
                        <a:xfrm>
                          <a:off x="0" y="0"/>
                          <a:ext cx="2743200" cy="17716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C35F82"/>
                          <w:p w14:paraId="1C260FB1">
                            <w:pPr>
                              <w:jc w:val="center"/>
                              <w:rPr>
                                <w:rFonts w:hAnsi="宋体"/>
                                <w:color w:val="FF0000"/>
                              </w:rPr>
                            </w:pPr>
                          </w:p>
                          <w:p w14:paraId="6AC5ABD6">
                            <w:pPr>
                              <w:jc w:val="center"/>
                              <w:rPr>
                                <w:rFonts w:hAnsi="宋体"/>
                                <w:color w:val="FF0000"/>
                              </w:rPr>
                            </w:pPr>
                          </w:p>
                          <w:p w14:paraId="2507AB99">
                            <w:pPr>
                              <w:jc w:val="center"/>
                              <w:rPr>
                                <w:rFonts w:hAnsi="宋体"/>
                                <w:color w:val="FF0000"/>
                              </w:rPr>
                            </w:pPr>
                          </w:p>
                          <w:p w14:paraId="704CA111">
                            <w:pPr>
                              <w:jc w:val="center"/>
                            </w:pPr>
                            <w:r>
                              <w:rPr>
                                <w:rFonts w:hint="eastAsia" w:hAnsi="宋体"/>
                              </w:rPr>
                              <w:t>被授权人身份证正面</w:t>
                            </w:r>
                          </w:p>
                          <w:p w14:paraId="2CC847E9"/>
                          <w:p w14:paraId="24155BEB"/>
                        </w:txbxContent>
                      </wps:txbx>
                      <wps:bodyPr vert="horz" wrap="square" lIns="91440" tIns="45720" rIns="91440" bIns="45720" anchor="t" upright="1">
                        <a:noAutofit/>
                      </wps:bodyPr>
                    </wps:wsp>
                  </a:graphicData>
                </a:graphic>
              </wp:anchor>
            </w:drawing>
          </mc:Choice>
          <mc:Fallback>
            <w:pict>
              <v:rect id="文本框 1" o:spid="_x0000_s1026" o:spt="1" style="position:absolute;left:0pt;margin-left:24.35pt;margin-top:8.05pt;height:139.5pt;width:216pt;z-index:251664384;mso-width-relative:page;mso-height-relative:page;" fillcolor="#FFFFFF" filled="t" stroked="t" coordsize="21600,21600" o:gfxdata="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llh9z1wAAAAkBAAAPAAAAAAAAAAEAIAAA&#10;ACIAAABkcnMvZG93bnJldi54bWxQSwECFAAUAAAACACHTuJAK9IypkYCAACjBAAADgAAAAAAAAAB&#10;ACAAAAAmAQAAZHJzL2Uyb0RvYy54bWxQSwUGAAAAAAYABgBZAQAA3gUAAAAA&#10;">
                <v:fill on="t" focussize="0,0"/>
                <v:stroke color="#000000" joinstyle="miter"/>
                <v:imagedata o:title=""/>
                <o:lock v:ext="edit" aspectratio="f"/>
                <v:textbox>
                  <w:txbxContent>
                    <w:p w14:paraId="49C35F82"/>
                    <w:p w14:paraId="1C260FB1">
                      <w:pPr>
                        <w:jc w:val="center"/>
                        <w:rPr>
                          <w:rFonts w:hAnsi="宋体"/>
                          <w:color w:val="FF0000"/>
                        </w:rPr>
                      </w:pPr>
                    </w:p>
                    <w:p w14:paraId="6AC5ABD6">
                      <w:pPr>
                        <w:jc w:val="center"/>
                        <w:rPr>
                          <w:rFonts w:hAnsi="宋体"/>
                          <w:color w:val="FF0000"/>
                        </w:rPr>
                      </w:pPr>
                    </w:p>
                    <w:p w14:paraId="2507AB99">
                      <w:pPr>
                        <w:jc w:val="center"/>
                        <w:rPr>
                          <w:rFonts w:hAnsi="宋体"/>
                          <w:color w:val="FF0000"/>
                        </w:rPr>
                      </w:pPr>
                    </w:p>
                    <w:p w14:paraId="704CA111">
                      <w:pPr>
                        <w:jc w:val="center"/>
                      </w:pPr>
                      <w:r>
                        <w:rPr>
                          <w:rFonts w:hint="eastAsia" w:hAnsi="宋体"/>
                        </w:rPr>
                        <w:t>被授权人身份证正面</w:t>
                      </w:r>
                    </w:p>
                    <w:p w14:paraId="2CC847E9"/>
                    <w:p w14:paraId="24155BEB"/>
                  </w:txbxContent>
                </v:textbox>
              </v:rect>
            </w:pict>
          </mc:Fallback>
        </mc:AlternateContent>
      </w:r>
    </w:p>
    <w:p w14:paraId="387B8904">
      <w:pPr>
        <w:widowControl/>
        <w:autoSpaceDE w:val="0"/>
        <w:autoSpaceDN w:val="0"/>
        <w:spacing w:before="120" w:after="120" w:line="360" w:lineRule="auto"/>
        <w:ind w:right="781" w:rightChars="372" w:firstLine="420" w:firstLineChars="200"/>
        <w:textAlignment w:val="bottom"/>
        <w:rPr>
          <w:rFonts w:ascii="宋体" w:hAnsi="宋体" w:eastAsia="宋体"/>
          <w:szCs w:val="24"/>
        </w:rPr>
      </w:pPr>
    </w:p>
    <w:p w14:paraId="3D76D794">
      <w:pPr>
        <w:widowControl/>
        <w:autoSpaceDE w:val="0"/>
        <w:autoSpaceDN w:val="0"/>
        <w:spacing w:before="120" w:after="120" w:line="360" w:lineRule="auto"/>
        <w:ind w:right="781" w:rightChars="372" w:firstLine="420" w:firstLineChars="200"/>
        <w:textAlignment w:val="bottom"/>
        <w:rPr>
          <w:rFonts w:ascii="宋体" w:hAnsi="宋体" w:eastAsia="宋体"/>
          <w:szCs w:val="24"/>
        </w:rPr>
      </w:pPr>
    </w:p>
    <w:p w14:paraId="757ACA52">
      <w:pPr>
        <w:widowControl/>
        <w:autoSpaceDE w:val="0"/>
        <w:autoSpaceDN w:val="0"/>
        <w:spacing w:before="120" w:after="120" w:line="360" w:lineRule="auto"/>
        <w:ind w:right="781" w:rightChars="372" w:firstLine="420" w:firstLineChars="200"/>
        <w:textAlignment w:val="bottom"/>
        <w:rPr>
          <w:rFonts w:ascii="宋体" w:hAnsi="宋体" w:eastAsia="宋体"/>
          <w:szCs w:val="24"/>
        </w:rPr>
      </w:pPr>
    </w:p>
    <w:p w14:paraId="60ECBAD1">
      <w:pPr>
        <w:widowControl/>
        <w:autoSpaceDE w:val="0"/>
        <w:autoSpaceDN w:val="0"/>
        <w:spacing w:before="120" w:after="120" w:line="360" w:lineRule="auto"/>
        <w:ind w:right="781" w:rightChars="372" w:firstLine="420" w:firstLineChars="200"/>
        <w:textAlignment w:val="bottom"/>
        <w:rPr>
          <w:rFonts w:ascii="宋体" w:hAnsi="宋体" w:eastAsia="宋体"/>
          <w:szCs w:val="24"/>
        </w:rPr>
      </w:pPr>
    </w:p>
    <w:p w14:paraId="520E2E16">
      <w:pPr>
        <w:widowControl/>
        <w:autoSpaceDE w:val="0"/>
        <w:autoSpaceDN w:val="0"/>
        <w:spacing w:before="120" w:after="120" w:line="360" w:lineRule="auto"/>
        <w:ind w:right="781" w:rightChars="372" w:firstLine="420" w:firstLineChars="200"/>
        <w:textAlignment w:val="bottom"/>
        <w:rPr>
          <w:rFonts w:ascii="宋体" w:hAnsi="宋体" w:eastAsia="宋体"/>
          <w:szCs w:val="24"/>
        </w:rPr>
      </w:pPr>
    </w:p>
    <w:p w14:paraId="760C6621">
      <w:pPr>
        <w:widowControl/>
        <w:autoSpaceDE w:val="0"/>
        <w:autoSpaceDN w:val="0"/>
        <w:spacing w:before="120" w:after="120" w:line="360" w:lineRule="auto"/>
        <w:ind w:right="781" w:rightChars="372" w:firstLine="422" w:firstLineChars="200"/>
        <w:textAlignment w:val="bottom"/>
        <w:rPr>
          <w:rFonts w:ascii="宋体" w:hAnsi="宋体" w:eastAsia="宋体"/>
          <w:b/>
          <w:szCs w:val="24"/>
        </w:rPr>
        <w:sectPr>
          <w:footerReference r:id="rId6" w:type="first"/>
          <w:footerReference r:id="rId5" w:type="default"/>
          <w:pgSz w:w="12240" w:h="15840"/>
          <w:pgMar w:top="1191" w:right="1517" w:bottom="1191" w:left="1063" w:header="720" w:footer="720" w:gutter="0"/>
          <w:cols w:space="720" w:num="1"/>
          <w:titlePg/>
          <w:docGrid w:linePitch="326" w:charSpace="0"/>
        </w:sectPr>
      </w:pPr>
      <w:r>
        <w:rPr>
          <w:rFonts w:hint="eastAsia" w:ascii="宋体" w:hAnsi="宋体" w:eastAsia="宋体"/>
          <w:b/>
          <w:szCs w:val="24"/>
        </w:rPr>
        <w:t>注：上述所附身份证应在有效期限内。</w:t>
      </w:r>
    </w:p>
    <w:p w14:paraId="4F25220F">
      <w:pPr>
        <w:pStyle w:val="5"/>
        <w:pageBreakBefore/>
        <w:spacing w:line="360" w:lineRule="auto"/>
        <w:ind w:left="-199" w:leftChars="-95" w:firstLine="199" w:firstLineChars="66"/>
        <w:rPr>
          <w:rFonts w:hAnsi="宋体" w:cs="宋体"/>
          <w:b/>
          <w:sz w:val="30"/>
          <w:szCs w:val="30"/>
        </w:rPr>
      </w:pPr>
      <w:bookmarkStart w:id="608" w:name="_Toc30761"/>
      <w:bookmarkStart w:id="609" w:name="_Toc170737360"/>
      <w:bookmarkStart w:id="610" w:name="_Toc8338"/>
      <w:bookmarkStart w:id="611" w:name="_Toc30070"/>
      <w:bookmarkStart w:id="612" w:name="_Toc140596933"/>
      <w:bookmarkStart w:id="613" w:name="_Toc142508373"/>
      <w:bookmarkStart w:id="614" w:name="_Toc1977730"/>
      <w:bookmarkStart w:id="615" w:name="_Toc94107214"/>
      <w:bookmarkStart w:id="616" w:name="_Toc104991880"/>
      <w:r>
        <w:rPr>
          <w:rFonts w:hint="eastAsia" w:hAnsi="宋体" w:cs="宋体"/>
          <w:b/>
          <w:sz w:val="30"/>
          <w:szCs w:val="30"/>
        </w:rPr>
        <w:t>5.4</w:t>
      </w:r>
      <w:r>
        <w:rPr>
          <w:rFonts w:hAnsi="宋体" w:cs="宋体"/>
          <w:b/>
          <w:sz w:val="30"/>
          <w:szCs w:val="30"/>
        </w:rPr>
        <w:t xml:space="preserve"> </w:t>
      </w:r>
      <w:r>
        <w:rPr>
          <w:rFonts w:hint="eastAsia" w:hAnsi="宋体" w:cs="宋体"/>
          <w:b/>
          <w:sz w:val="30"/>
          <w:szCs w:val="30"/>
        </w:rPr>
        <w:t>制造商资格声明和制造商售后服务承诺函及独家授权书</w:t>
      </w:r>
      <w:bookmarkEnd w:id="608"/>
      <w:bookmarkEnd w:id="609"/>
    </w:p>
    <w:p w14:paraId="3E014DF8">
      <w:pPr>
        <w:spacing w:line="360" w:lineRule="auto"/>
        <w:jc w:val="left"/>
        <w:rPr>
          <w:rFonts w:ascii="宋体" w:hAnsi="宋体" w:eastAsia="宋体"/>
          <w:b/>
          <w:bCs/>
          <w:szCs w:val="21"/>
        </w:rPr>
      </w:pPr>
      <w:r>
        <w:rPr>
          <w:rFonts w:hint="eastAsia" w:ascii="宋体" w:hAnsi="宋体" w:eastAsia="宋体"/>
          <w:b/>
          <w:bCs/>
          <w:sz w:val="21"/>
          <w:szCs w:val="21"/>
        </w:rPr>
        <w:t>（</w:t>
      </w:r>
      <w:r>
        <w:rPr>
          <w:rFonts w:ascii="宋体" w:hAnsi="宋体" w:eastAsia="宋体"/>
          <w:b/>
          <w:bCs/>
          <w:sz w:val="21"/>
          <w:szCs w:val="21"/>
        </w:rPr>
        <w:t>1）制造商资格声明</w:t>
      </w:r>
    </w:p>
    <w:p w14:paraId="16975B57">
      <w:pPr>
        <w:spacing w:line="360" w:lineRule="auto"/>
        <w:ind w:firstLine="422" w:firstLineChars="200"/>
        <w:jc w:val="left"/>
        <w:rPr>
          <w:rFonts w:ascii="宋体" w:hAnsi="宋体" w:eastAsia="宋体"/>
          <w:b/>
          <w:bCs/>
          <w:sz w:val="21"/>
          <w:szCs w:val="21"/>
        </w:rPr>
      </w:pPr>
      <w:r>
        <w:rPr>
          <w:rFonts w:ascii="宋体" w:hAnsi="宋体" w:eastAsia="宋体"/>
          <w:b/>
          <w:bCs/>
          <w:sz w:val="21"/>
          <w:szCs w:val="21"/>
        </w:rPr>
        <w:t>[投标人根据实际情况选用，本格式适用于：（1）投标人为在境内依法登记注册、能独立承担民事责任能力，具有生产制造本次投标</w:t>
      </w:r>
      <w:r>
        <w:rPr>
          <w:rFonts w:hint="eastAsia" w:ascii="宋体" w:hAnsi="宋体" w:eastAsia="宋体"/>
          <w:b/>
          <w:bCs/>
          <w:szCs w:val="21"/>
        </w:rPr>
        <w:t>吹扫捕集气相色谱质谱联用仪</w:t>
      </w:r>
      <w:r>
        <w:rPr>
          <w:rFonts w:hint="eastAsia" w:ascii="宋体" w:hAnsi="宋体" w:eastAsia="宋体"/>
          <w:b/>
          <w:bCs/>
          <w:sz w:val="21"/>
          <w:szCs w:val="21"/>
        </w:rPr>
        <w:t>能力的制造商时提供；（</w:t>
      </w:r>
      <w:r>
        <w:rPr>
          <w:rFonts w:ascii="宋体" w:hAnsi="宋体" w:eastAsia="宋体"/>
          <w:b/>
          <w:bCs/>
          <w:sz w:val="21"/>
          <w:szCs w:val="21"/>
        </w:rPr>
        <w:t>2）投标人为投标</w:t>
      </w:r>
      <w:r>
        <w:rPr>
          <w:rFonts w:hint="eastAsia" w:ascii="宋体" w:hAnsi="宋体" w:eastAsia="宋体"/>
          <w:b/>
          <w:bCs/>
          <w:szCs w:val="21"/>
        </w:rPr>
        <w:t>吹扫捕集气相色谱质谱联用仪</w:t>
      </w:r>
      <w:r>
        <w:rPr>
          <w:rFonts w:hint="eastAsia" w:ascii="宋体" w:hAnsi="宋体" w:eastAsia="宋体"/>
          <w:b/>
          <w:bCs/>
          <w:sz w:val="21"/>
          <w:szCs w:val="21"/>
        </w:rPr>
        <w:t>制造商直接就本项目独家授权在境内依法登记注册成立、能独立承担民事责任能力的经销商时提供。</w:t>
      </w:r>
      <w:r>
        <w:rPr>
          <w:rFonts w:ascii="宋体" w:hAnsi="宋体" w:eastAsia="宋体"/>
          <w:b/>
          <w:bCs/>
          <w:sz w:val="21"/>
          <w:szCs w:val="21"/>
        </w:rPr>
        <w:t>]</w:t>
      </w:r>
    </w:p>
    <w:p w14:paraId="113333F9">
      <w:pPr>
        <w:numPr>
          <w:ilvl w:val="0"/>
          <w:numId w:val="4"/>
        </w:numPr>
        <w:tabs>
          <w:tab w:val="left" w:pos="426"/>
          <w:tab w:val="left" w:pos="2700"/>
        </w:tabs>
        <w:snapToGrid w:val="0"/>
        <w:spacing w:line="360" w:lineRule="auto"/>
        <w:rPr>
          <w:rFonts w:ascii="宋体" w:hAnsi="宋体" w:eastAsia="宋体"/>
          <w:szCs w:val="21"/>
        </w:rPr>
      </w:pPr>
      <w:r>
        <w:rPr>
          <w:rFonts w:hint="eastAsia" w:ascii="宋体" w:hAnsi="宋体" w:eastAsia="宋体"/>
          <w:szCs w:val="21"/>
        </w:rPr>
        <w:t>名称及概况：</w:t>
      </w:r>
    </w:p>
    <w:p w14:paraId="39811225">
      <w:pPr>
        <w:numPr>
          <w:ilvl w:val="0"/>
          <w:numId w:val="5"/>
        </w:numPr>
        <w:tabs>
          <w:tab w:val="left" w:pos="426"/>
        </w:tabs>
        <w:snapToGrid w:val="0"/>
        <w:spacing w:line="360" w:lineRule="auto"/>
        <w:ind w:left="0"/>
        <w:rPr>
          <w:rFonts w:ascii="宋体" w:hAnsi="宋体" w:eastAsia="宋体"/>
          <w:szCs w:val="21"/>
        </w:rPr>
      </w:pPr>
      <w:r>
        <w:rPr>
          <w:rFonts w:hint="eastAsia" w:ascii="宋体" w:hAnsi="宋体" w:eastAsia="宋体"/>
          <w:szCs w:val="21"/>
        </w:rPr>
        <w:t>产品制造商名称：</w:t>
      </w:r>
      <w:r>
        <w:rPr>
          <w:rFonts w:ascii="宋体" w:hAnsi="宋体" w:eastAsia="宋体"/>
          <w:szCs w:val="21"/>
          <w:u w:val="single"/>
        </w:rPr>
        <w:t xml:space="preserve">                          </w:t>
      </w:r>
    </w:p>
    <w:p w14:paraId="7C37B40F">
      <w:pPr>
        <w:numPr>
          <w:ilvl w:val="0"/>
          <w:numId w:val="5"/>
        </w:numPr>
        <w:tabs>
          <w:tab w:val="left" w:pos="426"/>
        </w:tabs>
        <w:snapToGrid w:val="0"/>
        <w:spacing w:line="360" w:lineRule="auto"/>
        <w:ind w:left="0"/>
        <w:rPr>
          <w:rFonts w:ascii="宋体" w:hAnsi="宋体" w:eastAsia="宋体"/>
          <w:szCs w:val="21"/>
        </w:rPr>
      </w:pPr>
      <w:r>
        <w:rPr>
          <w:rFonts w:hint="eastAsia" w:ascii="宋体" w:hAnsi="宋体" w:eastAsia="宋体"/>
          <w:szCs w:val="21"/>
        </w:rPr>
        <w:t>总部地址：</w:t>
      </w:r>
      <w:r>
        <w:rPr>
          <w:rFonts w:ascii="宋体" w:hAnsi="宋体" w:eastAsia="宋体"/>
          <w:szCs w:val="21"/>
          <w:u w:val="single"/>
        </w:rPr>
        <w:t xml:space="preserve">                            </w:t>
      </w:r>
      <w:r>
        <w:rPr>
          <w:rFonts w:ascii="宋体" w:hAnsi="宋体" w:eastAsia="宋体"/>
          <w:szCs w:val="21"/>
        </w:rPr>
        <w:t xml:space="preserve"> 邮政编码：</w:t>
      </w:r>
      <w:r>
        <w:rPr>
          <w:rFonts w:ascii="宋体" w:hAnsi="宋体" w:eastAsia="宋体"/>
          <w:szCs w:val="21"/>
          <w:u w:val="single"/>
        </w:rPr>
        <w:t xml:space="preserve">           </w:t>
      </w:r>
    </w:p>
    <w:p w14:paraId="2BADC8FA">
      <w:pPr>
        <w:tabs>
          <w:tab w:val="left" w:pos="426"/>
          <w:tab w:val="left" w:pos="900"/>
        </w:tabs>
        <w:snapToGrid w:val="0"/>
        <w:spacing w:line="360" w:lineRule="auto"/>
        <w:ind w:firstLine="420" w:firstLineChars="200"/>
        <w:rPr>
          <w:rFonts w:ascii="宋体" w:hAnsi="宋体" w:eastAsia="宋体"/>
          <w:szCs w:val="21"/>
        </w:rPr>
      </w:pPr>
      <w:r>
        <w:rPr>
          <w:rFonts w:hint="eastAsia" w:ascii="宋体" w:hAnsi="宋体" w:eastAsia="宋体"/>
          <w:szCs w:val="21"/>
        </w:rPr>
        <w:t>电话号码：</w:t>
      </w:r>
      <w:r>
        <w:rPr>
          <w:rFonts w:ascii="宋体" w:hAnsi="宋体" w:eastAsia="宋体"/>
          <w:szCs w:val="21"/>
          <w:u w:val="single"/>
        </w:rPr>
        <w:t xml:space="preserve">           </w:t>
      </w:r>
      <w:r>
        <w:rPr>
          <w:rFonts w:hint="eastAsia" w:ascii="宋体" w:hAnsi="宋体" w:eastAsia="宋体"/>
          <w:szCs w:val="21"/>
        </w:rPr>
        <w:t>传真：</w:t>
      </w:r>
      <w:r>
        <w:rPr>
          <w:rFonts w:ascii="宋体" w:hAnsi="宋体" w:eastAsia="宋体"/>
          <w:szCs w:val="21"/>
          <w:u w:val="single"/>
        </w:rPr>
        <w:t xml:space="preserve">           </w:t>
      </w:r>
    </w:p>
    <w:p w14:paraId="1919DA20">
      <w:pPr>
        <w:numPr>
          <w:ilvl w:val="0"/>
          <w:numId w:val="5"/>
        </w:numPr>
        <w:tabs>
          <w:tab w:val="left" w:pos="426"/>
        </w:tabs>
        <w:snapToGrid w:val="0"/>
        <w:spacing w:line="360" w:lineRule="auto"/>
        <w:ind w:left="0"/>
        <w:rPr>
          <w:rFonts w:ascii="宋体" w:hAnsi="宋体" w:eastAsia="宋体"/>
          <w:szCs w:val="21"/>
        </w:rPr>
      </w:pPr>
      <w:r>
        <w:rPr>
          <w:rFonts w:hint="eastAsia" w:ascii="宋体" w:hAnsi="宋体" w:eastAsia="宋体"/>
          <w:szCs w:val="21"/>
        </w:rPr>
        <w:t>成立和</w:t>
      </w:r>
      <w:r>
        <w:rPr>
          <w:rFonts w:ascii="宋体" w:hAnsi="宋体" w:eastAsia="宋体"/>
          <w:szCs w:val="21"/>
        </w:rPr>
        <w:t>/或注册日期：</w:t>
      </w:r>
      <w:r>
        <w:rPr>
          <w:rFonts w:ascii="宋体" w:hAnsi="宋体" w:eastAsia="宋体"/>
          <w:szCs w:val="21"/>
          <w:u w:val="single"/>
        </w:rPr>
        <w:t xml:space="preserve">                   </w:t>
      </w:r>
    </w:p>
    <w:p w14:paraId="45EBB260">
      <w:pPr>
        <w:numPr>
          <w:ilvl w:val="0"/>
          <w:numId w:val="5"/>
        </w:numPr>
        <w:tabs>
          <w:tab w:val="left" w:pos="426"/>
        </w:tabs>
        <w:snapToGrid w:val="0"/>
        <w:spacing w:line="360" w:lineRule="auto"/>
        <w:ind w:left="0"/>
        <w:rPr>
          <w:rFonts w:ascii="宋体" w:hAnsi="宋体" w:eastAsia="宋体"/>
          <w:szCs w:val="21"/>
        </w:rPr>
      </w:pPr>
      <w:r>
        <w:rPr>
          <w:rFonts w:hint="eastAsia" w:ascii="宋体" w:hAnsi="宋体" w:eastAsia="宋体"/>
          <w:szCs w:val="21"/>
        </w:rPr>
        <w:t>法定代表人姓名：</w:t>
      </w:r>
      <w:r>
        <w:rPr>
          <w:rFonts w:ascii="宋体" w:hAnsi="宋体" w:eastAsia="宋体"/>
          <w:szCs w:val="21"/>
          <w:u w:val="single"/>
        </w:rPr>
        <w:t xml:space="preserve">            </w:t>
      </w:r>
    </w:p>
    <w:p w14:paraId="01F45599">
      <w:pPr>
        <w:numPr>
          <w:ilvl w:val="0"/>
          <w:numId w:val="5"/>
        </w:numPr>
        <w:tabs>
          <w:tab w:val="left" w:pos="426"/>
        </w:tabs>
        <w:snapToGrid w:val="0"/>
        <w:spacing w:line="360" w:lineRule="auto"/>
        <w:ind w:left="0"/>
        <w:rPr>
          <w:rFonts w:ascii="宋体" w:hAnsi="宋体" w:eastAsia="宋体"/>
          <w:szCs w:val="21"/>
        </w:rPr>
      </w:pPr>
      <w:r>
        <w:rPr>
          <w:rFonts w:hint="eastAsia" w:ascii="宋体" w:hAnsi="宋体" w:eastAsia="宋体"/>
          <w:szCs w:val="21"/>
        </w:rPr>
        <w:t>产品制造商代表姓名、联系电话和地址：</w:t>
      </w:r>
    </w:p>
    <w:p w14:paraId="24CC2147">
      <w:pPr>
        <w:tabs>
          <w:tab w:val="left" w:pos="426"/>
        </w:tabs>
        <w:snapToGrid w:val="0"/>
        <w:spacing w:line="360" w:lineRule="auto"/>
        <w:rPr>
          <w:rFonts w:ascii="宋体" w:hAnsi="宋体" w:eastAsia="宋体"/>
          <w:szCs w:val="21"/>
          <w:u w:val="single"/>
        </w:rPr>
      </w:pPr>
      <w:r>
        <w:rPr>
          <w:rFonts w:ascii="宋体" w:hAnsi="宋体" w:eastAsia="宋体"/>
          <w:szCs w:val="21"/>
        </w:rPr>
        <w:t xml:space="preserve">    </w:t>
      </w:r>
      <w:r>
        <w:rPr>
          <w:rFonts w:ascii="宋体" w:hAnsi="宋体" w:eastAsia="宋体"/>
          <w:szCs w:val="21"/>
          <w:u w:val="single"/>
        </w:rPr>
        <w:t xml:space="preserve">                                                        </w:t>
      </w:r>
    </w:p>
    <w:p w14:paraId="37B286C9">
      <w:pPr>
        <w:numPr>
          <w:ilvl w:val="0"/>
          <w:numId w:val="4"/>
        </w:numPr>
        <w:tabs>
          <w:tab w:val="left" w:pos="426"/>
          <w:tab w:val="left" w:pos="2700"/>
        </w:tabs>
        <w:snapToGrid w:val="0"/>
        <w:spacing w:line="360" w:lineRule="auto"/>
        <w:rPr>
          <w:rFonts w:ascii="宋体" w:hAnsi="宋体" w:eastAsia="宋体"/>
          <w:szCs w:val="21"/>
        </w:rPr>
      </w:pPr>
      <w:r>
        <w:rPr>
          <w:rFonts w:ascii="宋体" w:hAnsi="宋体" w:eastAsia="宋体"/>
          <w:szCs w:val="21"/>
        </w:rPr>
        <w:t>(1)制造投标货物的主要设备、设施及有关情况：</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3"/>
        <w:gridCol w:w="1963"/>
        <w:gridCol w:w="1636"/>
        <w:gridCol w:w="1473"/>
        <w:gridCol w:w="1472"/>
        <w:gridCol w:w="1270"/>
      </w:tblGrid>
      <w:tr w14:paraId="6DD182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473" w:type="dxa"/>
            <w:vAlign w:val="center"/>
          </w:tcPr>
          <w:p w14:paraId="0D1F6712">
            <w:pPr>
              <w:spacing w:line="360" w:lineRule="auto"/>
              <w:jc w:val="center"/>
              <w:rPr>
                <w:rFonts w:ascii="宋体" w:hAnsi="宋体" w:eastAsia="宋体"/>
                <w:szCs w:val="21"/>
              </w:rPr>
            </w:pPr>
            <w:r>
              <w:rPr>
                <w:rFonts w:hint="eastAsia" w:ascii="宋体" w:hAnsi="宋体" w:eastAsia="宋体"/>
                <w:szCs w:val="21"/>
              </w:rPr>
              <w:t>制造投标货物的工厂名称</w:t>
            </w:r>
          </w:p>
        </w:tc>
        <w:tc>
          <w:tcPr>
            <w:tcW w:w="1963" w:type="dxa"/>
            <w:vAlign w:val="center"/>
          </w:tcPr>
          <w:p w14:paraId="1F7307DF">
            <w:pPr>
              <w:spacing w:line="360" w:lineRule="auto"/>
              <w:jc w:val="center"/>
              <w:rPr>
                <w:rFonts w:ascii="宋体" w:hAnsi="宋体" w:eastAsia="宋体"/>
                <w:szCs w:val="21"/>
              </w:rPr>
            </w:pPr>
            <w:r>
              <w:rPr>
                <w:rFonts w:hint="eastAsia" w:ascii="宋体" w:hAnsi="宋体" w:eastAsia="宋体"/>
                <w:szCs w:val="21"/>
              </w:rPr>
              <w:t>制造投标货物的工厂地址</w:t>
            </w:r>
          </w:p>
        </w:tc>
        <w:tc>
          <w:tcPr>
            <w:tcW w:w="1636" w:type="dxa"/>
            <w:vAlign w:val="center"/>
          </w:tcPr>
          <w:p w14:paraId="22796539">
            <w:pPr>
              <w:spacing w:line="360" w:lineRule="auto"/>
              <w:rPr>
                <w:rFonts w:ascii="宋体" w:hAnsi="宋体" w:eastAsia="宋体"/>
                <w:szCs w:val="21"/>
              </w:rPr>
            </w:pPr>
            <w:r>
              <w:rPr>
                <w:rFonts w:hint="eastAsia" w:ascii="宋体" w:hAnsi="宋体" w:eastAsia="宋体"/>
                <w:szCs w:val="21"/>
              </w:rPr>
              <w:t>制造投标货物的主要生产设备设施名称及数量</w:t>
            </w:r>
          </w:p>
        </w:tc>
        <w:tc>
          <w:tcPr>
            <w:tcW w:w="1473" w:type="dxa"/>
            <w:vAlign w:val="center"/>
          </w:tcPr>
          <w:p w14:paraId="6CCF4E8C">
            <w:pPr>
              <w:spacing w:line="360" w:lineRule="auto"/>
              <w:jc w:val="center"/>
              <w:rPr>
                <w:rFonts w:ascii="宋体" w:hAnsi="宋体" w:eastAsia="宋体"/>
                <w:szCs w:val="21"/>
              </w:rPr>
            </w:pPr>
            <w:r>
              <w:rPr>
                <w:rFonts w:hint="eastAsia" w:ascii="宋体" w:hAnsi="宋体" w:eastAsia="宋体"/>
                <w:szCs w:val="21"/>
              </w:rPr>
              <w:t>购买年份</w:t>
            </w:r>
          </w:p>
        </w:tc>
        <w:tc>
          <w:tcPr>
            <w:tcW w:w="1472" w:type="dxa"/>
            <w:vAlign w:val="center"/>
          </w:tcPr>
          <w:p w14:paraId="2C0CC6DF">
            <w:pPr>
              <w:spacing w:line="360" w:lineRule="auto"/>
              <w:jc w:val="center"/>
              <w:rPr>
                <w:rFonts w:ascii="宋体" w:hAnsi="宋体" w:eastAsia="宋体"/>
                <w:szCs w:val="21"/>
              </w:rPr>
            </w:pPr>
            <w:r>
              <w:rPr>
                <w:rFonts w:hint="eastAsia" w:ascii="宋体" w:hAnsi="宋体" w:eastAsia="宋体"/>
                <w:szCs w:val="21"/>
              </w:rPr>
              <w:t>年生产能力</w:t>
            </w:r>
          </w:p>
        </w:tc>
        <w:tc>
          <w:tcPr>
            <w:tcW w:w="1270" w:type="dxa"/>
            <w:vAlign w:val="center"/>
          </w:tcPr>
          <w:p w14:paraId="3F7D670B">
            <w:pPr>
              <w:spacing w:line="360" w:lineRule="auto"/>
              <w:jc w:val="center"/>
              <w:rPr>
                <w:rFonts w:ascii="宋体" w:hAnsi="宋体" w:eastAsia="宋体"/>
                <w:szCs w:val="21"/>
              </w:rPr>
            </w:pPr>
            <w:r>
              <w:rPr>
                <w:rFonts w:hint="eastAsia" w:ascii="宋体" w:hAnsi="宋体" w:eastAsia="宋体"/>
                <w:szCs w:val="21"/>
              </w:rPr>
              <w:t>职工人数</w:t>
            </w:r>
          </w:p>
        </w:tc>
      </w:tr>
      <w:tr w14:paraId="5C8164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473" w:type="dxa"/>
            <w:vAlign w:val="center"/>
          </w:tcPr>
          <w:p w14:paraId="0681DCA1">
            <w:pPr>
              <w:spacing w:line="360" w:lineRule="auto"/>
              <w:jc w:val="center"/>
              <w:rPr>
                <w:rFonts w:ascii="宋体" w:hAnsi="宋体" w:eastAsia="宋体"/>
                <w:szCs w:val="21"/>
              </w:rPr>
            </w:pPr>
          </w:p>
        </w:tc>
        <w:tc>
          <w:tcPr>
            <w:tcW w:w="1963" w:type="dxa"/>
            <w:vAlign w:val="center"/>
          </w:tcPr>
          <w:p w14:paraId="54F98A3C">
            <w:pPr>
              <w:spacing w:line="360" w:lineRule="auto"/>
              <w:jc w:val="center"/>
              <w:rPr>
                <w:rFonts w:ascii="宋体" w:hAnsi="宋体" w:eastAsia="宋体"/>
                <w:szCs w:val="21"/>
              </w:rPr>
            </w:pPr>
          </w:p>
        </w:tc>
        <w:tc>
          <w:tcPr>
            <w:tcW w:w="1636" w:type="dxa"/>
            <w:vAlign w:val="center"/>
          </w:tcPr>
          <w:p w14:paraId="3CE523A5">
            <w:pPr>
              <w:spacing w:line="360" w:lineRule="auto"/>
              <w:jc w:val="center"/>
              <w:rPr>
                <w:rFonts w:ascii="宋体" w:hAnsi="宋体" w:eastAsia="宋体"/>
                <w:szCs w:val="21"/>
              </w:rPr>
            </w:pPr>
          </w:p>
        </w:tc>
        <w:tc>
          <w:tcPr>
            <w:tcW w:w="1473" w:type="dxa"/>
            <w:vAlign w:val="center"/>
          </w:tcPr>
          <w:p w14:paraId="77DA9AAD">
            <w:pPr>
              <w:spacing w:line="360" w:lineRule="auto"/>
              <w:jc w:val="center"/>
              <w:rPr>
                <w:rFonts w:ascii="宋体" w:hAnsi="宋体" w:eastAsia="宋体"/>
                <w:szCs w:val="21"/>
              </w:rPr>
            </w:pPr>
          </w:p>
        </w:tc>
        <w:tc>
          <w:tcPr>
            <w:tcW w:w="1472" w:type="dxa"/>
            <w:vAlign w:val="center"/>
          </w:tcPr>
          <w:p w14:paraId="0C749F39">
            <w:pPr>
              <w:spacing w:line="360" w:lineRule="auto"/>
              <w:jc w:val="center"/>
              <w:rPr>
                <w:rFonts w:ascii="宋体" w:hAnsi="宋体" w:eastAsia="宋体"/>
                <w:szCs w:val="21"/>
              </w:rPr>
            </w:pPr>
          </w:p>
        </w:tc>
        <w:tc>
          <w:tcPr>
            <w:tcW w:w="1270" w:type="dxa"/>
            <w:vAlign w:val="center"/>
          </w:tcPr>
          <w:p w14:paraId="3619DB38">
            <w:pPr>
              <w:spacing w:line="360" w:lineRule="auto"/>
              <w:jc w:val="center"/>
              <w:rPr>
                <w:rFonts w:ascii="宋体" w:hAnsi="宋体" w:eastAsia="宋体"/>
                <w:szCs w:val="21"/>
              </w:rPr>
            </w:pPr>
          </w:p>
        </w:tc>
      </w:tr>
      <w:tr w14:paraId="0FD60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473" w:type="dxa"/>
            <w:vAlign w:val="center"/>
          </w:tcPr>
          <w:p w14:paraId="1FB13A99">
            <w:pPr>
              <w:spacing w:line="360" w:lineRule="auto"/>
              <w:jc w:val="center"/>
              <w:rPr>
                <w:rFonts w:ascii="宋体" w:hAnsi="宋体" w:eastAsia="宋体"/>
                <w:szCs w:val="21"/>
              </w:rPr>
            </w:pPr>
            <w:r>
              <w:rPr>
                <w:rFonts w:hint="eastAsia" w:ascii="宋体" w:hAnsi="宋体" w:eastAsia="宋体"/>
                <w:szCs w:val="21"/>
              </w:rPr>
              <w:t>……</w:t>
            </w:r>
          </w:p>
        </w:tc>
        <w:tc>
          <w:tcPr>
            <w:tcW w:w="1963" w:type="dxa"/>
            <w:vAlign w:val="center"/>
          </w:tcPr>
          <w:p w14:paraId="514100EE">
            <w:pPr>
              <w:spacing w:line="360" w:lineRule="auto"/>
              <w:jc w:val="center"/>
              <w:rPr>
                <w:rFonts w:ascii="宋体" w:hAnsi="宋体" w:eastAsia="宋体"/>
                <w:szCs w:val="21"/>
              </w:rPr>
            </w:pPr>
          </w:p>
        </w:tc>
        <w:tc>
          <w:tcPr>
            <w:tcW w:w="1636" w:type="dxa"/>
            <w:vAlign w:val="center"/>
          </w:tcPr>
          <w:p w14:paraId="40701AF4">
            <w:pPr>
              <w:spacing w:line="360" w:lineRule="auto"/>
              <w:jc w:val="center"/>
              <w:rPr>
                <w:rFonts w:ascii="宋体" w:hAnsi="宋体" w:eastAsia="宋体"/>
                <w:szCs w:val="21"/>
              </w:rPr>
            </w:pPr>
          </w:p>
        </w:tc>
        <w:tc>
          <w:tcPr>
            <w:tcW w:w="1473" w:type="dxa"/>
            <w:vAlign w:val="center"/>
          </w:tcPr>
          <w:p w14:paraId="7615C114">
            <w:pPr>
              <w:spacing w:line="360" w:lineRule="auto"/>
              <w:jc w:val="center"/>
              <w:rPr>
                <w:rFonts w:ascii="宋体" w:hAnsi="宋体" w:eastAsia="宋体"/>
                <w:szCs w:val="21"/>
              </w:rPr>
            </w:pPr>
          </w:p>
        </w:tc>
        <w:tc>
          <w:tcPr>
            <w:tcW w:w="1472" w:type="dxa"/>
            <w:vAlign w:val="center"/>
          </w:tcPr>
          <w:p w14:paraId="2A101E7A">
            <w:pPr>
              <w:spacing w:line="360" w:lineRule="auto"/>
              <w:jc w:val="center"/>
              <w:rPr>
                <w:rFonts w:ascii="宋体" w:hAnsi="宋体" w:eastAsia="宋体"/>
                <w:szCs w:val="21"/>
              </w:rPr>
            </w:pPr>
          </w:p>
        </w:tc>
        <w:tc>
          <w:tcPr>
            <w:tcW w:w="1270" w:type="dxa"/>
            <w:vAlign w:val="center"/>
          </w:tcPr>
          <w:p w14:paraId="5ED2D54E">
            <w:pPr>
              <w:spacing w:line="360" w:lineRule="auto"/>
              <w:jc w:val="center"/>
              <w:rPr>
                <w:rFonts w:ascii="宋体" w:hAnsi="宋体" w:eastAsia="宋体"/>
                <w:szCs w:val="21"/>
              </w:rPr>
            </w:pPr>
          </w:p>
        </w:tc>
      </w:tr>
    </w:tbl>
    <w:p w14:paraId="21A9FCF3">
      <w:pPr>
        <w:tabs>
          <w:tab w:val="left" w:pos="426"/>
          <w:tab w:val="left" w:pos="2700"/>
        </w:tabs>
        <w:snapToGrid w:val="0"/>
        <w:spacing w:line="360" w:lineRule="auto"/>
        <w:ind w:left="720"/>
        <w:rPr>
          <w:rFonts w:ascii="宋体" w:hAnsi="宋体" w:eastAsia="宋体"/>
          <w:szCs w:val="21"/>
        </w:rPr>
      </w:pPr>
    </w:p>
    <w:p w14:paraId="05075D6C">
      <w:pPr>
        <w:snapToGrid w:val="0"/>
        <w:spacing w:line="360" w:lineRule="auto"/>
        <w:ind w:firstLine="358"/>
        <w:rPr>
          <w:rFonts w:ascii="宋体" w:hAnsi="宋体" w:eastAsia="宋体"/>
          <w:szCs w:val="21"/>
        </w:rPr>
      </w:pPr>
      <w:r>
        <w:rPr>
          <w:rFonts w:ascii="宋体" w:hAnsi="宋体" w:eastAsia="宋体"/>
          <w:szCs w:val="21"/>
        </w:rPr>
        <w:t>(2)投标货物中本制造商不生产，而需从其它制造商购买的主要零部件：</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3102"/>
        <w:gridCol w:w="3100"/>
      </w:tblGrid>
      <w:tr w14:paraId="61578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085" w:type="dxa"/>
            <w:vAlign w:val="center"/>
          </w:tcPr>
          <w:p w14:paraId="53239DFB">
            <w:pPr>
              <w:spacing w:line="360" w:lineRule="auto"/>
              <w:jc w:val="center"/>
              <w:rPr>
                <w:rFonts w:ascii="宋体" w:hAnsi="宋体" w:eastAsia="宋体"/>
                <w:szCs w:val="21"/>
              </w:rPr>
            </w:pPr>
            <w:r>
              <w:rPr>
                <w:rFonts w:hint="eastAsia" w:ascii="宋体" w:hAnsi="宋体" w:eastAsia="宋体"/>
                <w:szCs w:val="21"/>
              </w:rPr>
              <w:t>主要零部件名称</w:t>
            </w:r>
          </w:p>
        </w:tc>
        <w:tc>
          <w:tcPr>
            <w:tcW w:w="3102" w:type="dxa"/>
            <w:vAlign w:val="center"/>
          </w:tcPr>
          <w:p w14:paraId="2C16F1EA">
            <w:pPr>
              <w:snapToGrid w:val="0"/>
              <w:spacing w:line="360" w:lineRule="auto"/>
              <w:jc w:val="center"/>
              <w:rPr>
                <w:rFonts w:ascii="宋体" w:hAnsi="宋体" w:eastAsia="宋体"/>
                <w:szCs w:val="21"/>
              </w:rPr>
            </w:pPr>
            <w:r>
              <w:rPr>
                <w:rFonts w:hint="eastAsia" w:ascii="宋体" w:hAnsi="宋体" w:eastAsia="宋体"/>
                <w:szCs w:val="21"/>
              </w:rPr>
              <w:t>制造厂名称</w:t>
            </w:r>
          </w:p>
        </w:tc>
        <w:tc>
          <w:tcPr>
            <w:tcW w:w="3100" w:type="dxa"/>
            <w:vAlign w:val="center"/>
          </w:tcPr>
          <w:p w14:paraId="41B52D81">
            <w:pPr>
              <w:spacing w:line="360" w:lineRule="auto"/>
              <w:ind w:firstLine="1050" w:firstLineChars="500"/>
              <w:rPr>
                <w:rFonts w:ascii="宋体" w:hAnsi="宋体" w:eastAsia="宋体"/>
                <w:szCs w:val="21"/>
              </w:rPr>
            </w:pPr>
            <w:r>
              <w:rPr>
                <w:rFonts w:hint="eastAsia" w:ascii="宋体" w:hAnsi="宋体" w:eastAsia="宋体"/>
                <w:szCs w:val="21"/>
              </w:rPr>
              <w:t>产地</w:t>
            </w:r>
          </w:p>
        </w:tc>
      </w:tr>
      <w:tr w14:paraId="1C7E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085" w:type="dxa"/>
            <w:vAlign w:val="center"/>
          </w:tcPr>
          <w:p w14:paraId="5124CB0A">
            <w:pPr>
              <w:spacing w:line="360" w:lineRule="auto"/>
              <w:jc w:val="center"/>
              <w:rPr>
                <w:rFonts w:ascii="宋体" w:hAnsi="宋体" w:eastAsia="宋体"/>
                <w:szCs w:val="21"/>
              </w:rPr>
            </w:pPr>
          </w:p>
        </w:tc>
        <w:tc>
          <w:tcPr>
            <w:tcW w:w="3102" w:type="dxa"/>
            <w:vAlign w:val="center"/>
          </w:tcPr>
          <w:p w14:paraId="1ABFFD47">
            <w:pPr>
              <w:spacing w:line="360" w:lineRule="auto"/>
              <w:jc w:val="center"/>
              <w:rPr>
                <w:rFonts w:ascii="宋体" w:hAnsi="宋体" w:eastAsia="宋体"/>
                <w:szCs w:val="21"/>
              </w:rPr>
            </w:pPr>
          </w:p>
        </w:tc>
        <w:tc>
          <w:tcPr>
            <w:tcW w:w="3100" w:type="dxa"/>
            <w:vAlign w:val="center"/>
          </w:tcPr>
          <w:p w14:paraId="0C714600">
            <w:pPr>
              <w:spacing w:line="360" w:lineRule="auto"/>
              <w:jc w:val="center"/>
              <w:rPr>
                <w:rFonts w:ascii="宋体" w:hAnsi="宋体" w:eastAsia="宋体"/>
                <w:szCs w:val="21"/>
              </w:rPr>
            </w:pPr>
          </w:p>
        </w:tc>
      </w:tr>
      <w:tr w14:paraId="15060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085" w:type="dxa"/>
            <w:vAlign w:val="center"/>
          </w:tcPr>
          <w:p w14:paraId="0AA7CDF1">
            <w:pPr>
              <w:spacing w:line="360" w:lineRule="auto"/>
              <w:jc w:val="center"/>
              <w:rPr>
                <w:rFonts w:ascii="宋体" w:hAnsi="宋体" w:eastAsia="宋体"/>
                <w:szCs w:val="21"/>
              </w:rPr>
            </w:pPr>
            <w:r>
              <w:rPr>
                <w:rFonts w:hint="eastAsia" w:ascii="宋体" w:hAnsi="宋体" w:eastAsia="宋体"/>
                <w:szCs w:val="21"/>
              </w:rPr>
              <w:t>……</w:t>
            </w:r>
          </w:p>
        </w:tc>
        <w:tc>
          <w:tcPr>
            <w:tcW w:w="3102" w:type="dxa"/>
            <w:vAlign w:val="center"/>
          </w:tcPr>
          <w:p w14:paraId="56C88796">
            <w:pPr>
              <w:spacing w:line="360" w:lineRule="auto"/>
              <w:jc w:val="center"/>
              <w:rPr>
                <w:rFonts w:ascii="宋体" w:hAnsi="宋体" w:eastAsia="宋体"/>
                <w:szCs w:val="21"/>
              </w:rPr>
            </w:pPr>
          </w:p>
        </w:tc>
        <w:tc>
          <w:tcPr>
            <w:tcW w:w="3100" w:type="dxa"/>
            <w:vAlign w:val="center"/>
          </w:tcPr>
          <w:p w14:paraId="7129381B">
            <w:pPr>
              <w:spacing w:line="360" w:lineRule="auto"/>
              <w:jc w:val="center"/>
              <w:rPr>
                <w:rFonts w:ascii="宋体" w:hAnsi="宋体" w:eastAsia="宋体"/>
                <w:szCs w:val="21"/>
              </w:rPr>
            </w:pPr>
          </w:p>
        </w:tc>
      </w:tr>
    </w:tbl>
    <w:p w14:paraId="1CAC7C7F">
      <w:pPr>
        <w:snapToGrid w:val="0"/>
        <w:spacing w:line="360" w:lineRule="auto"/>
        <w:rPr>
          <w:rFonts w:ascii="宋体" w:hAnsi="宋体" w:eastAsia="宋体"/>
          <w:szCs w:val="21"/>
        </w:rPr>
      </w:pPr>
      <w:r>
        <w:rPr>
          <w:rFonts w:ascii="宋体" w:hAnsi="宋体" w:eastAsia="宋体"/>
          <w:szCs w:val="21"/>
        </w:rPr>
        <w:t xml:space="preserve">3、易损件供应商的名称和地址：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7"/>
        <w:gridCol w:w="3095"/>
      </w:tblGrid>
      <w:tr w14:paraId="7A4A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95" w:type="dxa"/>
            <w:vAlign w:val="center"/>
          </w:tcPr>
          <w:p w14:paraId="79A6EB63">
            <w:pPr>
              <w:snapToGrid w:val="0"/>
              <w:spacing w:line="360" w:lineRule="auto"/>
              <w:jc w:val="center"/>
              <w:rPr>
                <w:rFonts w:ascii="宋体" w:hAnsi="宋体" w:eastAsia="宋体"/>
                <w:szCs w:val="21"/>
              </w:rPr>
            </w:pPr>
            <w:r>
              <w:rPr>
                <w:rFonts w:hint="eastAsia" w:ascii="宋体" w:hAnsi="宋体" w:eastAsia="宋体"/>
                <w:szCs w:val="21"/>
              </w:rPr>
              <w:t>易损件名称</w:t>
            </w:r>
          </w:p>
        </w:tc>
        <w:tc>
          <w:tcPr>
            <w:tcW w:w="3097" w:type="dxa"/>
            <w:vAlign w:val="center"/>
          </w:tcPr>
          <w:p w14:paraId="6C1A2A9C">
            <w:pPr>
              <w:snapToGrid w:val="0"/>
              <w:spacing w:line="360" w:lineRule="auto"/>
              <w:ind w:left="342"/>
              <w:jc w:val="center"/>
              <w:rPr>
                <w:rFonts w:ascii="宋体" w:hAnsi="宋体" w:eastAsia="宋体"/>
                <w:szCs w:val="21"/>
              </w:rPr>
            </w:pPr>
            <w:r>
              <w:rPr>
                <w:rFonts w:hint="eastAsia" w:ascii="宋体" w:hAnsi="宋体" w:eastAsia="宋体"/>
                <w:szCs w:val="21"/>
              </w:rPr>
              <w:t>供应商名称</w:t>
            </w:r>
          </w:p>
        </w:tc>
        <w:tc>
          <w:tcPr>
            <w:tcW w:w="3095" w:type="dxa"/>
            <w:vAlign w:val="center"/>
          </w:tcPr>
          <w:p w14:paraId="0472B200">
            <w:pPr>
              <w:snapToGrid w:val="0"/>
              <w:spacing w:line="360" w:lineRule="auto"/>
              <w:ind w:left="342"/>
              <w:jc w:val="center"/>
              <w:rPr>
                <w:rFonts w:ascii="宋体" w:hAnsi="宋体" w:eastAsia="宋体"/>
                <w:szCs w:val="21"/>
              </w:rPr>
            </w:pPr>
            <w:r>
              <w:rPr>
                <w:rFonts w:hint="eastAsia" w:ascii="宋体" w:hAnsi="宋体" w:eastAsia="宋体"/>
                <w:szCs w:val="21"/>
              </w:rPr>
              <w:t>产地</w:t>
            </w:r>
          </w:p>
        </w:tc>
      </w:tr>
      <w:tr w14:paraId="5196E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95" w:type="dxa"/>
            <w:vAlign w:val="center"/>
          </w:tcPr>
          <w:p w14:paraId="279E4DB7">
            <w:pPr>
              <w:snapToGrid w:val="0"/>
              <w:spacing w:line="360" w:lineRule="auto"/>
              <w:jc w:val="center"/>
              <w:rPr>
                <w:rFonts w:ascii="宋体" w:hAnsi="宋体" w:eastAsia="宋体"/>
                <w:szCs w:val="21"/>
              </w:rPr>
            </w:pPr>
          </w:p>
        </w:tc>
        <w:tc>
          <w:tcPr>
            <w:tcW w:w="3097" w:type="dxa"/>
            <w:vAlign w:val="center"/>
          </w:tcPr>
          <w:p w14:paraId="2F749660">
            <w:pPr>
              <w:snapToGrid w:val="0"/>
              <w:spacing w:line="360" w:lineRule="auto"/>
              <w:ind w:left="342"/>
              <w:jc w:val="center"/>
              <w:rPr>
                <w:rFonts w:ascii="宋体" w:hAnsi="宋体" w:eastAsia="宋体"/>
                <w:snapToGrid w:val="0"/>
                <w:szCs w:val="21"/>
              </w:rPr>
            </w:pPr>
          </w:p>
        </w:tc>
        <w:tc>
          <w:tcPr>
            <w:tcW w:w="3095" w:type="dxa"/>
            <w:vAlign w:val="center"/>
          </w:tcPr>
          <w:p w14:paraId="1B2892A0">
            <w:pPr>
              <w:snapToGrid w:val="0"/>
              <w:spacing w:line="360" w:lineRule="auto"/>
              <w:ind w:left="342"/>
              <w:jc w:val="center"/>
              <w:rPr>
                <w:rFonts w:ascii="宋体" w:hAnsi="宋体" w:eastAsia="宋体"/>
                <w:snapToGrid w:val="0"/>
                <w:szCs w:val="21"/>
              </w:rPr>
            </w:pPr>
          </w:p>
        </w:tc>
      </w:tr>
      <w:tr w14:paraId="57BF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vAlign w:val="center"/>
          </w:tcPr>
          <w:p w14:paraId="7CF0D4DE">
            <w:pPr>
              <w:snapToGrid w:val="0"/>
              <w:spacing w:line="360" w:lineRule="auto"/>
              <w:jc w:val="center"/>
              <w:rPr>
                <w:rFonts w:ascii="宋体" w:hAnsi="宋体" w:eastAsia="宋体"/>
                <w:snapToGrid w:val="0"/>
                <w:szCs w:val="21"/>
              </w:rPr>
            </w:pPr>
            <w:r>
              <w:rPr>
                <w:rFonts w:hint="eastAsia" w:ascii="宋体" w:hAnsi="宋体" w:eastAsia="宋体"/>
                <w:szCs w:val="21"/>
              </w:rPr>
              <w:t>……</w:t>
            </w:r>
          </w:p>
        </w:tc>
        <w:tc>
          <w:tcPr>
            <w:tcW w:w="3097" w:type="dxa"/>
            <w:vAlign w:val="center"/>
          </w:tcPr>
          <w:p w14:paraId="009C65FD">
            <w:pPr>
              <w:snapToGrid w:val="0"/>
              <w:spacing w:line="360" w:lineRule="auto"/>
              <w:ind w:left="357"/>
              <w:jc w:val="center"/>
              <w:rPr>
                <w:rFonts w:ascii="宋体" w:hAnsi="宋体" w:eastAsia="宋体"/>
                <w:snapToGrid w:val="0"/>
                <w:szCs w:val="21"/>
              </w:rPr>
            </w:pPr>
          </w:p>
        </w:tc>
        <w:tc>
          <w:tcPr>
            <w:tcW w:w="3095" w:type="dxa"/>
            <w:vAlign w:val="center"/>
          </w:tcPr>
          <w:p w14:paraId="483DE754">
            <w:pPr>
              <w:snapToGrid w:val="0"/>
              <w:spacing w:line="360" w:lineRule="auto"/>
              <w:ind w:left="357"/>
              <w:jc w:val="center"/>
              <w:rPr>
                <w:rFonts w:ascii="宋体" w:hAnsi="宋体" w:eastAsia="宋体"/>
                <w:snapToGrid w:val="0"/>
                <w:szCs w:val="21"/>
              </w:rPr>
            </w:pPr>
          </w:p>
        </w:tc>
      </w:tr>
    </w:tbl>
    <w:p w14:paraId="0D139DDF">
      <w:pPr>
        <w:snapToGrid w:val="0"/>
        <w:spacing w:line="360" w:lineRule="auto"/>
        <w:rPr>
          <w:rFonts w:ascii="宋体" w:hAnsi="宋体" w:eastAsia="宋体"/>
          <w:szCs w:val="21"/>
        </w:rPr>
      </w:pPr>
      <w:r>
        <w:rPr>
          <w:rFonts w:ascii="宋体" w:hAnsi="宋体" w:eastAsia="宋体"/>
          <w:szCs w:val="21"/>
        </w:rPr>
        <w:t>4、近三年该货物主要销售给国内、外主要客户的名称地址：</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7"/>
        <w:gridCol w:w="3095"/>
      </w:tblGrid>
      <w:tr w14:paraId="233AC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95" w:type="dxa"/>
            <w:vAlign w:val="center"/>
          </w:tcPr>
          <w:p w14:paraId="6EBFF591">
            <w:pPr>
              <w:snapToGrid w:val="0"/>
              <w:spacing w:line="360" w:lineRule="auto"/>
              <w:jc w:val="center"/>
              <w:rPr>
                <w:rFonts w:ascii="宋体" w:hAnsi="宋体" w:eastAsia="宋体"/>
                <w:szCs w:val="21"/>
              </w:rPr>
            </w:pPr>
            <w:r>
              <w:rPr>
                <w:rFonts w:hint="eastAsia" w:ascii="宋体" w:hAnsi="宋体" w:eastAsia="宋体"/>
                <w:szCs w:val="21"/>
              </w:rPr>
              <w:t>客户名称</w:t>
            </w:r>
          </w:p>
        </w:tc>
        <w:tc>
          <w:tcPr>
            <w:tcW w:w="3097" w:type="dxa"/>
            <w:vAlign w:val="center"/>
          </w:tcPr>
          <w:p w14:paraId="161EB831">
            <w:pPr>
              <w:snapToGrid w:val="0"/>
              <w:spacing w:line="360" w:lineRule="auto"/>
              <w:ind w:left="342"/>
              <w:jc w:val="center"/>
              <w:rPr>
                <w:rFonts w:ascii="宋体" w:hAnsi="宋体" w:eastAsia="宋体"/>
                <w:szCs w:val="21"/>
              </w:rPr>
            </w:pPr>
            <w:r>
              <w:rPr>
                <w:rFonts w:hint="eastAsia" w:ascii="宋体" w:hAnsi="宋体" w:eastAsia="宋体"/>
                <w:szCs w:val="21"/>
              </w:rPr>
              <w:t>销售货物</w:t>
            </w:r>
          </w:p>
        </w:tc>
        <w:tc>
          <w:tcPr>
            <w:tcW w:w="3095" w:type="dxa"/>
            <w:vAlign w:val="center"/>
          </w:tcPr>
          <w:p w14:paraId="7FBF0B9D">
            <w:pPr>
              <w:snapToGrid w:val="0"/>
              <w:spacing w:line="360" w:lineRule="auto"/>
              <w:ind w:left="342"/>
              <w:jc w:val="center"/>
              <w:rPr>
                <w:rFonts w:ascii="宋体" w:hAnsi="宋体" w:eastAsia="宋体"/>
                <w:szCs w:val="21"/>
              </w:rPr>
            </w:pPr>
            <w:r>
              <w:rPr>
                <w:rFonts w:hint="eastAsia" w:ascii="宋体" w:hAnsi="宋体" w:eastAsia="宋体"/>
                <w:szCs w:val="21"/>
              </w:rPr>
              <w:t>数量</w:t>
            </w:r>
          </w:p>
        </w:tc>
      </w:tr>
      <w:tr w14:paraId="2C75F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95" w:type="dxa"/>
            <w:vAlign w:val="center"/>
          </w:tcPr>
          <w:p w14:paraId="38B32ADF">
            <w:pPr>
              <w:snapToGrid w:val="0"/>
              <w:spacing w:line="360" w:lineRule="auto"/>
              <w:jc w:val="center"/>
              <w:rPr>
                <w:rFonts w:ascii="宋体" w:hAnsi="宋体" w:eastAsia="宋体"/>
                <w:szCs w:val="21"/>
              </w:rPr>
            </w:pPr>
          </w:p>
        </w:tc>
        <w:tc>
          <w:tcPr>
            <w:tcW w:w="3097" w:type="dxa"/>
            <w:vAlign w:val="center"/>
          </w:tcPr>
          <w:p w14:paraId="082EF79F">
            <w:pPr>
              <w:snapToGrid w:val="0"/>
              <w:spacing w:line="360" w:lineRule="auto"/>
              <w:ind w:left="342"/>
              <w:jc w:val="center"/>
              <w:rPr>
                <w:rFonts w:ascii="宋体" w:hAnsi="宋体" w:eastAsia="宋体"/>
                <w:snapToGrid w:val="0"/>
                <w:szCs w:val="21"/>
              </w:rPr>
            </w:pPr>
          </w:p>
        </w:tc>
        <w:tc>
          <w:tcPr>
            <w:tcW w:w="3095" w:type="dxa"/>
            <w:vAlign w:val="center"/>
          </w:tcPr>
          <w:p w14:paraId="665A01A1">
            <w:pPr>
              <w:snapToGrid w:val="0"/>
              <w:spacing w:line="360" w:lineRule="auto"/>
              <w:ind w:left="342"/>
              <w:jc w:val="center"/>
              <w:rPr>
                <w:rFonts w:ascii="宋体" w:hAnsi="宋体" w:eastAsia="宋体"/>
                <w:snapToGrid w:val="0"/>
                <w:szCs w:val="21"/>
              </w:rPr>
            </w:pPr>
          </w:p>
        </w:tc>
      </w:tr>
      <w:tr w14:paraId="39F5D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vAlign w:val="center"/>
          </w:tcPr>
          <w:p w14:paraId="0D8C530D">
            <w:pPr>
              <w:snapToGrid w:val="0"/>
              <w:spacing w:line="360" w:lineRule="auto"/>
              <w:jc w:val="center"/>
              <w:rPr>
                <w:rFonts w:ascii="宋体" w:hAnsi="宋体" w:eastAsia="宋体"/>
                <w:snapToGrid w:val="0"/>
                <w:szCs w:val="21"/>
              </w:rPr>
            </w:pPr>
            <w:r>
              <w:rPr>
                <w:rFonts w:hint="eastAsia" w:ascii="宋体" w:hAnsi="宋体" w:eastAsia="宋体"/>
                <w:szCs w:val="21"/>
              </w:rPr>
              <w:t>……</w:t>
            </w:r>
          </w:p>
        </w:tc>
        <w:tc>
          <w:tcPr>
            <w:tcW w:w="3097" w:type="dxa"/>
            <w:vAlign w:val="center"/>
          </w:tcPr>
          <w:p w14:paraId="5D32E368">
            <w:pPr>
              <w:snapToGrid w:val="0"/>
              <w:spacing w:line="360" w:lineRule="auto"/>
              <w:ind w:left="357"/>
              <w:jc w:val="center"/>
              <w:rPr>
                <w:rFonts w:ascii="宋体" w:hAnsi="宋体" w:eastAsia="宋体"/>
                <w:snapToGrid w:val="0"/>
                <w:szCs w:val="21"/>
              </w:rPr>
            </w:pPr>
          </w:p>
        </w:tc>
        <w:tc>
          <w:tcPr>
            <w:tcW w:w="3095" w:type="dxa"/>
            <w:vAlign w:val="center"/>
          </w:tcPr>
          <w:p w14:paraId="1F4FC12E">
            <w:pPr>
              <w:snapToGrid w:val="0"/>
              <w:spacing w:line="360" w:lineRule="auto"/>
              <w:ind w:left="357"/>
              <w:jc w:val="center"/>
              <w:rPr>
                <w:rFonts w:ascii="宋体" w:hAnsi="宋体" w:eastAsia="宋体"/>
                <w:snapToGrid w:val="0"/>
                <w:szCs w:val="21"/>
              </w:rPr>
            </w:pPr>
          </w:p>
        </w:tc>
      </w:tr>
    </w:tbl>
    <w:p w14:paraId="7420D9B1">
      <w:pPr>
        <w:snapToGrid w:val="0"/>
        <w:spacing w:line="360" w:lineRule="auto"/>
        <w:rPr>
          <w:rFonts w:ascii="宋体" w:hAnsi="宋体" w:eastAsia="宋体"/>
          <w:szCs w:val="21"/>
        </w:rPr>
      </w:pPr>
    </w:p>
    <w:p w14:paraId="01E1FB4E">
      <w:pPr>
        <w:spacing w:line="360" w:lineRule="auto"/>
        <w:rPr>
          <w:rFonts w:ascii="宋体" w:hAnsi="宋体" w:eastAsia="宋体"/>
          <w:szCs w:val="21"/>
        </w:rPr>
      </w:pPr>
      <w:r>
        <w:rPr>
          <w:rFonts w:ascii="宋体" w:hAnsi="宋体" w:eastAsia="宋体"/>
          <w:szCs w:val="21"/>
        </w:rPr>
        <w:t>5、其他情况：(公司简介、技术力量、本制造商生产投标货物的经验等)</w:t>
      </w:r>
    </w:p>
    <w:p w14:paraId="3DF3D3B2">
      <w:pPr>
        <w:spacing w:line="360" w:lineRule="auto"/>
        <w:ind w:firstLine="424" w:firstLineChars="202"/>
        <w:rPr>
          <w:rFonts w:ascii="宋体" w:hAnsi="宋体" w:eastAsia="宋体"/>
          <w:szCs w:val="21"/>
          <w:u w:val="single"/>
        </w:rPr>
      </w:pPr>
      <w:r>
        <w:rPr>
          <w:rFonts w:ascii="宋体" w:hAnsi="宋体" w:eastAsia="宋体"/>
          <w:szCs w:val="21"/>
          <w:u w:val="single"/>
        </w:rPr>
        <w:t xml:space="preserve">                                                                         </w:t>
      </w:r>
    </w:p>
    <w:p w14:paraId="1490BCBF">
      <w:pPr>
        <w:spacing w:line="360" w:lineRule="auto"/>
        <w:ind w:firstLine="420" w:firstLineChars="200"/>
        <w:rPr>
          <w:rFonts w:ascii="宋体" w:hAnsi="宋体" w:eastAsia="宋体"/>
          <w:szCs w:val="21"/>
        </w:rPr>
      </w:pPr>
      <w:r>
        <w:rPr>
          <w:rFonts w:hint="eastAsia" w:ascii="宋体" w:hAnsi="宋体" w:eastAsia="宋体"/>
          <w:szCs w:val="21"/>
        </w:rPr>
        <w:t>兹证明上述声明是真实的、正确的，并提供了全部能提供的资料和数据，我们同意遵照贵方要求出示有关证明文件。</w:t>
      </w:r>
    </w:p>
    <w:p w14:paraId="4F70B329">
      <w:pPr>
        <w:spacing w:line="360" w:lineRule="auto"/>
        <w:ind w:left="567" w:leftChars="270" w:firstLine="420"/>
        <w:rPr>
          <w:rFonts w:ascii="宋体" w:hAnsi="宋体" w:eastAsia="宋体"/>
          <w:szCs w:val="21"/>
        </w:rPr>
      </w:pPr>
    </w:p>
    <w:p w14:paraId="37574B24">
      <w:pPr>
        <w:spacing w:line="360" w:lineRule="auto"/>
        <w:ind w:firstLine="420" w:firstLineChars="200"/>
        <w:rPr>
          <w:rFonts w:ascii="宋体" w:hAnsi="宋体" w:eastAsia="宋体"/>
          <w:szCs w:val="21"/>
        </w:rPr>
      </w:pPr>
      <w:r>
        <w:rPr>
          <w:rFonts w:hint="eastAsia" w:ascii="宋体" w:hAnsi="宋体" w:eastAsia="宋体"/>
          <w:szCs w:val="21"/>
        </w:rPr>
        <w:t>产品</w:t>
      </w:r>
      <w:r>
        <w:rPr>
          <w:rFonts w:ascii="宋体" w:hAnsi="宋体" w:eastAsia="宋体"/>
          <w:szCs w:val="21"/>
        </w:rPr>
        <w:t>制造商名称</w:t>
      </w:r>
      <w:r>
        <w:rPr>
          <w:rFonts w:hint="eastAsia" w:ascii="宋体" w:hAnsi="宋体" w:eastAsia="宋体"/>
          <w:szCs w:val="21"/>
        </w:rPr>
        <w:t>：</w:t>
      </w:r>
      <w:r>
        <w:rPr>
          <w:rFonts w:ascii="宋体" w:hAnsi="宋体" w:eastAsia="宋体"/>
          <w:szCs w:val="21"/>
          <w:u w:val="single"/>
        </w:rPr>
        <w:t xml:space="preserve">                           </w:t>
      </w:r>
      <w:r>
        <w:rPr>
          <w:rFonts w:ascii="宋体" w:hAnsi="宋体" w:eastAsia="宋体"/>
          <w:szCs w:val="21"/>
        </w:rPr>
        <w:t>（</w:t>
      </w:r>
      <w:r>
        <w:rPr>
          <w:rFonts w:hint="eastAsia" w:ascii="宋体" w:hAnsi="宋体" w:eastAsia="宋体"/>
          <w:szCs w:val="21"/>
        </w:rPr>
        <w:t>境内工商注册的产品制造商必须同时加盖法人公章</w:t>
      </w:r>
      <w:r>
        <w:rPr>
          <w:rFonts w:ascii="宋体" w:hAnsi="宋体" w:eastAsia="宋体"/>
          <w:szCs w:val="21"/>
        </w:rPr>
        <w:t>）</w:t>
      </w:r>
    </w:p>
    <w:p w14:paraId="5CB4045F">
      <w:pPr>
        <w:snapToGrid w:val="0"/>
        <w:spacing w:line="360" w:lineRule="auto"/>
        <w:ind w:firstLine="424" w:firstLineChars="202"/>
        <w:rPr>
          <w:rFonts w:ascii="宋体" w:hAnsi="宋体" w:eastAsia="宋体"/>
          <w:szCs w:val="21"/>
        </w:rPr>
      </w:pPr>
      <w:r>
        <w:rPr>
          <w:rFonts w:hint="eastAsia" w:ascii="宋体" w:hAnsi="宋体" w:eastAsia="宋体"/>
          <w:szCs w:val="21"/>
        </w:rPr>
        <w:t>法定代表人：</w:t>
      </w:r>
      <w:r>
        <w:rPr>
          <w:rFonts w:ascii="宋体" w:hAnsi="宋体" w:eastAsia="宋体"/>
          <w:szCs w:val="21"/>
          <w:u w:val="single"/>
        </w:rPr>
        <w:t xml:space="preserve">                      </w:t>
      </w:r>
      <w:r>
        <w:rPr>
          <w:rFonts w:hint="eastAsia" w:ascii="宋体" w:hAnsi="宋体" w:eastAsia="宋体"/>
          <w:szCs w:val="21"/>
        </w:rPr>
        <w:t>（签名或盖私章）</w:t>
      </w:r>
    </w:p>
    <w:p w14:paraId="2F6B4ED6">
      <w:pPr>
        <w:snapToGrid w:val="0"/>
        <w:spacing w:line="360" w:lineRule="auto"/>
        <w:ind w:firstLine="424" w:firstLineChars="202"/>
        <w:rPr>
          <w:rFonts w:ascii="宋体" w:hAnsi="宋体" w:eastAsia="宋体"/>
          <w:szCs w:val="21"/>
          <w:u w:val="single"/>
        </w:rPr>
      </w:pPr>
      <w:r>
        <w:rPr>
          <w:rFonts w:hint="eastAsia" w:ascii="宋体" w:hAnsi="宋体" w:eastAsia="宋体"/>
          <w:szCs w:val="21"/>
        </w:rPr>
        <w:t>签署人职务：</w:t>
      </w:r>
      <w:r>
        <w:rPr>
          <w:rFonts w:ascii="宋体" w:hAnsi="宋体" w:eastAsia="宋体"/>
          <w:szCs w:val="21"/>
          <w:u w:val="single"/>
        </w:rPr>
        <w:t xml:space="preserve">                                     </w:t>
      </w:r>
    </w:p>
    <w:p w14:paraId="239C0E07">
      <w:pPr>
        <w:snapToGrid w:val="0"/>
        <w:spacing w:line="360" w:lineRule="auto"/>
        <w:ind w:firstLine="424" w:firstLineChars="202"/>
        <w:rPr>
          <w:rFonts w:ascii="宋体" w:hAnsi="宋体" w:eastAsia="宋体"/>
          <w:szCs w:val="21"/>
        </w:rPr>
      </w:pPr>
      <w:r>
        <w:rPr>
          <w:rFonts w:hint="eastAsia" w:ascii="宋体" w:hAnsi="宋体" w:eastAsia="宋体"/>
          <w:szCs w:val="21"/>
        </w:rPr>
        <w:t>传真：</w:t>
      </w:r>
      <w:r>
        <w:rPr>
          <w:rFonts w:ascii="宋体" w:hAnsi="宋体" w:eastAsia="宋体"/>
          <w:szCs w:val="21"/>
          <w:u w:val="single"/>
        </w:rPr>
        <w:t xml:space="preserve">                                          </w:t>
      </w:r>
    </w:p>
    <w:p w14:paraId="157BB216">
      <w:pPr>
        <w:snapToGrid w:val="0"/>
        <w:spacing w:line="360" w:lineRule="auto"/>
        <w:ind w:firstLine="424" w:firstLineChars="202"/>
        <w:rPr>
          <w:rFonts w:ascii="宋体" w:hAnsi="宋体" w:eastAsia="宋体"/>
          <w:szCs w:val="21"/>
          <w:u w:val="single"/>
        </w:rPr>
      </w:pPr>
      <w:r>
        <w:rPr>
          <w:rFonts w:hint="eastAsia" w:ascii="宋体" w:hAnsi="宋体" w:eastAsia="宋体"/>
          <w:szCs w:val="21"/>
        </w:rPr>
        <w:t>电话：</w:t>
      </w:r>
      <w:r>
        <w:rPr>
          <w:rFonts w:ascii="宋体" w:hAnsi="宋体" w:eastAsia="宋体"/>
          <w:szCs w:val="21"/>
          <w:u w:val="single"/>
        </w:rPr>
        <w:t xml:space="preserve">                                          </w:t>
      </w:r>
    </w:p>
    <w:p w14:paraId="69592B6E">
      <w:pPr>
        <w:snapToGrid w:val="0"/>
        <w:spacing w:line="360" w:lineRule="auto"/>
        <w:ind w:firstLine="424" w:firstLineChars="202"/>
        <w:rPr>
          <w:rFonts w:ascii="宋体" w:hAnsi="宋体" w:eastAsia="宋体"/>
          <w:szCs w:val="21"/>
          <w:u w:val="single"/>
        </w:rPr>
      </w:pPr>
      <w:r>
        <w:rPr>
          <w:rFonts w:hint="eastAsia" w:ascii="宋体" w:hAnsi="宋体" w:eastAsia="宋体"/>
          <w:szCs w:val="21"/>
        </w:rPr>
        <w:t>网址：</w:t>
      </w:r>
      <w:r>
        <w:rPr>
          <w:rFonts w:ascii="宋体" w:hAnsi="宋体" w:eastAsia="宋体"/>
          <w:szCs w:val="21"/>
          <w:u w:val="single"/>
        </w:rPr>
        <w:t xml:space="preserve">                                          </w:t>
      </w:r>
    </w:p>
    <w:p w14:paraId="6C0102E5">
      <w:pPr>
        <w:snapToGrid w:val="0"/>
        <w:spacing w:line="360" w:lineRule="auto"/>
        <w:ind w:firstLine="424" w:firstLineChars="202"/>
        <w:rPr>
          <w:rFonts w:ascii="宋体" w:hAnsi="宋体" w:eastAsia="宋体"/>
          <w:szCs w:val="21"/>
          <w:u w:val="single"/>
        </w:rPr>
      </w:pPr>
      <w:r>
        <w:rPr>
          <w:rFonts w:hint="eastAsia" w:ascii="宋体" w:hAnsi="宋体" w:eastAsia="宋体"/>
          <w:szCs w:val="21"/>
        </w:rPr>
        <w:t>电子邮箱：</w:t>
      </w:r>
      <w:r>
        <w:rPr>
          <w:rFonts w:ascii="宋体" w:hAnsi="宋体" w:eastAsia="宋体"/>
          <w:szCs w:val="21"/>
          <w:u w:val="single"/>
        </w:rPr>
        <w:t xml:space="preserve">                                      </w:t>
      </w:r>
    </w:p>
    <w:p w14:paraId="152DE5CF">
      <w:pPr>
        <w:snapToGrid w:val="0"/>
        <w:spacing w:line="360" w:lineRule="auto"/>
        <w:ind w:firstLine="424" w:firstLineChars="202"/>
        <w:rPr>
          <w:rFonts w:ascii="宋体" w:hAnsi="宋体" w:eastAsia="宋体"/>
          <w:szCs w:val="21"/>
          <w:u w:val="single"/>
        </w:rPr>
      </w:pPr>
      <w:r>
        <w:rPr>
          <w:rFonts w:hint="eastAsia" w:ascii="宋体" w:hAnsi="宋体" w:eastAsia="宋体"/>
          <w:szCs w:val="21"/>
        </w:rPr>
        <w:t>联系地址：</w:t>
      </w:r>
      <w:r>
        <w:rPr>
          <w:rFonts w:ascii="宋体" w:hAnsi="宋体" w:eastAsia="宋体"/>
          <w:szCs w:val="21"/>
          <w:u w:val="single"/>
        </w:rPr>
        <w:t xml:space="preserve">                                      </w:t>
      </w:r>
    </w:p>
    <w:p w14:paraId="759C41EE">
      <w:pPr>
        <w:snapToGrid w:val="0"/>
        <w:spacing w:line="360" w:lineRule="auto"/>
        <w:ind w:firstLine="424" w:firstLineChars="202"/>
        <w:rPr>
          <w:rFonts w:ascii="宋体" w:hAnsi="宋体" w:eastAsia="宋体"/>
          <w:szCs w:val="21"/>
          <w:u w:val="single"/>
        </w:rPr>
      </w:pPr>
      <w:r>
        <w:rPr>
          <w:rFonts w:hint="eastAsia" w:ascii="宋体" w:hAnsi="宋体" w:eastAsia="宋体"/>
          <w:szCs w:val="21"/>
        </w:rPr>
        <w:t>日期：</w:t>
      </w:r>
      <w:r>
        <w:rPr>
          <w:rFonts w:ascii="宋体" w:hAnsi="宋体" w:eastAsia="宋体"/>
          <w:szCs w:val="21"/>
          <w:u w:val="single"/>
        </w:rPr>
        <w:t xml:space="preserve">                                          </w:t>
      </w:r>
    </w:p>
    <w:p w14:paraId="75487976">
      <w:pPr>
        <w:spacing w:line="360" w:lineRule="auto"/>
        <w:ind w:firstLine="600"/>
        <w:rPr>
          <w:rFonts w:ascii="宋体" w:hAnsi="宋体" w:eastAsia="宋体"/>
          <w:szCs w:val="21"/>
          <w:u w:val="single"/>
        </w:rPr>
      </w:pPr>
    </w:p>
    <w:p w14:paraId="1B7AAE11">
      <w:pPr>
        <w:spacing w:line="360" w:lineRule="auto"/>
        <w:ind w:firstLine="0" w:firstLineChars="0"/>
        <w:rPr>
          <w:rFonts w:ascii="宋体" w:hAnsi="宋体" w:eastAsia="宋体"/>
          <w:b/>
          <w:bCs/>
        </w:rPr>
      </w:pPr>
      <w:r>
        <w:rPr>
          <w:rFonts w:hint="eastAsia" w:ascii="宋体" w:hAnsi="宋体" w:eastAsia="宋体"/>
          <w:b/>
          <w:szCs w:val="21"/>
        </w:rPr>
        <w:t>备注：投标文件正本内必须提供原件，出具本声明的产品</w:t>
      </w:r>
      <w:r>
        <w:rPr>
          <w:rFonts w:ascii="宋体" w:hAnsi="宋体" w:eastAsia="宋体"/>
          <w:b/>
          <w:szCs w:val="21"/>
        </w:rPr>
        <w:t>制造商</w:t>
      </w:r>
      <w:r>
        <w:rPr>
          <w:rFonts w:hint="eastAsia" w:ascii="宋体" w:hAnsi="宋体" w:eastAsia="宋体"/>
          <w:b/>
          <w:szCs w:val="21"/>
        </w:rPr>
        <w:t>为境内工商注册的产品制造商时，本资格声明每页需加盖其法人公章；出具本声明的产品</w:t>
      </w:r>
      <w:r>
        <w:rPr>
          <w:rFonts w:ascii="宋体" w:hAnsi="宋体" w:eastAsia="宋体"/>
          <w:b/>
          <w:szCs w:val="21"/>
        </w:rPr>
        <w:t>制造商</w:t>
      </w:r>
      <w:r>
        <w:rPr>
          <w:rFonts w:hint="eastAsia" w:ascii="宋体" w:hAnsi="宋体" w:eastAsia="宋体"/>
          <w:b/>
          <w:szCs w:val="21"/>
        </w:rPr>
        <w:t>为境外注册的产品制造商时，本资格声明每页由其法定代表人签名</w:t>
      </w:r>
      <w:r>
        <w:rPr>
          <w:rFonts w:ascii="宋体" w:hAnsi="宋体" w:eastAsia="宋体"/>
          <w:b/>
          <w:szCs w:val="21"/>
        </w:rPr>
        <w:t>(或盖私章)代替加盖公章。</w:t>
      </w:r>
    </w:p>
    <w:p w14:paraId="337174E5">
      <w:pPr>
        <w:rPr>
          <w:rFonts w:ascii="宋体" w:hAnsi="宋体" w:eastAsia="宋体"/>
          <w:b/>
          <w:bCs/>
          <w:sz w:val="30"/>
          <w:szCs w:val="30"/>
        </w:rPr>
      </w:pPr>
    </w:p>
    <w:p w14:paraId="20B156F1">
      <w:pPr>
        <w:rPr>
          <w:rFonts w:ascii="宋体" w:hAnsi="宋体" w:eastAsia="宋体"/>
          <w:b/>
          <w:bCs/>
          <w:sz w:val="30"/>
          <w:szCs w:val="30"/>
        </w:rPr>
      </w:pPr>
      <w:r>
        <w:rPr>
          <w:rFonts w:ascii="宋体" w:hAnsi="宋体" w:eastAsia="宋体"/>
          <w:b/>
          <w:bCs/>
          <w:sz w:val="30"/>
          <w:szCs w:val="30"/>
        </w:rPr>
        <w:br w:type="page"/>
      </w:r>
    </w:p>
    <w:p w14:paraId="16A5C309">
      <w:pPr>
        <w:pageBreakBefore/>
        <w:snapToGrid w:val="0"/>
        <w:spacing w:line="360" w:lineRule="auto"/>
        <w:rPr>
          <w:rFonts w:ascii="宋体" w:hAnsi="宋体" w:eastAsia="宋体"/>
          <w:b/>
          <w:szCs w:val="21"/>
        </w:rPr>
      </w:pPr>
      <w:r>
        <w:rPr>
          <w:rFonts w:hint="eastAsia" w:ascii="宋体" w:hAnsi="宋体" w:eastAsia="宋体"/>
          <w:b/>
          <w:bCs/>
          <w:szCs w:val="21"/>
          <w:lang w:val="zh-CN"/>
        </w:rPr>
        <w:t>（</w:t>
      </w:r>
      <w:r>
        <w:rPr>
          <w:rFonts w:ascii="宋体" w:hAnsi="宋体" w:eastAsia="宋体"/>
          <w:b/>
          <w:bCs/>
          <w:szCs w:val="21"/>
          <w:lang w:val="zh-CN"/>
        </w:rPr>
        <w:t>2）</w:t>
      </w:r>
      <w:r>
        <w:rPr>
          <w:rFonts w:hint="eastAsia" w:ascii="宋体" w:hAnsi="宋体" w:eastAsia="宋体"/>
          <w:b/>
          <w:szCs w:val="21"/>
        </w:rPr>
        <w:t>制造商资格声明</w:t>
      </w:r>
    </w:p>
    <w:p w14:paraId="2CF5CCF1">
      <w:pPr>
        <w:spacing w:line="360" w:lineRule="auto"/>
        <w:ind w:firstLine="422" w:firstLineChars="200"/>
        <w:rPr>
          <w:rFonts w:ascii="宋体" w:hAnsi="宋体" w:eastAsia="宋体"/>
          <w:b/>
          <w:szCs w:val="21"/>
          <w:u w:val="single"/>
        </w:rPr>
      </w:pPr>
      <w:r>
        <w:rPr>
          <w:rFonts w:hint="eastAsia" w:ascii="宋体" w:hAnsi="宋体" w:eastAsia="宋体"/>
          <w:b/>
          <w:szCs w:val="21"/>
        </w:rPr>
        <w:t>（投标人根据实际情况选用，本格式适用于：</w:t>
      </w:r>
      <w:r>
        <w:rPr>
          <w:rFonts w:hint="eastAsia" w:ascii="宋体" w:hAnsi="宋体" w:eastAsia="宋体"/>
          <w:b/>
          <w:szCs w:val="21"/>
          <w:u w:val="single"/>
        </w:rPr>
        <w:t>境外品牌境外生产吹扫捕集气相色谱质谱联用仪的生产制造商通过境内的办事机构授权在境内依法登记注册成立、能独立承担民事责任能力的经销商参与投标时提供</w:t>
      </w:r>
      <w:r>
        <w:rPr>
          <w:rFonts w:hint="eastAsia" w:ascii="宋体" w:hAnsi="宋体" w:eastAsia="宋体"/>
          <w:b/>
          <w:szCs w:val="21"/>
        </w:rPr>
        <w:t>。）</w:t>
      </w:r>
    </w:p>
    <w:p w14:paraId="2B337CCF">
      <w:pPr>
        <w:numPr>
          <w:ilvl w:val="0"/>
          <w:numId w:val="6"/>
        </w:numPr>
        <w:tabs>
          <w:tab w:val="left" w:pos="567"/>
          <w:tab w:val="left" w:pos="2700"/>
        </w:tabs>
        <w:snapToGrid w:val="0"/>
        <w:spacing w:line="360" w:lineRule="auto"/>
        <w:ind w:left="567" w:hanging="567"/>
        <w:outlineLvl w:val="0"/>
        <w:rPr>
          <w:rFonts w:ascii="宋体" w:hAnsi="宋体" w:eastAsia="宋体"/>
          <w:szCs w:val="21"/>
        </w:rPr>
      </w:pPr>
      <w:bookmarkStart w:id="617" w:name="_Toc23294"/>
      <w:r>
        <w:rPr>
          <w:rFonts w:hint="eastAsia" w:ascii="宋体" w:hAnsi="宋体" w:eastAsia="宋体"/>
          <w:szCs w:val="21"/>
        </w:rPr>
        <w:t>名称及概况：</w:t>
      </w:r>
      <w:bookmarkEnd w:id="617"/>
    </w:p>
    <w:p w14:paraId="1507486E">
      <w:pPr>
        <w:numPr>
          <w:ilvl w:val="0"/>
          <w:numId w:val="7"/>
        </w:numPr>
        <w:tabs>
          <w:tab w:val="left" w:pos="567"/>
        </w:tabs>
        <w:snapToGrid w:val="0"/>
        <w:spacing w:line="360" w:lineRule="auto"/>
        <w:ind w:left="567" w:hanging="567"/>
        <w:rPr>
          <w:rFonts w:ascii="宋体" w:hAnsi="宋体" w:eastAsia="宋体"/>
          <w:szCs w:val="21"/>
        </w:rPr>
      </w:pPr>
      <w:r>
        <w:rPr>
          <w:rFonts w:hint="eastAsia" w:ascii="宋体" w:hAnsi="宋体" w:eastAsia="宋体"/>
          <w:szCs w:val="21"/>
        </w:rPr>
        <w:t>产品制造商名称：</w:t>
      </w:r>
      <w:r>
        <w:rPr>
          <w:rFonts w:ascii="宋体" w:hAnsi="宋体" w:eastAsia="宋体"/>
          <w:szCs w:val="21"/>
          <w:u w:val="single"/>
        </w:rPr>
        <w:t xml:space="preserve">                          </w:t>
      </w:r>
    </w:p>
    <w:p w14:paraId="1F4E1982">
      <w:pPr>
        <w:numPr>
          <w:ilvl w:val="0"/>
          <w:numId w:val="7"/>
        </w:numPr>
        <w:tabs>
          <w:tab w:val="left" w:pos="567"/>
        </w:tabs>
        <w:snapToGrid w:val="0"/>
        <w:spacing w:line="360" w:lineRule="auto"/>
        <w:ind w:left="567" w:hanging="567"/>
        <w:rPr>
          <w:rFonts w:ascii="宋体" w:hAnsi="宋体" w:eastAsia="宋体"/>
          <w:szCs w:val="21"/>
        </w:rPr>
      </w:pPr>
      <w:r>
        <w:rPr>
          <w:rFonts w:hint="eastAsia" w:ascii="宋体" w:hAnsi="宋体" w:eastAsia="宋体"/>
          <w:szCs w:val="21"/>
        </w:rPr>
        <w:t>总部地址：</w:t>
      </w:r>
      <w:r>
        <w:rPr>
          <w:rFonts w:ascii="宋体" w:hAnsi="宋体" w:eastAsia="宋体"/>
          <w:szCs w:val="21"/>
          <w:u w:val="single"/>
        </w:rPr>
        <w:t xml:space="preserve">                            </w:t>
      </w:r>
      <w:r>
        <w:rPr>
          <w:rFonts w:ascii="宋体" w:hAnsi="宋体" w:eastAsia="宋体"/>
          <w:szCs w:val="21"/>
        </w:rPr>
        <w:t xml:space="preserve"> 邮政编码：</w:t>
      </w:r>
      <w:r>
        <w:rPr>
          <w:rFonts w:ascii="宋体" w:hAnsi="宋体" w:eastAsia="宋体"/>
          <w:szCs w:val="21"/>
          <w:u w:val="single"/>
        </w:rPr>
        <w:t xml:space="preserve">           </w:t>
      </w:r>
    </w:p>
    <w:p w14:paraId="4DE86BFD">
      <w:pPr>
        <w:tabs>
          <w:tab w:val="left" w:pos="567"/>
          <w:tab w:val="left" w:pos="900"/>
        </w:tabs>
        <w:snapToGrid w:val="0"/>
        <w:spacing w:line="360" w:lineRule="auto"/>
        <w:ind w:left="504" w:leftChars="220" w:hanging="42" w:hangingChars="20"/>
        <w:rPr>
          <w:rFonts w:ascii="宋体" w:hAnsi="宋体" w:eastAsia="宋体"/>
          <w:szCs w:val="21"/>
        </w:rPr>
      </w:pPr>
      <w:r>
        <w:rPr>
          <w:rFonts w:hint="eastAsia" w:ascii="宋体" w:hAnsi="宋体" w:eastAsia="宋体"/>
          <w:szCs w:val="21"/>
        </w:rPr>
        <w:t>电话号码：</w:t>
      </w:r>
      <w:r>
        <w:rPr>
          <w:rFonts w:ascii="宋体" w:hAnsi="宋体" w:eastAsia="宋体"/>
          <w:szCs w:val="21"/>
          <w:u w:val="single"/>
        </w:rPr>
        <w:t xml:space="preserve">           </w:t>
      </w:r>
      <w:r>
        <w:rPr>
          <w:rFonts w:hint="eastAsia" w:ascii="宋体" w:hAnsi="宋体" w:eastAsia="宋体"/>
          <w:szCs w:val="21"/>
        </w:rPr>
        <w:t>传真：</w:t>
      </w:r>
      <w:r>
        <w:rPr>
          <w:rFonts w:ascii="宋体" w:hAnsi="宋体" w:eastAsia="宋体"/>
          <w:szCs w:val="21"/>
          <w:u w:val="single"/>
        </w:rPr>
        <w:t xml:space="preserve">           </w:t>
      </w:r>
    </w:p>
    <w:p w14:paraId="33DA8C50">
      <w:pPr>
        <w:numPr>
          <w:ilvl w:val="0"/>
          <w:numId w:val="7"/>
        </w:numPr>
        <w:tabs>
          <w:tab w:val="left" w:pos="567"/>
        </w:tabs>
        <w:snapToGrid w:val="0"/>
        <w:spacing w:line="360" w:lineRule="auto"/>
        <w:ind w:left="567" w:hanging="567"/>
        <w:rPr>
          <w:rFonts w:ascii="宋体" w:hAnsi="宋体" w:eastAsia="宋体"/>
          <w:szCs w:val="21"/>
        </w:rPr>
      </w:pPr>
      <w:r>
        <w:rPr>
          <w:rFonts w:hint="eastAsia" w:ascii="宋体" w:hAnsi="宋体" w:eastAsia="宋体"/>
          <w:szCs w:val="21"/>
        </w:rPr>
        <w:t>成立和</w:t>
      </w:r>
      <w:r>
        <w:rPr>
          <w:rFonts w:ascii="宋体" w:hAnsi="宋体" w:eastAsia="宋体"/>
          <w:szCs w:val="21"/>
        </w:rPr>
        <w:t>/或注册日期：</w:t>
      </w:r>
      <w:r>
        <w:rPr>
          <w:rFonts w:ascii="宋体" w:hAnsi="宋体" w:eastAsia="宋体"/>
          <w:szCs w:val="21"/>
          <w:u w:val="single"/>
        </w:rPr>
        <w:t xml:space="preserve">                   </w:t>
      </w:r>
    </w:p>
    <w:p w14:paraId="3667C994">
      <w:pPr>
        <w:numPr>
          <w:ilvl w:val="0"/>
          <w:numId w:val="7"/>
        </w:numPr>
        <w:tabs>
          <w:tab w:val="left" w:pos="567"/>
        </w:tabs>
        <w:snapToGrid w:val="0"/>
        <w:spacing w:line="360" w:lineRule="auto"/>
        <w:ind w:left="567" w:hanging="567"/>
        <w:rPr>
          <w:rFonts w:ascii="宋体" w:hAnsi="宋体" w:eastAsia="宋体"/>
          <w:szCs w:val="21"/>
        </w:rPr>
      </w:pPr>
      <w:r>
        <w:rPr>
          <w:rFonts w:hint="eastAsia" w:ascii="宋体" w:hAnsi="宋体" w:eastAsia="宋体"/>
          <w:szCs w:val="21"/>
        </w:rPr>
        <w:t>法定代表人姓名：</w:t>
      </w:r>
      <w:r>
        <w:rPr>
          <w:rFonts w:ascii="宋体" w:hAnsi="宋体" w:eastAsia="宋体"/>
          <w:szCs w:val="21"/>
          <w:u w:val="single"/>
        </w:rPr>
        <w:t xml:space="preserve">            </w:t>
      </w:r>
    </w:p>
    <w:p w14:paraId="081859AA">
      <w:pPr>
        <w:numPr>
          <w:ilvl w:val="0"/>
          <w:numId w:val="7"/>
        </w:numPr>
        <w:tabs>
          <w:tab w:val="left" w:pos="567"/>
        </w:tabs>
        <w:snapToGrid w:val="0"/>
        <w:spacing w:line="360" w:lineRule="auto"/>
        <w:ind w:left="567" w:hanging="567"/>
        <w:rPr>
          <w:rFonts w:ascii="宋体" w:hAnsi="宋体" w:eastAsia="宋体"/>
          <w:szCs w:val="21"/>
        </w:rPr>
      </w:pPr>
      <w:r>
        <w:rPr>
          <w:rFonts w:hint="eastAsia" w:ascii="宋体" w:hAnsi="宋体" w:eastAsia="宋体"/>
          <w:szCs w:val="21"/>
        </w:rPr>
        <w:t>制造商代表姓名、联系电话和地址：</w:t>
      </w:r>
    </w:p>
    <w:p w14:paraId="5161F746">
      <w:pPr>
        <w:tabs>
          <w:tab w:val="left" w:pos="567"/>
        </w:tabs>
        <w:snapToGrid w:val="0"/>
        <w:spacing w:line="360" w:lineRule="auto"/>
        <w:ind w:left="567" w:hanging="567"/>
        <w:rPr>
          <w:rFonts w:ascii="宋体" w:hAnsi="宋体" w:eastAsia="宋体"/>
          <w:szCs w:val="21"/>
          <w:u w:val="single"/>
        </w:rPr>
      </w:pPr>
      <w:r>
        <w:rPr>
          <w:rFonts w:ascii="宋体" w:hAnsi="宋体" w:eastAsia="宋体"/>
          <w:szCs w:val="21"/>
        </w:rPr>
        <w:t xml:space="preserve">     </w:t>
      </w:r>
      <w:r>
        <w:rPr>
          <w:rFonts w:ascii="宋体" w:hAnsi="宋体" w:eastAsia="宋体"/>
          <w:szCs w:val="21"/>
          <w:u w:val="single"/>
        </w:rPr>
        <w:t xml:space="preserve">                                                        </w:t>
      </w:r>
    </w:p>
    <w:p w14:paraId="2936F797">
      <w:pPr>
        <w:numPr>
          <w:ilvl w:val="0"/>
          <w:numId w:val="7"/>
        </w:numPr>
        <w:tabs>
          <w:tab w:val="left" w:pos="567"/>
        </w:tabs>
        <w:snapToGrid w:val="0"/>
        <w:spacing w:line="360" w:lineRule="auto"/>
        <w:ind w:left="565" w:leftChars="-1" w:hanging="567"/>
        <w:rPr>
          <w:rFonts w:ascii="宋体" w:hAnsi="宋体" w:eastAsia="宋体"/>
          <w:szCs w:val="21"/>
        </w:rPr>
      </w:pPr>
      <w:r>
        <w:rPr>
          <w:rFonts w:hint="eastAsia" w:ascii="宋体" w:hAnsi="宋体" w:eastAsia="宋体"/>
          <w:szCs w:val="21"/>
        </w:rPr>
        <w:t>境内办事机构名称：</w:t>
      </w:r>
      <w:r>
        <w:rPr>
          <w:rFonts w:ascii="宋体" w:hAnsi="宋体" w:eastAsia="宋体"/>
          <w:szCs w:val="21"/>
          <w:u w:val="single"/>
        </w:rPr>
        <w:t xml:space="preserve">                          </w:t>
      </w:r>
    </w:p>
    <w:p w14:paraId="539FB5ED">
      <w:pPr>
        <w:numPr>
          <w:ilvl w:val="0"/>
          <w:numId w:val="7"/>
        </w:numPr>
        <w:tabs>
          <w:tab w:val="left" w:pos="567"/>
        </w:tabs>
        <w:snapToGrid w:val="0"/>
        <w:spacing w:line="360" w:lineRule="auto"/>
        <w:ind w:left="567" w:hanging="567"/>
        <w:rPr>
          <w:rFonts w:ascii="宋体" w:hAnsi="宋体" w:eastAsia="宋体"/>
          <w:szCs w:val="21"/>
        </w:rPr>
      </w:pPr>
      <w:r>
        <w:rPr>
          <w:rFonts w:hint="eastAsia" w:ascii="宋体" w:hAnsi="宋体" w:eastAsia="宋体"/>
          <w:szCs w:val="21"/>
        </w:rPr>
        <w:t>总部地址：</w:t>
      </w:r>
      <w:r>
        <w:rPr>
          <w:rFonts w:ascii="宋体" w:hAnsi="宋体" w:eastAsia="宋体"/>
          <w:szCs w:val="21"/>
          <w:u w:val="single"/>
        </w:rPr>
        <w:t xml:space="preserve">                            </w:t>
      </w:r>
      <w:r>
        <w:rPr>
          <w:rFonts w:ascii="宋体" w:hAnsi="宋体" w:eastAsia="宋体"/>
          <w:szCs w:val="21"/>
        </w:rPr>
        <w:t xml:space="preserve"> 邮政编码：</w:t>
      </w:r>
      <w:r>
        <w:rPr>
          <w:rFonts w:ascii="宋体" w:hAnsi="宋体" w:eastAsia="宋体"/>
          <w:szCs w:val="21"/>
          <w:u w:val="single"/>
        </w:rPr>
        <w:t xml:space="preserve">           </w:t>
      </w:r>
    </w:p>
    <w:p w14:paraId="395D1F3E">
      <w:pPr>
        <w:tabs>
          <w:tab w:val="left" w:pos="567"/>
          <w:tab w:val="left" w:pos="900"/>
        </w:tabs>
        <w:snapToGrid w:val="0"/>
        <w:spacing w:line="360" w:lineRule="auto"/>
        <w:ind w:left="500" w:leftChars="238"/>
        <w:rPr>
          <w:rFonts w:ascii="宋体" w:hAnsi="宋体" w:eastAsia="宋体"/>
          <w:szCs w:val="21"/>
        </w:rPr>
      </w:pPr>
      <w:r>
        <w:rPr>
          <w:rFonts w:hint="eastAsia" w:ascii="宋体" w:hAnsi="宋体" w:eastAsia="宋体"/>
          <w:szCs w:val="21"/>
        </w:rPr>
        <w:t>电话号码：</w:t>
      </w:r>
      <w:r>
        <w:rPr>
          <w:rFonts w:ascii="宋体" w:hAnsi="宋体" w:eastAsia="宋体"/>
          <w:szCs w:val="21"/>
          <w:u w:val="single"/>
        </w:rPr>
        <w:t xml:space="preserve">           </w:t>
      </w:r>
      <w:r>
        <w:rPr>
          <w:rFonts w:hint="eastAsia" w:ascii="宋体" w:hAnsi="宋体" w:eastAsia="宋体"/>
          <w:szCs w:val="21"/>
        </w:rPr>
        <w:t>传真：</w:t>
      </w:r>
      <w:r>
        <w:rPr>
          <w:rFonts w:ascii="宋体" w:hAnsi="宋体" w:eastAsia="宋体"/>
          <w:szCs w:val="21"/>
          <w:u w:val="single"/>
        </w:rPr>
        <w:t xml:space="preserve">           </w:t>
      </w:r>
    </w:p>
    <w:p w14:paraId="67EAD975">
      <w:pPr>
        <w:numPr>
          <w:ilvl w:val="0"/>
          <w:numId w:val="7"/>
        </w:numPr>
        <w:tabs>
          <w:tab w:val="left" w:pos="567"/>
        </w:tabs>
        <w:snapToGrid w:val="0"/>
        <w:spacing w:line="360" w:lineRule="auto"/>
        <w:ind w:left="567" w:hanging="567"/>
        <w:rPr>
          <w:rFonts w:ascii="宋体" w:hAnsi="宋体" w:eastAsia="宋体"/>
          <w:szCs w:val="21"/>
        </w:rPr>
      </w:pPr>
      <w:r>
        <w:rPr>
          <w:rFonts w:hint="eastAsia" w:ascii="宋体" w:hAnsi="宋体" w:eastAsia="宋体"/>
          <w:szCs w:val="21"/>
        </w:rPr>
        <w:t>成立和</w:t>
      </w:r>
      <w:r>
        <w:rPr>
          <w:rFonts w:ascii="宋体" w:hAnsi="宋体" w:eastAsia="宋体"/>
          <w:szCs w:val="21"/>
        </w:rPr>
        <w:t>/或注册日期：</w:t>
      </w:r>
      <w:r>
        <w:rPr>
          <w:rFonts w:ascii="宋体" w:hAnsi="宋体" w:eastAsia="宋体"/>
          <w:szCs w:val="21"/>
          <w:u w:val="single"/>
        </w:rPr>
        <w:t xml:space="preserve">                   </w:t>
      </w:r>
    </w:p>
    <w:p w14:paraId="3CAB5C94">
      <w:pPr>
        <w:numPr>
          <w:ilvl w:val="0"/>
          <w:numId w:val="7"/>
        </w:numPr>
        <w:tabs>
          <w:tab w:val="left" w:pos="567"/>
        </w:tabs>
        <w:snapToGrid w:val="0"/>
        <w:spacing w:line="360" w:lineRule="auto"/>
        <w:ind w:left="567" w:hanging="567"/>
        <w:rPr>
          <w:rFonts w:ascii="宋体" w:hAnsi="宋体" w:eastAsia="宋体"/>
          <w:szCs w:val="21"/>
        </w:rPr>
      </w:pPr>
      <w:r>
        <w:rPr>
          <w:rFonts w:hint="eastAsia" w:ascii="宋体" w:hAnsi="宋体" w:eastAsia="宋体"/>
          <w:szCs w:val="21"/>
        </w:rPr>
        <w:t>法定代表人姓名：</w:t>
      </w:r>
      <w:r>
        <w:rPr>
          <w:rFonts w:ascii="宋体" w:hAnsi="宋体" w:eastAsia="宋体"/>
          <w:szCs w:val="21"/>
          <w:u w:val="single"/>
        </w:rPr>
        <w:t xml:space="preserve">            </w:t>
      </w:r>
    </w:p>
    <w:p w14:paraId="4602196D">
      <w:pPr>
        <w:numPr>
          <w:ilvl w:val="0"/>
          <w:numId w:val="7"/>
        </w:numPr>
        <w:tabs>
          <w:tab w:val="left" w:pos="567"/>
        </w:tabs>
        <w:snapToGrid w:val="0"/>
        <w:spacing w:line="360" w:lineRule="auto"/>
        <w:ind w:left="567" w:hanging="567"/>
        <w:rPr>
          <w:rFonts w:ascii="宋体" w:hAnsi="宋体" w:eastAsia="宋体"/>
          <w:szCs w:val="21"/>
        </w:rPr>
      </w:pPr>
      <w:r>
        <w:rPr>
          <w:rFonts w:hint="eastAsia" w:ascii="宋体" w:hAnsi="宋体" w:eastAsia="宋体"/>
          <w:szCs w:val="21"/>
        </w:rPr>
        <w:t>境内办事机构代表姓名、联系电话和地址：</w:t>
      </w:r>
    </w:p>
    <w:p w14:paraId="18F298AB">
      <w:pPr>
        <w:tabs>
          <w:tab w:val="left" w:pos="567"/>
        </w:tabs>
        <w:snapToGrid w:val="0"/>
        <w:spacing w:line="360" w:lineRule="auto"/>
        <w:ind w:left="567" w:hanging="567"/>
        <w:rPr>
          <w:rFonts w:ascii="宋体" w:hAnsi="宋体" w:eastAsia="宋体"/>
          <w:szCs w:val="21"/>
          <w:u w:val="single"/>
        </w:rPr>
      </w:pPr>
      <w:r>
        <w:rPr>
          <w:rFonts w:ascii="宋体" w:hAnsi="宋体" w:eastAsia="宋体"/>
          <w:szCs w:val="21"/>
        </w:rPr>
        <w:t xml:space="preserve">         </w:t>
      </w:r>
      <w:r>
        <w:rPr>
          <w:rFonts w:ascii="宋体" w:hAnsi="宋体" w:eastAsia="宋体"/>
          <w:szCs w:val="21"/>
          <w:u w:val="single"/>
        </w:rPr>
        <w:t xml:space="preserve">                                                        </w:t>
      </w:r>
    </w:p>
    <w:p w14:paraId="116E5E59">
      <w:pPr>
        <w:numPr>
          <w:ilvl w:val="0"/>
          <w:numId w:val="6"/>
        </w:numPr>
        <w:tabs>
          <w:tab w:val="left" w:pos="426"/>
          <w:tab w:val="left" w:pos="2700"/>
        </w:tabs>
        <w:snapToGrid w:val="0"/>
        <w:spacing w:line="360" w:lineRule="auto"/>
        <w:rPr>
          <w:rFonts w:ascii="宋体" w:hAnsi="宋体" w:eastAsia="宋体"/>
          <w:b/>
          <w:bCs/>
          <w:szCs w:val="21"/>
        </w:rPr>
      </w:pPr>
      <w:r>
        <w:rPr>
          <w:rFonts w:ascii="宋体" w:hAnsi="宋体" w:eastAsia="宋体"/>
          <w:szCs w:val="21"/>
        </w:rPr>
        <w:t xml:space="preserve"> (1) </w:t>
      </w:r>
      <w:r>
        <w:rPr>
          <w:rFonts w:hint="eastAsia" w:ascii="宋体" w:hAnsi="宋体" w:eastAsia="宋体"/>
          <w:szCs w:val="21"/>
        </w:rPr>
        <w:t>产品制造商制造投标货物的主要设备、设施及有关情况：</w:t>
      </w:r>
    </w:p>
    <w:tbl>
      <w:tblPr>
        <w:tblStyle w:val="37"/>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43"/>
        <w:gridCol w:w="2192"/>
        <w:gridCol w:w="1825"/>
        <w:gridCol w:w="1644"/>
        <w:gridCol w:w="1644"/>
        <w:gridCol w:w="1418"/>
      </w:tblGrid>
      <w:tr w14:paraId="358FF6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792" w:type="pct"/>
            <w:vAlign w:val="center"/>
          </w:tcPr>
          <w:p w14:paraId="44EDB53F">
            <w:pPr>
              <w:snapToGrid w:val="0"/>
              <w:spacing w:line="360" w:lineRule="auto"/>
              <w:jc w:val="center"/>
              <w:rPr>
                <w:rFonts w:ascii="宋体" w:hAnsi="宋体" w:eastAsia="宋体"/>
                <w:szCs w:val="21"/>
              </w:rPr>
            </w:pPr>
            <w:r>
              <w:rPr>
                <w:rFonts w:hint="eastAsia" w:ascii="宋体" w:hAnsi="宋体" w:eastAsia="宋体"/>
                <w:szCs w:val="21"/>
              </w:rPr>
              <w:t>制造投标货物的工厂名称</w:t>
            </w:r>
          </w:p>
        </w:tc>
        <w:tc>
          <w:tcPr>
            <w:tcW w:w="1057" w:type="pct"/>
            <w:vAlign w:val="center"/>
          </w:tcPr>
          <w:p w14:paraId="257E2978">
            <w:pPr>
              <w:snapToGrid w:val="0"/>
              <w:spacing w:line="360" w:lineRule="auto"/>
              <w:jc w:val="center"/>
              <w:rPr>
                <w:rFonts w:ascii="宋体" w:hAnsi="宋体" w:eastAsia="宋体"/>
                <w:szCs w:val="21"/>
              </w:rPr>
            </w:pPr>
            <w:r>
              <w:rPr>
                <w:rFonts w:hint="eastAsia" w:ascii="宋体" w:hAnsi="宋体" w:eastAsia="宋体"/>
                <w:szCs w:val="21"/>
              </w:rPr>
              <w:t>制造投标货物的工厂地址</w:t>
            </w:r>
          </w:p>
        </w:tc>
        <w:tc>
          <w:tcPr>
            <w:tcW w:w="880" w:type="pct"/>
            <w:vAlign w:val="center"/>
          </w:tcPr>
          <w:p w14:paraId="6D6059A4">
            <w:pPr>
              <w:snapToGrid w:val="0"/>
              <w:spacing w:line="360" w:lineRule="auto"/>
              <w:rPr>
                <w:rFonts w:ascii="宋体" w:hAnsi="宋体" w:eastAsia="宋体"/>
                <w:szCs w:val="21"/>
              </w:rPr>
            </w:pPr>
            <w:r>
              <w:rPr>
                <w:rFonts w:hint="eastAsia" w:ascii="宋体" w:hAnsi="宋体" w:eastAsia="宋体"/>
                <w:szCs w:val="21"/>
              </w:rPr>
              <w:t>制造投标货物的主要生产设备设施名称及数量</w:t>
            </w:r>
          </w:p>
        </w:tc>
        <w:tc>
          <w:tcPr>
            <w:tcW w:w="792" w:type="pct"/>
            <w:vAlign w:val="center"/>
          </w:tcPr>
          <w:p w14:paraId="4490A501">
            <w:pPr>
              <w:snapToGrid w:val="0"/>
              <w:spacing w:line="360" w:lineRule="auto"/>
              <w:jc w:val="center"/>
              <w:rPr>
                <w:rFonts w:ascii="宋体" w:hAnsi="宋体" w:eastAsia="宋体"/>
                <w:szCs w:val="21"/>
              </w:rPr>
            </w:pPr>
            <w:r>
              <w:rPr>
                <w:rFonts w:hint="eastAsia" w:ascii="宋体" w:hAnsi="宋体" w:eastAsia="宋体"/>
                <w:szCs w:val="21"/>
              </w:rPr>
              <w:t>购买年份</w:t>
            </w:r>
          </w:p>
        </w:tc>
        <w:tc>
          <w:tcPr>
            <w:tcW w:w="792" w:type="pct"/>
            <w:vAlign w:val="center"/>
          </w:tcPr>
          <w:p w14:paraId="4850FE33">
            <w:pPr>
              <w:snapToGrid w:val="0"/>
              <w:spacing w:line="360" w:lineRule="auto"/>
              <w:jc w:val="center"/>
              <w:rPr>
                <w:rFonts w:ascii="宋体" w:hAnsi="宋体" w:eastAsia="宋体"/>
                <w:szCs w:val="21"/>
              </w:rPr>
            </w:pPr>
            <w:r>
              <w:rPr>
                <w:rFonts w:hint="eastAsia" w:ascii="宋体" w:hAnsi="宋体" w:eastAsia="宋体"/>
                <w:szCs w:val="21"/>
              </w:rPr>
              <w:t>年生产能力</w:t>
            </w:r>
          </w:p>
        </w:tc>
        <w:tc>
          <w:tcPr>
            <w:tcW w:w="683" w:type="pct"/>
            <w:vAlign w:val="center"/>
          </w:tcPr>
          <w:p w14:paraId="7B46826A">
            <w:pPr>
              <w:snapToGrid w:val="0"/>
              <w:spacing w:line="360" w:lineRule="auto"/>
              <w:jc w:val="center"/>
              <w:rPr>
                <w:rFonts w:ascii="宋体" w:hAnsi="宋体" w:eastAsia="宋体"/>
                <w:szCs w:val="21"/>
              </w:rPr>
            </w:pPr>
            <w:r>
              <w:rPr>
                <w:rFonts w:hint="eastAsia" w:ascii="宋体" w:hAnsi="宋体" w:eastAsia="宋体"/>
                <w:szCs w:val="21"/>
              </w:rPr>
              <w:t>职工人数</w:t>
            </w:r>
          </w:p>
        </w:tc>
      </w:tr>
      <w:tr w14:paraId="7C29B1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792" w:type="pct"/>
            <w:vAlign w:val="center"/>
          </w:tcPr>
          <w:p w14:paraId="7B074971">
            <w:pPr>
              <w:snapToGrid w:val="0"/>
              <w:spacing w:line="360" w:lineRule="auto"/>
              <w:jc w:val="center"/>
              <w:rPr>
                <w:rFonts w:ascii="宋体" w:hAnsi="宋体" w:eastAsia="宋体"/>
                <w:szCs w:val="21"/>
              </w:rPr>
            </w:pPr>
          </w:p>
        </w:tc>
        <w:tc>
          <w:tcPr>
            <w:tcW w:w="1057" w:type="pct"/>
            <w:vAlign w:val="center"/>
          </w:tcPr>
          <w:p w14:paraId="7DE4A721">
            <w:pPr>
              <w:snapToGrid w:val="0"/>
              <w:spacing w:line="360" w:lineRule="auto"/>
              <w:jc w:val="center"/>
              <w:rPr>
                <w:rFonts w:ascii="宋体" w:hAnsi="宋体" w:eastAsia="宋体"/>
                <w:szCs w:val="21"/>
              </w:rPr>
            </w:pPr>
          </w:p>
        </w:tc>
        <w:tc>
          <w:tcPr>
            <w:tcW w:w="880" w:type="pct"/>
            <w:vAlign w:val="center"/>
          </w:tcPr>
          <w:p w14:paraId="0EEE6824">
            <w:pPr>
              <w:snapToGrid w:val="0"/>
              <w:spacing w:line="360" w:lineRule="auto"/>
              <w:jc w:val="center"/>
              <w:rPr>
                <w:rFonts w:ascii="宋体" w:hAnsi="宋体" w:eastAsia="宋体"/>
                <w:szCs w:val="21"/>
              </w:rPr>
            </w:pPr>
          </w:p>
        </w:tc>
        <w:tc>
          <w:tcPr>
            <w:tcW w:w="792" w:type="pct"/>
            <w:vAlign w:val="center"/>
          </w:tcPr>
          <w:p w14:paraId="0BC6D387">
            <w:pPr>
              <w:snapToGrid w:val="0"/>
              <w:spacing w:line="360" w:lineRule="auto"/>
              <w:jc w:val="center"/>
              <w:rPr>
                <w:rFonts w:ascii="宋体" w:hAnsi="宋体" w:eastAsia="宋体"/>
                <w:szCs w:val="21"/>
              </w:rPr>
            </w:pPr>
          </w:p>
        </w:tc>
        <w:tc>
          <w:tcPr>
            <w:tcW w:w="792" w:type="pct"/>
            <w:vAlign w:val="center"/>
          </w:tcPr>
          <w:p w14:paraId="3BC815A3">
            <w:pPr>
              <w:snapToGrid w:val="0"/>
              <w:spacing w:line="360" w:lineRule="auto"/>
              <w:jc w:val="center"/>
              <w:rPr>
                <w:rFonts w:ascii="宋体" w:hAnsi="宋体" w:eastAsia="宋体"/>
                <w:szCs w:val="21"/>
              </w:rPr>
            </w:pPr>
          </w:p>
        </w:tc>
        <w:tc>
          <w:tcPr>
            <w:tcW w:w="683" w:type="pct"/>
            <w:vAlign w:val="center"/>
          </w:tcPr>
          <w:p w14:paraId="3FEF1E65">
            <w:pPr>
              <w:snapToGrid w:val="0"/>
              <w:spacing w:line="360" w:lineRule="auto"/>
              <w:jc w:val="center"/>
              <w:rPr>
                <w:rFonts w:ascii="宋体" w:hAnsi="宋体" w:eastAsia="宋体"/>
                <w:szCs w:val="21"/>
              </w:rPr>
            </w:pPr>
          </w:p>
        </w:tc>
      </w:tr>
      <w:tr w14:paraId="737A7C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792" w:type="pct"/>
            <w:vAlign w:val="center"/>
          </w:tcPr>
          <w:p w14:paraId="6C3A4E8C">
            <w:pPr>
              <w:snapToGrid w:val="0"/>
              <w:spacing w:line="360" w:lineRule="auto"/>
              <w:jc w:val="center"/>
              <w:rPr>
                <w:rFonts w:ascii="宋体" w:hAnsi="宋体" w:eastAsia="宋体"/>
                <w:szCs w:val="21"/>
              </w:rPr>
            </w:pPr>
            <w:r>
              <w:rPr>
                <w:rFonts w:hint="eastAsia" w:ascii="宋体" w:hAnsi="宋体" w:eastAsia="宋体"/>
                <w:szCs w:val="21"/>
              </w:rPr>
              <w:t>……</w:t>
            </w:r>
          </w:p>
        </w:tc>
        <w:tc>
          <w:tcPr>
            <w:tcW w:w="1057" w:type="pct"/>
            <w:vAlign w:val="center"/>
          </w:tcPr>
          <w:p w14:paraId="4E0168EF">
            <w:pPr>
              <w:snapToGrid w:val="0"/>
              <w:spacing w:line="360" w:lineRule="auto"/>
              <w:jc w:val="center"/>
              <w:rPr>
                <w:rFonts w:ascii="宋体" w:hAnsi="宋体" w:eastAsia="宋体"/>
                <w:szCs w:val="21"/>
              </w:rPr>
            </w:pPr>
          </w:p>
        </w:tc>
        <w:tc>
          <w:tcPr>
            <w:tcW w:w="880" w:type="pct"/>
            <w:vAlign w:val="center"/>
          </w:tcPr>
          <w:p w14:paraId="5AAA1FDE">
            <w:pPr>
              <w:snapToGrid w:val="0"/>
              <w:spacing w:line="360" w:lineRule="auto"/>
              <w:jc w:val="center"/>
              <w:rPr>
                <w:rFonts w:ascii="宋体" w:hAnsi="宋体" w:eastAsia="宋体"/>
                <w:szCs w:val="21"/>
              </w:rPr>
            </w:pPr>
          </w:p>
        </w:tc>
        <w:tc>
          <w:tcPr>
            <w:tcW w:w="792" w:type="pct"/>
            <w:vAlign w:val="center"/>
          </w:tcPr>
          <w:p w14:paraId="69C72EAD">
            <w:pPr>
              <w:snapToGrid w:val="0"/>
              <w:spacing w:line="360" w:lineRule="auto"/>
              <w:jc w:val="center"/>
              <w:rPr>
                <w:rFonts w:ascii="宋体" w:hAnsi="宋体" w:eastAsia="宋体"/>
                <w:szCs w:val="21"/>
              </w:rPr>
            </w:pPr>
          </w:p>
        </w:tc>
        <w:tc>
          <w:tcPr>
            <w:tcW w:w="792" w:type="pct"/>
            <w:vAlign w:val="center"/>
          </w:tcPr>
          <w:p w14:paraId="4A4AD854">
            <w:pPr>
              <w:snapToGrid w:val="0"/>
              <w:spacing w:line="360" w:lineRule="auto"/>
              <w:jc w:val="center"/>
              <w:rPr>
                <w:rFonts w:ascii="宋体" w:hAnsi="宋体" w:eastAsia="宋体"/>
                <w:szCs w:val="21"/>
              </w:rPr>
            </w:pPr>
          </w:p>
        </w:tc>
        <w:tc>
          <w:tcPr>
            <w:tcW w:w="683" w:type="pct"/>
            <w:vAlign w:val="center"/>
          </w:tcPr>
          <w:p w14:paraId="5F3B77EF">
            <w:pPr>
              <w:snapToGrid w:val="0"/>
              <w:spacing w:line="360" w:lineRule="auto"/>
              <w:jc w:val="center"/>
              <w:rPr>
                <w:rFonts w:ascii="宋体" w:hAnsi="宋体" w:eastAsia="宋体"/>
                <w:szCs w:val="21"/>
              </w:rPr>
            </w:pPr>
          </w:p>
        </w:tc>
      </w:tr>
    </w:tbl>
    <w:p w14:paraId="6C5BC60C">
      <w:pPr>
        <w:spacing w:line="360" w:lineRule="auto"/>
        <w:ind w:right="-26"/>
        <w:rPr>
          <w:rFonts w:ascii="宋体" w:hAnsi="宋体" w:eastAsia="宋体"/>
          <w:b/>
          <w:bCs/>
          <w:szCs w:val="21"/>
        </w:rPr>
      </w:pPr>
    </w:p>
    <w:p w14:paraId="41661DF0">
      <w:pPr>
        <w:snapToGrid w:val="0"/>
        <w:spacing w:line="360" w:lineRule="auto"/>
        <w:ind w:firstLine="358"/>
        <w:rPr>
          <w:rFonts w:ascii="宋体" w:hAnsi="宋体" w:eastAsia="宋体"/>
          <w:szCs w:val="21"/>
        </w:rPr>
      </w:pPr>
      <w:r>
        <w:rPr>
          <w:rFonts w:ascii="宋体" w:hAnsi="宋体" w:eastAsia="宋体"/>
          <w:szCs w:val="21"/>
        </w:rPr>
        <w:t xml:space="preserve"> (2) 投标货物中本产品制造商不生产，而需从其它制造商购买的主要零部件：</w:t>
      </w:r>
    </w:p>
    <w:tbl>
      <w:tblPr>
        <w:tblStyle w:val="3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3"/>
        <w:gridCol w:w="3464"/>
        <w:gridCol w:w="3461"/>
      </w:tblGrid>
      <w:tr w14:paraId="2C5CF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660" w:type="pct"/>
            <w:vAlign w:val="center"/>
          </w:tcPr>
          <w:p w14:paraId="12687DC0">
            <w:pPr>
              <w:spacing w:line="360" w:lineRule="auto"/>
              <w:jc w:val="center"/>
              <w:rPr>
                <w:rFonts w:ascii="宋体" w:hAnsi="宋体" w:eastAsia="宋体"/>
                <w:szCs w:val="21"/>
              </w:rPr>
            </w:pPr>
            <w:r>
              <w:rPr>
                <w:rFonts w:hint="eastAsia" w:ascii="宋体" w:hAnsi="宋体" w:eastAsia="宋体"/>
                <w:szCs w:val="21"/>
              </w:rPr>
              <w:t>主要零部件名称</w:t>
            </w:r>
          </w:p>
        </w:tc>
        <w:tc>
          <w:tcPr>
            <w:tcW w:w="1670" w:type="pct"/>
            <w:vAlign w:val="center"/>
          </w:tcPr>
          <w:p w14:paraId="46E4BAA9">
            <w:pPr>
              <w:snapToGrid w:val="0"/>
              <w:spacing w:line="360" w:lineRule="auto"/>
              <w:jc w:val="center"/>
              <w:rPr>
                <w:rFonts w:ascii="宋体" w:hAnsi="宋体" w:eastAsia="宋体"/>
                <w:szCs w:val="21"/>
              </w:rPr>
            </w:pPr>
            <w:r>
              <w:rPr>
                <w:rFonts w:hint="eastAsia" w:ascii="宋体" w:hAnsi="宋体" w:eastAsia="宋体"/>
                <w:szCs w:val="21"/>
              </w:rPr>
              <w:t>制造厂名称</w:t>
            </w:r>
          </w:p>
        </w:tc>
        <w:tc>
          <w:tcPr>
            <w:tcW w:w="1669" w:type="pct"/>
            <w:vAlign w:val="center"/>
          </w:tcPr>
          <w:p w14:paraId="3C226343">
            <w:pPr>
              <w:spacing w:line="360" w:lineRule="auto"/>
              <w:ind w:firstLine="1050" w:firstLineChars="500"/>
              <w:rPr>
                <w:rFonts w:ascii="宋体" w:hAnsi="宋体" w:eastAsia="宋体"/>
                <w:szCs w:val="21"/>
              </w:rPr>
            </w:pPr>
            <w:r>
              <w:rPr>
                <w:rFonts w:hint="eastAsia" w:ascii="宋体" w:hAnsi="宋体" w:eastAsia="宋体"/>
                <w:szCs w:val="21"/>
              </w:rPr>
              <w:t>产地</w:t>
            </w:r>
          </w:p>
        </w:tc>
      </w:tr>
      <w:tr w14:paraId="7670E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660" w:type="pct"/>
            <w:vAlign w:val="center"/>
          </w:tcPr>
          <w:p w14:paraId="3A034224">
            <w:pPr>
              <w:spacing w:line="360" w:lineRule="auto"/>
              <w:jc w:val="center"/>
              <w:rPr>
                <w:rFonts w:ascii="宋体" w:hAnsi="宋体" w:eastAsia="宋体"/>
                <w:szCs w:val="21"/>
              </w:rPr>
            </w:pPr>
          </w:p>
        </w:tc>
        <w:tc>
          <w:tcPr>
            <w:tcW w:w="1670" w:type="pct"/>
            <w:vAlign w:val="center"/>
          </w:tcPr>
          <w:p w14:paraId="3B047E32">
            <w:pPr>
              <w:spacing w:line="360" w:lineRule="auto"/>
              <w:rPr>
                <w:rFonts w:ascii="宋体" w:hAnsi="宋体" w:eastAsia="宋体"/>
                <w:szCs w:val="21"/>
              </w:rPr>
            </w:pPr>
          </w:p>
        </w:tc>
        <w:tc>
          <w:tcPr>
            <w:tcW w:w="1669" w:type="pct"/>
            <w:vAlign w:val="center"/>
          </w:tcPr>
          <w:p w14:paraId="57891EE7">
            <w:pPr>
              <w:spacing w:line="360" w:lineRule="auto"/>
              <w:jc w:val="center"/>
              <w:rPr>
                <w:rFonts w:ascii="宋体" w:hAnsi="宋体" w:eastAsia="宋体"/>
                <w:szCs w:val="21"/>
              </w:rPr>
            </w:pPr>
          </w:p>
        </w:tc>
      </w:tr>
      <w:tr w14:paraId="3FAFD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660" w:type="pct"/>
            <w:vAlign w:val="center"/>
          </w:tcPr>
          <w:p w14:paraId="53EA6DE8">
            <w:pPr>
              <w:spacing w:line="360" w:lineRule="auto"/>
              <w:jc w:val="center"/>
              <w:rPr>
                <w:rFonts w:ascii="宋体" w:hAnsi="宋体" w:eastAsia="宋体"/>
                <w:szCs w:val="21"/>
              </w:rPr>
            </w:pPr>
            <w:r>
              <w:rPr>
                <w:rFonts w:hint="eastAsia" w:ascii="宋体" w:hAnsi="宋体" w:eastAsia="宋体"/>
                <w:szCs w:val="21"/>
              </w:rPr>
              <w:t>……</w:t>
            </w:r>
          </w:p>
        </w:tc>
        <w:tc>
          <w:tcPr>
            <w:tcW w:w="1670" w:type="pct"/>
            <w:vAlign w:val="center"/>
          </w:tcPr>
          <w:p w14:paraId="6F317788">
            <w:pPr>
              <w:spacing w:line="360" w:lineRule="auto"/>
              <w:jc w:val="center"/>
              <w:rPr>
                <w:rFonts w:ascii="宋体" w:hAnsi="宋体" w:eastAsia="宋体"/>
                <w:szCs w:val="21"/>
              </w:rPr>
            </w:pPr>
          </w:p>
        </w:tc>
        <w:tc>
          <w:tcPr>
            <w:tcW w:w="1669" w:type="pct"/>
            <w:vAlign w:val="center"/>
          </w:tcPr>
          <w:p w14:paraId="13F75512">
            <w:pPr>
              <w:spacing w:line="360" w:lineRule="auto"/>
              <w:jc w:val="center"/>
              <w:rPr>
                <w:rFonts w:ascii="宋体" w:hAnsi="宋体" w:eastAsia="宋体"/>
                <w:szCs w:val="21"/>
              </w:rPr>
            </w:pPr>
          </w:p>
        </w:tc>
      </w:tr>
    </w:tbl>
    <w:p w14:paraId="247D8E1E">
      <w:pPr>
        <w:snapToGrid w:val="0"/>
        <w:spacing w:line="360" w:lineRule="auto"/>
        <w:rPr>
          <w:rFonts w:ascii="宋体" w:hAnsi="宋体" w:eastAsia="宋体"/>
          <w:szCs w:val="21"/>
        </w:rPr>
      </w:pPr>
      <w:r>
        <w:rPr>
          <w:rFonts w:ascii="宋体" w:hAnsi="宋体" w:eastAsia="宋体"/>
          <w:szCs w:val="21"/>
        </w:rPr>
        <w:t xml:space="preserve">3、易损件供应商的名称和地址： </w:t>
      </w:r>
    </w:p>
    <w:tbl>
      <w:tblPr>
        <w:tblStyle w:val="3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6"/>
        <w:gridCol w:w="3457"/>
        <w:gridCol w:w="3455"/>
      </w:tblGrid>
      <w:tr w14:paraId="131C1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66" w:type="pct"/>
            <w:vAlign w:val="center"/>
          </w:tcPr>
          <w:p w14:paraId="19A68CDD">
            <w:pPr>
              <w:snapToGrid w:val="0"/>
              <w:spacing w:line="360" w:lineRule="auto"/>
              <w:jc w:val="center"/>
              <w:rPr>
                <w:rFonts w:ascii="宋体" w:hAnsi="宋体" w:eastAsia="宋体"/>
                <w:szCs w:val="21"/>
              </w:rPr>
            </w:pPr>
            <w:r>
              <w:rPr>
                <w:rFonts w:hint="eastAsia" w:ascii="宋体" w:hAnsi="宋体" w:eastAsia="宋体"/>
                <w:szCs w:val="21"/>
              </w:rPr>
              <w:t>易损件名称</w:t>
            </w:r>
          </w:p>
        </w:tc>
        <w:tc>
          <w:tcPr>
            <w:tcW w:w="1667" w:type="pct"/>
            <w:vAlign w:val="center"/>
          </w:tcPr>
          <w:p w14:paraId="2C46C341">
            <w:pPr>
              <w:snapToGrid w:val="0"/>
              <w:spacing w:line="360" w:lineRule="auto"/>
              <w:ind w:left="342"/>
              <w:jc w:val="center"/>
              <w:rPr>
                <w:rFonts w:ascii="宋体" w:hAnsi="宋体" w:eastAsia="宋体"/>
                <w:szCs w:val="21"/>
              </w:rPr>
            </w:pPr>
            <w:r>
              <w:rPr>
                <w:rFonts w:hint="eastAsia" w:ascii="宋体" w:hAnsi="宋体" w:eastAsia="宋体"/>
                <w:szCs w:val="21"/>
              </w:rPr>
              <w:t>供应商名称</w:t>
            </w:r>
          </w:p>
        </w:tc>
        <w:tc>
          <w:tcPr>
            <w:tcW w:w="1666" w:type="pct"/>
            <w:vAlign w:val="center"/>
          </w:tcPr>
          <w:p w14:paraId="6E4DC98F">
            <w:pPr>
              <w:snapToGrid w:val="0"/>
              <w:spacing w:line="360" w:lineRule="auto"/>
              <w:ind w:left="342"/>
              <w:jc w:val="center"/>
              <w:rPr>
                <w:rFonts w:ascii="宋体" w:hAnsi="宋体" w:eastAsia="宋体"/>
                <w:szCs w:val="21"/>
              </w:rPr>
            </w:pPr>
            <w:r>
              <w:rPr>
                <w:rFonts w:hint="eastAsia" w:ascii="宋体" w:hAnsi="宋体" w:eastAsia="宋体"/>
                <w:szCs w:val="21"/>
              </w:rPr>
              <w:t>产地</w:t>
            </w:r>
          </w:p>
        </w:tc>
      </w:tr>
      <w:tr w14:paraId="36CF9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6" w:type="pct"/>
            <w:vAlign w:val="center"/>
          </w:tcPr>
          <w:p w14:paraId="05AC8820">
            <w:pPr>
              <w:snapToGrid w:val="0"/>
              <w:spacing w:line="360" w:lineRule="auto"/>
              <w:jc w:val="center"/>
              <w:rPr>
                <w:rFonts w:ascii="宋体" w:hAnsi="宋体" w:eastAsia="宋体"/>
                <w:szCs w:val="21"/>
              </w:rPr>
            </w:pPr>
          </w:p>
        </w:tc>
        <w:tc>
          <w:tcPr>
            <w:tcW w:w="1667" w:type="pct"/>
            <w:vAlign w:val="center"/>
          </w:tcPr>
          <w:p w14:paraId="298329B1">
            <w:pPr>
              <w:snapToGrid w:val="0"/>
              <w:spacing w:line="360" w:lineRule="auto"/>
              <w:ind w:left="342"/>
              <w:jc w:val="center"/>
              <w:rPr>
                <w:rFonts w:ascii="宋体" w:hAnsi="宋体" w:eastAsia="宋体"/>
                <w:snapToGrid w:val="0"/>
                <w:szCs w:val="21"/>
              </w:rPr>
            </w:pPr>
          </w:p>
        </w:tc>
        <w:tc>
          <w:tcPr>
            <w:tcW w:w="1666" w:type="pct"/>
            <w:vAlign w:val="center"/>
          </w:tcPr>
          <w:p w14:paraId="50F58663">
            <w:pPr>
              <w:snapToGrid w:val="0"/>
              <w:spacing w:line="360" w:lineRule="auto"/>
              <w:ind w:left="342"/>
              <w:jc w:val="center"/>
              <w:rPr>
                <w:rFonts w:ascii="宋体" w:hAnsi="宋体" w:eastAsia="宋体"/>
                <w:snapToGrid w:val="0"/>
                <w:szCs w:val="21"/>
              </w:rPr>
            </w:pPr>
          </w:p>
        </w:tc>
      </w:tr>
      <w:tr w14:paraId="04A1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666" w:type="pct"/>
            <w:vAlign w:val="center"/>
          </w:tcPr>
          <w:p w14:paraId="0B965088">
            <w:pPr>
              <w:snapToGrid w:val="0"/>
              <w:spacing w:line="360" w:lineRule="auto"/>
              <w:jc w:val="center"/>
              <w:rPr>
                <w:rFonts w:ascii="宋体" w:hAnsi="宋体" w:eastAsia="宋体"/>
                <w:snapToGrid w:val="0"/>
                <w:szCs w:val="21"/>
              </w:rPr>
            </w:pPr>
            <w:r>
              <w:rPr>
                <w:rFonts w:hint="eastAsia" w:ascii="宋体" w:hAnsi="宋体" w:eastAsia="宋体"/>
                <w:szCs w:val="21"/>
              </w:rPr>
              <w:t>……</w:t>
            </w:r>
          </w:p>
        </w:tc>
        <w:tc>
          <w:tcPr>
            <w:tcW w:w="1667" w:type="pct"/>
            <w:vAlign w:val="center"/>
          </w:tcPr>
          <w:p w14:paraId="653456E0">
            <w:pPr>
              <w:snapToGrid w:val="0"/>
              <w:spacing w:line="360" w:lineRule="auto"/>
              <w:ind w:left="357"/>
              <w:jc w:val="center"/>
              <w:rPr>
                <w:rFonts w:ascii="宋体" w:hAnsi="宋体" w:eastAsia="宋体"/>
                <w:snapToGrid w:val="0"/>
                <w:szCs w:val="21"/>
              </w:rPr>
            </w:pPr>
          </w:p>
        </w:tc>
        <w:tc>
          <w:tcPr>
            <w:tcW w:w="1666" w:type="pct"/>
            <w:vAlign w:val="center"/>
          </w:tcPr>
          <w:p w14:paraId="34D1EC5A">
            <w:pPr>
              <w:snapToGrid w:val="0"/>
              <w:spacing w:line="360" w:lineRule="auto"/>
              <w:ind w:left="357"/>
              <w:jc w:val="center"/>
              <w:rPr>
                <w:rFonts w:ascii="宋体" w:hAnsi="宋体" w:eastAsia="宋体"/>
                <w:snapToGrid w:val="0"/>
                <w:szCs w:val="21"/>
              </w:rPr>
            </w:pPr>
          </w:p>
        </w:tc>
      </w:tr>
    </w:tbl>
    <w:p w14:paraId="5842BD9F">
      <w:pPr>
        <w:snapToGrid w:val="0"/>
        <w:spacing w:line="360" w:lineRule="auto"/>
        <w:rPr>
          <w:rFonts w:ascii="宋体" w:hAnsi="宋体" w:eastAsia="宋体"/>
          <w:szCs w:val="21"/>
        </w:rPr>
      </w:pPr>
      <w:r>
        <w:rPr>
          <w:rFonts w:ascii="宋体" w:hAnsi="宋体" w:eastAsia="宋体"/>
          <w:szCs w:val="21"/>
        </w:rPr>
        <w:t>4、近三年该货物主要销售给国内、外主要客户的名称地址：</w:t>
      </w:r>
    </w:p>
    <w:tbl>
      <w:tblPr>
        <w:tblStyle w:val="3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6"/>
        <w:gridCol w:w="3457"/>
        <w:gridCol w:w="3455"/>
      </w:tblGrid>
      <w:tr w14:paraId="711C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66" w:type="pct"/>
            <w:vAlign w:val="center"/>
          </w:tcPr>
          <w:p w14:paraId="5BF72529">
            <w:pPr>
              <w:snapToGrid w:val="0"/>
              <w:spacing w:line="360" w:lineRule="auto"/>
              <w:jc w:val="center"/>
              <w:rPr>
                <w:rFonts w:ascii="宋体" w:hAnsi="宋体" w:eastAsia="宋体"/>
                <w:szCs w:val="21"/>
              </w:rPr>
            </w:pPr>
            <w:r>
              <w:rPr>
                <w:rFonts w:hint="eastAsia" w:ascii="宋体" w:hAnsi="宋体" w:eastAsia="宋体"/>
                <w:szCs w:val="21"/>
              </w:rPr>
              <w:t>客户名称</w:t>
            </w:r>
          </w:p>
        </w:tc>
        <w:tc>
          <w:tcPr>
            <w:tcW w:w="1667" w:type="pct"/>
            <w:vAlign w:val="center"/>
          </w:tcPr>
          <w:p w14:paraId="393340B9">
            <w:pPr>
              <w:snapToGrid w:val="0"/>
              <w:spacing w:line="360" w:lineRule="auto"/>
              <w:ind w:left="342"/>
              <w:jc w:val="center"/>
              <w:rPr>
                <w:rFonts w:ascii="宋体" w:hAnsi="宋体" w:eastAsia="宋体"/>
                <w:szCs w:val="21"/>
              </w:rPr>
            </w:pPr>
            <w:r>
              <w:rPr>
                <w:rFonts w:hint="eastAsia" w:ascii="宋体" w:hAnsi="宋体" w:eastAsia="宋体"/>
                <w:szCs w:val="21"/>
              </w:rPr>
              <w:t>销售货物</w:t>
            </w:r>
          </w:p>
        </w:tc>
        <w:tc>
          <w:tcPr>
            <w:tcW w:w="1666" w:type="pct"/>
            <w:vAlign w:val="center"/>
          </w:tcPr>
          <w:p w14:paraId="73AE3E07">
            <w:pPr>
              <w:snapToGrid w:val="0"/>
              <w:spacing w:line="360" w:lineRule="auto"/>
              <w:ind w:left="342"/>
              <w:jc w:val="center"/>
              <w:rPr>
                <w:rFonts w:ascii="宋体" w:hAnsi="宋体" w:eastAsia="宋体"/>
                <w:szCs w:val="21"/>
              </w:rPr>
            </w:pPr>
            <w:r>
              <w:rPr>
                <w:rFonts w:hint="eastAsia" w:ascii="宋体" w:hAnsi="宋体" w:eastAsia="宋体"/>
                <w:szCs w:val="21"/>
              </w:rPr>
              <w:t>数量</w:t>
            </w:r>
          </w:p>
        </w:tc>
      </w:tr>
      <w:tr w14:paraId="656B0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666" w:type="pct"/>
            <w:vAlign w:val="center"/>
          </w:tcPr>
          <w:p w14:paraId="125E151C">
            <w:pPr>
              <w:snapToGrid w:val="0"/>
              <w:spacing w:line="360" w:lineRule="auto"/>
              <w:jc w:val="center"/>
              <w:rPr>
                <w:rFonts w:ascii="宋体" w:hAnsi="宋体" w:eastAsia="宋体"/>
                <w:snapToGrid w:val="0"/>
                <w:szCs w:val="21"/>
              </w:rPr>
            </w:pPr>
          </w:p>
        </w:tc>
        <w:tc>
          <w:tcPr>
            <w:tcW w:w="1667" w:type="pct"/>
            <w:vAlign w:val="center"/>
          </w:tcPr>
          <w:p w14:paraId="74394A31">
            <w:pPr>
              <w:snapToGrid w:val="0"/>
              <w:spacing w:line="360" w:lineRule="auto"/>
              <w:ind w:left="357"/>
              <w:jc w:val="center"/>
              <w:rPr>
                <w:rFonts w:ascii="宋体" w:hAnsi="宋体" w:eastAsia="宋体"/>
                <w:snapToGrid w:val="0"/>
                <w:szCs w:val="21"/>
              </w:rPr>
            </w:pPr>
          </w:p>
        </w:tc>
        <w:tc>
          <w:tcPr>
            <w:tcW w:w="1666" w:type="pct"/>
            <w:vAlign w:val="center"/>
          </w:tcPr>
          <w:p w14:paraId="4A431A31">
            <w:pPr>
              <w:snapToGrid w:val="0"/>
              <w:spacing w:line="360" w:lineRule="auto"/>
              <w:ind w:left="357"/>
              <w:jc w:val="center"/>
              <w:rPr>
                <w:rFonts w:ascii="宋体" w:hAnsi="宋体" w:eastAsia="宋体"/>
                <w:snapToGrid w:val="0"/>
                <w:szCs w:val="21"/>
              </w:rPr>
            </w:pPr>
          </w:p>
        </w:tc>
      </w:tr>
      <w:tr w14:paraId="56F14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666" w:type="pct"/>
            <w:vAlign w:val="center"/>
          </w:tcPr>
          <w:p w14:paraId="371F9E71">
            <w:pPr>
              <w:snapToGrid w:val="0"/>
              <w:spacing w:line="360" w:lineRule="auto"/>
              <w:jc w:val="center"/>
              <w:rPr>
                <w:rFonts w:ascii="宋体" w:hAnsi="宋体" w:eastAsia="宋体"/>
                <w:snapToGrid w:val="0"/>
                <w:szCs w:val="21"/>
              </w:rPr>
            </w:pPr>
            <w:r>
              <w:rPr>
                <w:rFonts w:hint="eastAsia" w:ascii="宋体" w:hAnsi="宋体" w:eastAsia="宋体"/>
                <w:szCs w:val="21"/>
              </w:rPr>
              <w:t>……</w:t>
            </w:r>
          </w:p>
        </w:tc>
        <w:tc>
          <w:tcPr>
            <w:tcW w:w="1667" w:type="pct"/>
            <w:vAlign w:val="center"/>
          </w:tcPr>
          <w:p w14:paraId="500F08ED">
            <w:pPr>
              <w:snapToGrid w:val="0"/>
              <w:spacing w:line="360" w:lineRule="auto"/>
              <w:ind w:left="357"/>
              <w:jc w:val="center"/>
              <w:rPr>
                <w:rFonts w:ascii="宋体" w:hAnsi="宋体" w:eastAsia="宋体"/>
                <w:snapToGrid w:val="0"/>
                <w:szCs w:val="21"/>
              </w:rPr>
            </w:pPr>
          </w:p>
        </w:tc>
        <w:tc>
          <w:tcPr>
            <w:tcW w:w="1666" w:type="pct"/>
            <w:vAlign w:val="center"/>
          </w:tcPr>
          <w:p w14:paraId="5D3A6010">
            <w:pPr>
              <w:snapToGrid w:val="0"/>
              <w:spacing w:line="360" w:lineRule="auto"/>
              <w:ind w:left="357"/>
              <w:jc w:val="center"/>
              <w:rPr>
                <w:rFonts w:ascii="宋体" w:hAnsi="宋体" w:eastAsia="宋体"/>
                <w:snapToGrid w:val="0"/>
                <w:szCs w:val="21"/>
              </w:rPr>
            </w:pPr>
          </w:p>
        </w:tc>
      </w:tr>
    </w:tbl>
    <w:p w14:paraId="24563FEF">
      <w:pPr>
        <w:spacing w:line="360" w:lineRule="auto"/>
        <w:rPr>
          <w:rFonts w:ascii="宋体" w:hAnsi="宋体" w:eastAsia="宋体"/>
          <w:szCs w:val="21"/>
        </w:rPr>
      </w:pPr>
      <w:r>
        <w:rPr>
          <w:rFonts w:ascii="宋体" w:hAnsi="宋体" w:eastAsia="宋体"/>
          <w:szCs w:val="21"/>
        </w:rPr>
        <w:t>5、其他情况：(公司简介、技术力量、产品制造商生产</w:t>
      </w:r>
      <w:r>
        <w:rPr>
          <w:rFonts w:hint="eastAsia" w:ascii="宋体" w:hAnsi="宋体" w:eastAsia="宋体"/>
          <w:szCs w:val="21"/>
        </w:rPr>
        <w:t>投标货物的经验等</w:t>
      </w:r>
      <w:r>
        <w:rPr>
          <w:rFonts w:ascii="宋体" w:hAnsi="宋体" w:eastAsia="宋体"/>
          <w:szCs w:val="21"/>
        </w:rPr>
        <w:t>)</w:t>
      </w:r>
    </w:p>
    <w:p w14:paraId="4FE3B633">
      <w:pPr>
        <w:spacing w:line="360" w:lineRule="auto"/>
        <w:ind w:firstLine="424" w:firstLineChars="202"/>
        <w:rPr>
          <w:rFonts w:ascii="宋体" w:hAnsi="宋体" w:eastAsia="宋体"/>
          <w:szCs w:val="21"/>
          <w:u w:val="single"/>
        </w:rPr>
      </w:pPr>
      <w:r>
        <w:rPr>
          <w:rFonts w:ascii="宋体" w:hAnsi="宋体" w:eastAsia="宋体"/>
          <w:szCs w:val="21"/>
          <w:u w:val="single"/>
        </w:rPr>
        <w:t xml:space="preserve">                                                                      </w:t>
      </w:r>
    </w:p>
    <w:p w14:paraId="5DFA5272">
      <w:pPr>
        <w:spacing w:line="360" w:lineRule="auto"/>
        <w:rPr>
          <w:rFonts w:ascii="宋体" w:hAnsi="宋体" w:eastAsia="宋体"/>
          <w:szCs w:val="21"/>
        </w:rPr>
      </w:pPr>
      <w:r>
        <w:rPr>
          <w:rFonts w:ascii="宋体" w:hAnsi="宋体" w:eastAsia="宋体"/>
          <w:szCs w:val="21"/>
        </w:rPr>
        <w:t>6、附我方作为境外品牌境外生产的产品生产制造商在境内的办事机构的证明文件复印件{证明文件可为显示其作为境外产品制造商分公司的营业执照、或反映其作为境外产品制造商子公司的章程(或出资证明、或反映出资人为境外产品制造商的营业执照)或境外产品制造商的书面证明或官网显示其关系的打印件}，否则本资格声明无效。</w:t>
      </w:r>
    </w:p>
    <w:p w14:paraId="7E8AD47B">
      <w:pPr>
        <w:spacing w:line="360" w:lineRule="auto"/>
        <w:rPr>
          <w:rFonts w:ascii="宋体" w:hAnsi="宋体" w:eastAsia="宋体"/>
          <w:szCs w:val="21"/>
        </w:rPr>
      </w:pPr>
    </w:p>
    <w:p w14:paraId="67D82CE6">
      <w:pPr>
        <w:spacing w:line="360" w:lineRule="auto"/>
        <w:ind w:firstLine="525" w:firstLineChars="250"/>
        <w:rPr>
          <w:rFonts w:ascii="宋体" w:hAnsi="宋体" w:eastAsia="宋体"/>
          <w:szCs w:val="21"/>
        </w:rPr>
      </w:pPr>
      <w:r>
        <w:rPr>
          <w:rFonts w:hint="eastAsia" w:ascii="宋体" w:hAnsi="宋体" w:eastAsia="宋体"/>
          <w:szCs w:val="21"/>
        </w:rPr>
        <w:t>兹证明上述声明是真实的、正确的，并提供了全部能提供的资料和数据，我们同意遵照贵方要求出示有关证明文件。</w:t>
      </w:r>
    </w:p>
    <w:p w14:paraId="51AF0CFC">
      <w:pPr>
        <w:spacing w:line="360" w:lineRule="auto"/>
        <w:ind w:firstLine="525" w:firstLineChars="250"/>
        <w:rPr>
          <w:rFonts w:ascii="宋体" w:hAnsi="宋体" w:eastAsia="宋体"/>
          <w:szCs w:val="21"/>
        </w:rPr>
      </w:pPr>
      <w:r>
        <w:rPr>
          <w:rFonts w:hint="eastAsia" w:ascii="宋体" w:hAnsi="宋体" w:eastAsia="宋体"/>
          <w:szCs w:val="21"/>
        </w:rPr>
        <w:t>境外品牌境外生产的产品生产制造商</w:t>
      </w:r>
      <w:r>
        <w:rPr>
          <w:rFonts w:hint="eastAsia" w:ascii="宋体" w:hAnsi="宋体" w:eastAsia="宋体"/>
          <w:bCs/>
          <w:szCs w:val="21"/>
        </w:rPr>
        <w:t>在境内的办事机构</w:t>
      </w:r>
      <w:r>
        <w:rPr>
          <w:rFonts w:ascii="宋体" w:hAnsi="宋体" w:eastAsia="宋体"/>
          <w:szCs w:val="21"/>
        </w:rPr>
        <w:t>名称</w:t>
      </w:r>
      <w:r>
        <w:rPr>
          <w:rFonts w:hint="eastAsia" w:ascii="宋体" w:hAnsi="宋体" w:eastAsia="宋体"/>
          <w:szCs w:val="21"/>
        </w:rPr>
        <w:t>：</w:t>
      </w:r>
      <w:r>
        <w:rPr>
          <w:rFonts w:ascii="宋体" w:hAnsi="宋体" w:eastAsia="宋体"/>
          <w:szCs w:val="21"/>
          <w:u w:val="single"/>
        </w:rPr>
        <w:t xml:space="preserve">                    </w:t>
      </w:r>
      <w:r>
        <w:rPr>
          <w:rFonts w:ascii="宋体" w:hAnsi="宋体" w:eastAsia="宋体"/>
          <w:szCs w:val="21"/>
        </w:rPr>
        <w:t>（</w:t>
      </w:r>
      <w:r>
        <w:rPr>
          <w:rFonts w:hint="eastAsia" w:ascii="宋体" w:hAnsi="宋体" w:eastAsia="宋体"/>
          <w:szCs w:val="21"/>
        </w:rPr>
        <w:t>在境内工商注册的办事机构必须同时加盖公章</w:t>
      </w:r>
      <w:r>
        <w:rPr>
          <w:rFonts w:ascii="宋体" w:hAnsi="宋体" w:eastAsia="宋体"/>
          <w:szCs w:val="21"/>
        </w:rPr>
        <w:t>）</w:t>
      </w:r>
    </w:p>
    <w:p w14:paraId="3A4D9179">
      <w:pPr>
        <w:snapToGrid w:val="0"/>
        <w:spacing w:line="360" w:lineRule="auto"/>
        <w:ind w:firstLine="525" w:firstLineChars="250"/>
        <w:rPr>
          <w:rFonts w:ascii="宋体" w:hAnsi="宋体" w:eastAsia="宋体"/>
          <w:szCs w:val="21"/>
        </w:rPr>
      </w:pPr>
      <w:r>
        <w:rPr>
          <w:rFonts w:hint="eastAsia" w:ascii="宋体" w:hAnsi="宋体" w:eastAsia="宋体"/>
          <w:szCs w:val="21"/>
        </w:rPr>
        <w:t>法定代表人：</w:t>
      </w:r>
      <w:r>
        <w:rPr>
          <w:rFonts w:ascii="宋体" w:hAnsi="宋体" w:eastAsia="宋体"/>
          <w:szCs w:val="21"/>
          <w:u w:val="single"/>
        </w:rPr>
        <w:t xml:space="preserve">                      </w:t>
      </w:r>
      <w:r>
        <w:rPr>
          <w:rFonts w:hint="eastAsia" w:ascii="宋体" w:hAnsi="宋体" w:eastAsia="宋体"/>
          <w:szCs w:val="21"/>
        </w:rPr>
        <w:t>（签名或盖私章）</w:t>
      </w:r>
    </w:p>
    <w:p w14:paraId="6EE556D1">
      <w:pPr>
        <w:snapToGrid w:val="0"/>
        <w:spacing w:line="360" w:lineRule="auto"/>
        <w:ind w:firstLine="525" w:firstLineChars="250"/>
        <w:rPr>
          <w:rFonts w:ascii="宋体" w:hAnsi="宋体" w:eastAsia="宋体"/>
          <w:szCs w:val="21"/>
          <w:u w:val="single"/>
        </w:rPr>
      </w:pPr>
      <w:r>
        <w:rPr>
          <w:rFonts w:hint="eastAsia" w:ascii="宋体" w:hAnsi="宋体" w:eastAsia="宋体"/>
          <w:szCs w:val="21"/>
        </w:rPr>
        <w:t>签署人职务：</w:t>
      </w:r>
      <w:r>
        <w:rPr>
          <w:rFonts w:ascii="宋体" w:hAnsi="宋体" w:eastAsia="宋体"/>
          <w:szCs w:val="21"/>
          <w:u w:val="single"/>
        </w:rPr>
        <w:t xml:space="preserve">                                     </w:t>
      </w:r>
    </w:p>
    <w:p w14:paraId="4C639D90">
      <w:pPr>
        <w:snapToGrid w:val="0"/>
        <w:spacing w:line="360" w:lineRule="auto"/>
        <w:ind w:firstLine="525" w:firstLineChars="250"/>
        <w:rPr>
          <w:rFonts w:ascii="宋体" w:hAnsi="宋体" w:eastAsia="宋体"/>
          <w:szCs w:val="21"/>
        </w:rPr>
      </w:pPr>
      <w:r>
        <w:rPr>
          <w:rFonts w:hint="eastAsia" w:ascii="宋体" w:hAnsi="宋体" w:eastAsia="宋体"/>
          <w:szCs w:val="21"/>
        </w:rPr>
        <w:t>传真：</w:t>
      </w:r>
      <w:r>
        <w:rPr>
          <w:rFonts w:ascii="宋体" w:hAnsi="宋体" w:eastAsia="宋体"/>
          <w:szCs w:val="21"/>
          <w:u w:val="single"/>
        </w:rPr>
        <w:t xml:space="preserve">                                          </w:t>
      </w:r>
    </w:p>
    <w:p w14:paraId="6BD71B6E">
      <w:pPr>
        <w:snapToGrid w:val="0"/>
        <w:spacing w:line="360" w:lineRule="auto"/>
        <w:ind w:firstLine="525" w:firstLineChars="250"/>
        <w:rPr>
          <w:rFonts w:ascii="宋体" w:hAnsi="宋体" w:eastAsia="宋体"/>
          <w:szCs w:val="21"/>
          <w:u w:val="single"/>
        </w:rPr>
      </w:pPr>
      <w:r>
        <w:rPr>
          <w:rFonts w:hint="eastAsia" w:ascii="宋体" w:hAnsi="宋体" w:eastAsia="宋体"/>
          <w:szCs w:val="21"/>
        </w:rPr>
        <w:t>电话：</w:t>
      </w:r>
      <w:r>
        <w:rPr>
          <w:rFonts w:ascii="宋体" w:hAnsi="宋体" w:eastAsia="宋体"/>
          <w:szCs w:val="21"/>
          <w:u w:val="single"/>
        </w:rPr>
        <w:t xml:space="preserve">                                          </w:t>
      </w:r>
    </w:p>
    <w:p w14:paraId="5449D71E">
      <w:pPr>
        <w:snapToGrid w:val="0"/>
        <w:spacing w:line="360" w:lineRule="auto"/>
        <w:ind w:firstLine="525" w:firstLineChars="250"/>
        <w:rPr>
          <w:rFonts w:ascii="宋体" w:hAnsi="宋体" w:eastAsia="宋体"/>
          <w:szCs w:val="21"/>
          <w:u w:val="single"/>
        </w:rPr>
      </w:pPr>
      <w:r>
        <w:rPr>
          <w:rFonts w:hint="eastAsia" w:ascii="宋体" w:hAnsi="宋体" w:eastAsia="宋体"/>
          <w:szCs w:val="21"/>
        </w:rPr>
        <w:t>网址：</w:t>
      </w:r>
      <w:r>
        <w:rPr>
          <w:rFonts w:ascii="宋体" w:hAnsi="宋体" w:eastAsia="宋体"/>
          <w:szCs w:val="21"/>
          <w:u w:val="single"/>
        </w:rPr>
        <w:t xml:space="preserve">                                          </w:t>
      </w:r>
    </w:p>
    <w:p w14:paraId="16F56A9E">
      <w:pPr>
        <w:snapToGrid w:val="0"/>
        <w:spacing w:line="360" w:lineRule="auto"/>
        <w:ind w:firstLine="525" w:firstLineChars="250"/>
        <w:rPr>
          <w:rFonts w:ascii="宋体" w:hAnsi="宋体" w:eastAsia="宋体"/>
          <w:szCs w:val="21"/>
          <w:u w:val="single"/>
        </w:rPr>
      </w:pPr>
      <w:r>
        <w:rPr>
          <w:rFonts w:hint="eastAsia" w:ascii="宋体" w:hAnsi="宋体" w:eastAsia="宋体"/>
          <w:szCs w:val="21"/>
        </w:rPr>
        <w:t>电子邮箱：</w:t>
      </w:r>
      <w:r>
        <w:rPr>
          <w:rFonts w:ascii="宋体" w:hAnsi="宋体" w:eastAsia="宋体"/>
          <w:szCs w:val="21"/>
          <w:u w:val="single"/>
        </w:rPr>
        <w:t xml:space="preserve">                                      </w:t>
      </w:r>
    </w:p>
    <w:p w14:paraId="2035836A">
      <w:pPr>
        <w:snapToGrid w:val="0"/>
        <w:spacing w:line="360" w:lineRule="auto"/>
        <w:ind w:firstLine="525" w:firstLineChars="250"/>
        <w:rPr>
          <w:rFonts w:ascii="宋体" w:hAnsi="宋体" w:eastAsia="宋体"/>
          <w:szCs w:val="21"/>
          <w:u w:val="single"/>
        </w:rPr>
      </w:pPr>
      <w:r>
        <w:rPr>
          <w:rFonts w:hint="eastAsia" w:ascii="宋体" w:hAnsi="宋体" w:eastAsia="宋体"/>
          <w:szCs w:val="21"/>
        </w:rPr>
        <w:t>联系地址：</w:t>
      </w:r>
      <w:r>
        <w:rPr>
          <w:rFonts w:ascii="宋体" w:hAnsi="宋体" w:eastAsia="宋体"/>
          <w:szCs w:val="21"/>
          <w:u w:val="single"/>
        </w:rPr>
        <w:t xml:space="preserve">                                      </w:t>
      </w:r>
    </w:p>
    <w:p w14:paraId="581FEA64">
      <w:pPr>
        <w:snapToGrid w:val="0"/>
        <w:spacing w:line="360" w:lineRule="auto"/>
        <w:ind w:firstLine="525" w:firstLineChars="250"/>
        <w:rPr>
          <w:rFonts w:ascii="宋体" w:hAnsi="宋体" w:eastAsia="宋体"/>
          <w:szCs w:val="21"/>
          <w:u w:val="single"/>
        </w:rPr>
      </w:pPr>
      <w:r>
        <w:rPr>
          <w:rFonts w:hint="eastAsia" w:ascii="宋体" w:hAnsi="宋体" w:eastAsia="宋体"/>
          <w:szCs w:val="21"/>
        </w:rPr>
        <w:t>日期：</w:t>
      </w:r>
      <w:r>
        <w:rPr>
          <w:rFonts w:ascii="宋体" w:hAnsi="宋体" w:eastAsia="宋体"/>
          <w:szCs w:val="21"/>
          <w:u w:val="single"/>
        </w:rPr>
        <w:t xml:space="preserve">                                          </w:t>
      </w:r>
    </w:p>
    <w:p w14:paraId="33E9D9DD">
      <w:pPr>
        <w:spacing w:line="360" w:lineRule="auto"/>
        <w:rPr>
          <w:rFonts w:ascii="宋体" w:hAnsi="宋体" w:eastAsia="宋体"/>
          <w:b/>
          <w:szCs w:val="21"/>
        </w:rPr>
      </w:pPr>
    </w:p>
    <w:p w14:paraId="323F34CD">
      <w:pPr>
        <w:spacing w:line="360" w:lineRule="auto"/>
        <w:rPr>
          <w:rFonts w:ascii="宋体" w:hAnsi="宋体" w:eastAsia="宋体"/>
          <w:b/>
          <w:szCs w:val="21"/>
        </w:rPr>
      </w:pPr>
      <w:r>
        <w:rPr>
          <w:rFonts w:hint="eastAsia" w:ascii="宋体" w:hAnsi="宋体" w:eastAsia="宋体"/>
          <w:b/>
          <w:szCs w:val="21"/>
        </w:rPr>
        <w:t>备注：</w:t>
      </w:r>
      <w:r>
        <w:rPr>
          <w:rFonts w:ascii="宋体" w:hAnsi="宋体" w:eastAsia="宋体"/>
          <w:szCs w:val="21"/>
        </w:rPr>
        <w:t xml:space="preserve"> </w:t>
      </w:r>
      <w:r>
        <w:rPr>
          <w:rFonts w:hint="eastAsia" w:ascii="宋体" w:hAnsi="宋体" w:eastAsia="宋体"/>
          <w:b/>
          <w:szCs w:val="21"/>
        </w:rPr>
        <w:t>投标文件正本内必须提供原件，出具本声明的办事机构为在境内工商注册的办事机构时，本资格声明每页需加盖其公章；出具本声明的办事机构为未在境内工商注册的办事机构时，本资格声明每页由其法定代表人签名</w:t>
      </w:r>
      <w:r>
        <w:rPr>
          <w:rFonts w:ascii="宋体" w:hAnsi="宋体" w:eastAsia="宋体"/>
          <w:b/>
          <w:szCs w:val="21"/>
        </w:rPr>
        <w:t>(或盖私章)代替加盖公章。</w:t>
      </w:r>
    </w:p>
    <w:p w14:paraId="71CBCCCD">
      <w:pPr>
        <w:pStyle w:val="2"/>
      </w:pPr>
    </w:p>
    <w:p w14:paraId="6E4F8DEC">
      <w:pPr>
        <w:pStyle w:val="5"/>
        <w:pageBreakBefore/>
        <w:outlineLvl w:val="1"/>
        <w:rPr>
          <w:rFonts w:hAnsi="宋体"/>
          <w:b/>
          <w:bCs/>
        </w:rPr>
      </w:pPr>
      <w:bookmarkStart w:id="618" w:name="_Toc18391"/>
      <w:bookmarkStart w:id="619" w:name="_Toc170737361"/>
      <w:r>
        <w:rPr>
          <w:rFonts w:hint="eastAsia" w:hAnsi="宋体"/>
          <w:b/>
          <w:sz w:val="21"/>
          <w:szCs w:val="21"/>
        </w:rPr>
        <w:t>（1）制造商售后服务承诺函及独家授权书</w:t>
      </w:r>
      <w:bookmarkEnd w:id="618"/>
      <w:bookmarkEnd w:id="619"/>
    </w:p>
    <w:p w14:paraId="7CC4F7FA">
      <w:pPr>
        <w:spacing w:line="360" w:lineRule="auto"/>
        <w:ind w:firstLine="3584" w:firstLineChars="1700"/>
        <w:outlineLvl w:val="2"/>
        <w:rPr>
          <w:rFonts w:ascii="宋体" w:hAnsi="宋体" w:eastAsia="宋体"/>
          <w:b/>
          <w:szCs w:val="21"/>
        </w:rPr>
      </w:pPr>
      <w:bookmarkStart w:id="620" w:name="_Toc23221"/>
      <w:r>
        <w:rPr>
          <w:rFonts w:hint="eastAsia" w:ascii="宋体" w:hAnsi="宋体" w:eastAsia="宋体"/>
          <w:b/>
          <w:szCs w:val="21"/>
        </w:rPr>
        <w:t>①制造商售后服务承诺函</w:t>
      </w:r>
      <w:bookmarkEnd w:id="620"/>
    </w:p>
    <w:p w14:paraId="311C1739">
      <w:pPr>
        <w:spacing w:line="360" w:lineRule="auto"/>
        <w:ind w:firstLine="1054" w:firstLineChars="500"/>
        <w:rPr>
          <w:rFonts w:ascii="宋体" w:hAnsi="宋体" w:eastAsia="宋体"/>
          <w:b/>
          <w:szCs w:val="21"/>
          <w:u w:val="single"/>
        </w:rPr>
      </w:pPr>
      <w:r>
        <w:rPr>
          <w:rFonts w:hint="eastAsia" w:ascii="宋体" w:hAnsi="宋体" w:eastAsia="宋体"/>
          <w:b/>
          <w:szCs w:val="21"/>
        </w:rPr>
        <w:t>（投标人根据实际情况选用，本格式适用于：投标人为制造商时提供。）</w:t>
      </w:r>
    </w:p>
    <w:p w14:paraId="5E3130B1">
      <w:pPr>
        <w:spacing w:line="360" w:lineRule="auto"/>
        <w:rPr>
          <w:rFonts w:ascii="宋体" w:hAnsi="宋体" w:eastAsia="宋体"/>
          <w:kern w:val="0"/>
          <w:szCs w:val="21"/>
        </w:rPr>
      </w:pPr>
      <w:r>
        <w:rPr>
          <w:rFonts w:hint="eastAsia" w:ascii="宋体" w:hAnsi="宋体" w:eastAsia="宋体"/>
          <w:szCs w:val="21"/>
        </w:rPr>
        <w:t>致：东莞市东江检测有限公司</w:t>
      </w:r>
    </w:p>
    <w:p w14:paraId="75A2BDBA">
      <w:pPr>
        <w:spacing w:line="360" w:lineRule="auto"/>
        <w:ind w:firstLine="420" w:firstLineChars="200"/>
        <w:rPr>
          <w:rFonts w:ascii="宋体" w:hAnsi="宋体" w:eastAsia="宋体"/>
          <w:szCs w:val="21"/>
        </w:rPr>
      </w:pPr>
      <w:r>
        <w:rPr>
          <w:rFonts w:hint="eastAsia" w:ascii="宋体" w:hAnsi="宋体" w:eastAsia="宋体"/>
          <w:szCs w:val="21"/>
        </w:rPr>
        <w:t>我方就</w:t>
      </w:r>
      <w:r>
        <w:rPr>
          <w:rFonts w:hint="eastAsia" w:ascii="宋体" w:hAnsi="宋体" w:eastAsia="宋体"/>
          <w:b/>
          <w:szCs w:val="21"/>
          <w:u w:val="single"/>
        </w:rPr>
        <w:t>东莞市东江检测有限公司吹扫捕集气相色谱质谱联用仪采购项目（招标编号：</w:t>
      </w:r>
      <w:r>
        <w:rPr>
          <w:rFonts w:ascii="宋体" w:hAnsi="宋体" w:eastAsia="宋体"/>
          <w:b/>
          <w:szCs w:val="21"/>
          <w:u w:val="single"/>
        </w:rPr>
        <w:t>YDZB24DGQY0099</w:t>
      </w:r>
      <w:r>
        <w:rPr>
          <w:rFonts w:hint="eastAsia" w:ascii="宋体" w:hAnsi="宋体" w:eastAsia="宋体"/>
          <w:b/>
          <w:szCs w:val="21"/>
          <w:u w:val="single"/>
        </w:rPr>
        <w:t>）</w:t>
      </w:r>
      <w:r>
        <w:rPr>
          <w:rFonts w:hint="eastAsia" w:ascii="宋体" w:hAnsi="宋体" w:eastAsia="宋体"/>
          <w:szCs w:val="21"/>
        </w:rPr>
        <w:t>售后服务事宜承诺如下：</w:t>
      </w:r>
    </w:p>
    <w:p w14:paraId="7EDA7115">
      <w:pPr>
        <w:spacing w:line="360" w:lineRule="auto"/>
        <w:ind w:firstLine="420" w:firstLineChars="200"/>
        <w:rPr>
          <w:rFonts w:ascii="宋体" w:hAnsi="宋体" w:eastAsia="宋体"/>
          <w:szCs w:val="21"/>
        </w:rPr>
      </w:pPr>
      <w:r>
        <w:rPr>
          <w:rFonts w:hint="eastAsia" w:ascii="宋体" w:hAnsi="宋体" w:eastAsia="宋体"/>
          <w:szCs w:val="21"/>
        </w:rPr>
        <w:t>我方对我方提供货物的质量和售后服务承担全部责任。本次提供的货物按以下方式提供售后服务：</w:t>
      </w:r>
    </w:p>
    <w:p w14:paraId="67DD7C15">
      <w:pPr>
        <w:spacing w:line="360" w:lineRule="auto"/>
        <w:ind w:firstLine="420" w:firstLineChars="200"/>
        <w:rPr>
          <w:rFonts w:ascii="宋体" w:hAnsi="宋体" w:eastAsia="宋体"/>
          <w:szCs w:val="21"/>
        </w:rPr>
      </w:pPr>
      <w:r>
        <w:rPr>
          <w:rFonts w:hint="eastAsia" w:ascii="宋体" w:hAnsi="宋体" w:eastAsia="宋体"/>
          <w:szCs w:val="21"/>
        </w:rPr>
        <w:t>我方保证在以下承诺的质保期内，我方在中华人民共和国关境内具有常驻的售后服务机构和服务人员，由我方直接向贵方按照招标文件的要求和范围，并按照投标承诺提供免费的质保期保修服务，质保期自本项目所有设备最终验收合格之日起算（以设备整体验收报告日期为准）。</w:t>
      </w:r>
    </w:p>
    <w:p w14:paraId="699AB8F5">
      <w:pPr>
        <w:spacing w:line="360" w:lineRule="auto"/>
        <w:ind w:firstLine="420" w:firstLineChars="200"/>
        <w:rPr>
          <w:rFonts w:ascii="宋体" w:hAnsi="宋体" w:eastAsia="宋体"/>
          <w:szCs w:val="21"/>
        </w:rPr>
      </w:pPr>
      <w:r>
        <w:rPr>
          <w:rFonts w:hint="eastAsia" w:ascii="宋体" w:hAnsi="宋体" w:eastAsia="宋体"/>
          <w:szCs w:val="21"/>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w:t>
      </w:r>
    </w:p>
    <w:p w14:paraId="492792A4">
      <w:pPr>
        <w:spacing w:line="360" w:lineRule="auto"/>
        <w:ind w:firstLine="420" w:firstLineChars="200"/>
        <w:outlineLvl w:val="0"/>
        <w:rPr>
          <w:rFonts w:ascii="宋体" w:hAnsi="宋体" w:eastAsia="宋体"/>
          <w:szCs w:val="21"/>
        </w:rPr>
      </w:pPr>
      <w:bookmarkStart w:id="621" w:name="_Toc2447"/>
      <w:r>
        <w:rPr>
          <w:rFonts w:ascii="宋体" w:hAnsi="宋体" w:eastAsia="宋体"/>
          <w:szCs w:val="21"/>
        </w:rPr>
        <w:t>3</w:t>
      </w:r>
      <w:r>
        <w:rPr>
          <w:rFonts w:hint="eastAsia" w:ascii="宋体" w:hAnsi="宋体" w:eastAsia="宋体"/>
          <w:szCs w:val="21"/>
        </w:rPr>
        <w:t>、我方此次参与贵方投标的产品如下：</w:t>
      </w:r>
      <w:bookmarkEnd w:id="621"/>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2149"/>
        <w:gridCol w:w="1329"/>
        <w:gridCol w:w="1611"/>
        <w:gridCol w:w="1419"/>
        <w:gridCol w:w="1618"/>
        <w:gridCol w:w="1267"/>
      </w:tblGrid>
      <w:tr w14:paraId="29E6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2D528DA5">
            <w:pPr>
              <w:spacing w:line="360" w:lineRule="auto"/>
              <w:jc w:val="center"/>
              <w:rPr>
                <w:rFonts w:ascii="宋体" w:hAnsi="宋体" w:eastAsia="宋体"/>
                <w:szCs w:val="21"/>
              </w:rPr>
            </w:pPr>
            <w:r>
              <w:rPr>
                <w:rFonts w:hint="eastAsia" w:ascii="宋体" w:hAnsi="宋体" w:eastAsia="宋体"/>
                <w:szCs w:val="21"/>
              </w:rPr>
              <w:t>序号</w:t>
            </w:r>
          </w:p>
        </w:tc>
        <w:tc>
          <w:tcPr>
            <w:tcW w:w="1036" w:type="pct"/>
            <w:tcBorders>
              <w:top w:val="single" w:color="auto" w:sz="4" w:space="0"/>
              <w:left w:val="nil"/>
              <w:bottom w:val="single" w:color="auto" w:sz="4" w:space="0"/>
              <w:right w:val="single" w:color="auto" w:sz="4" w:space="0"/>
            </w:tcBorders>
            <w:vAlign w:val="center"/>
          </w:tcPr>
          <w:p w14:paraId="0027CEAF">
            <w:pPr>
              <w:spacing w:line="360" w:lineRule="auto"/>
              <w:jc w:val="center"/>
              <w:rPr>
                <w:rFonts w:ascii="宋体" w:hAnsi="宋体" w:eastAsia="宋体"/>
                <w:szCs w:val="21"/>
              </w:rPr>
            </w:pPr>
            <w:r>
              <w:rPr>
                <w:rFonts w:hint="eastAsia" w:ascii="宋体" w:hAnsi="宋体" w:eastAsia="宋体"/>
                <w:szCs w:val="21"/>
              </w:rPr>
              <w:t>产品名称</w:t>
            </w:r>
          </w:p>
        </w:tc>
        <w:tc>
          <w:tcPr>
            <w:tcW w:w="641" w:type="pct"/>
            <w:tcBorders>
              <w:top w:val="single" w:color="auto" w:sz="4" w:space="0"/>
              <w:left w:val="nil"/>
              <w:bottom w:val="single" w:color="auto" w:sz="4" w:space="0"/>
              <w:right w:val="single" w:color="auto" w:sz="4" w:space="0"/>
            </w:tcBorders>
            <w:vAlign w:val="center"/>
          </w:tcPr>
          <w:p w14:paraId="11E35103">
            <w:pPr>
              <w:spacing w:line="360" w:lineRule="auto"/>
              <w:jc w:val="center"/>
              <w:rPr>
                <w:rFonts w:ascii="宋体" w:hAnsi="宋体" w:eastAsia="宋体"/>
                <w:szCs w:val="21"/>
              </w:rPr>
            </w:pPr>
            <w:r>
              <w:rPr>
                <w:rFonts w:hint="eastAsia" w:ascii="宋体" w:hAnsi="宋体" w:eastAsia="宋体"/>
                <w:szCs w:val="21"/>
              </w:rPr>
              <w:t>品牌</w:t>
            </w:r>
          </w:p>
        </w:tc>
        <w:tc>
          <w:tcPr>
            <w:tcW w:w="777" w:type="pct"/>
            <w:tcBorders>
              <w:top w:val="single" w:color="auto" w:sz="4" w:space="0"/>
              <w:left w:val="nil"/>
              <w:bottom w:val="single" w:color="auto" w:sz="4" w:space="0"/>
              <w:right w:val="single" w:color="auto" w:sz="4" w:space="0"/>
            </w:tcBorders>
            <w:vAlign w:val="center"/>
          </w:tcPr>
          <w:p w14:paraId="01F9A4ED">
            <w:pPr>
              <w:spacing w:line="360" w:lineRule="auto"/>
              <w:jc w:val="center"/>
              <w:rPr>
                <w:rFonts w:ascii="宋体" w:hAnsi="宋体" w:eastAsia="宋体"/>
                <w:szCs w:val="21"/>
              </w:rPr>
            </w:pPr>
            <w:r>
              <w:rPr>
                <w:rFonts w:hint="eastAsia" w:ascii="宋体" w:hAnsi="宋体" w:eastAsia="宋体"/>
                <w:szCs w:val="21"/>
              </w:rPr>
              <w:t>规格型号</w:t>
            </w:r>
          </w:p>
        </w:tc>
        <w:tc>
          <w:tcPr>
            <w:tcW w:w="684" w:type="pct"/>
            <w:tcBorders>
              <w:top w:val="single" w:color="auto" w:sz="4" w:space="0"/>
              <w:left w:val="nil"/>
              <w:bottom w:val="single" w:color="auto" w:sz="4" w:space="0"/>
              <w:right w:val="single" w:color="auto" w:sz="4" w:space="0"/>
            </w:tcBorders>
            <w:vAlign w:val="center"/>
          </w:tcPr>
          <w:p w14:paraId="2E8D0BAE">
            <w:pPr>
              <w:spacing w:line="360" w:lineRule="auto"/>
              <w:jc w:val="center"/>
              <w:rPr>
                <w:rFonts w:ascii="宋体" w:hAnsi="宋体" w:eastAsia="宋体"/>
                <w:szCs w:val="21"/>
              </w:rPr>
            </w:pPr>
            <w:r>
              <w:rPr>
                <w:rFonts w:hint="eastAsia" w:ascii="宋体" w:hAnsi="宋体" w:eastAsia="宋体"/>
                <w:szCs w:val="21"/>
              </w:rPr>
              <w:t>产地</w:t>
            </w:r>
          </w:p>
        </w:tc>
        <w:tc>
          <w:tcPr>
            <w:tcW w:w="780" w:type="pct"/>
            <w:tcBorders>
              <w:top w:val="single" w:color="auto" w:sz="4" w:space="0"/>
              <w:left w:val="nil"/>
              <w:bottom w:val="single" w:color="auto" w:sz="4" w:space="0"/>
              <w:right w:val="single" w:color="auto" w:sz="4" w:space="0"/>
            </w:tcBorders>
            <w:vAlign w:val="center"/>
          </w:tcPr>
          <w:p w14:paraId="04B1CFC5">
            <w:pPr>
              <w:spacing w:line="360" w:lineRule="auto"/>
              <w:jc w:val="center"/>
              <w:rPr>
                <w:rFonts w:ascii="宋体" w:hAnsi="宋体" w:eastAsia="宋体"/>
                <w:szCs w:val="21"/>
              </w:rPr>
            </w:pPr>
            <w:r>
              <w:rPr>
                <w:rFonts w:hint="eastAsia" w:ascii="宋体" w:hAnsi="宋体" w:eastAsia="宋体"/>
                <w:szCs w:val="21"/>
              </w:rPr>
              <w:t>单位</w:t>
            </w:r>
          </w:p>
        </w:tc>
        <w:tc>
          <w:tcPr>
            <w:tcW w:w="611" w:type="pct"/>
            <w:tcBorders>
              <w:top w:val="single" w:color="auto" w:sz="4" w:space="0"/>
              <w:left w:val="nil"/>
              <w:bottom w:val="single" w:color="auto" w:sz="4" w:space="0"/>
              <w:right w:val="single" w:color="auto" w:sz="4" w:space="0"/>
            </w:tcBorders>
            <w:vAlign w:val="center"/>
          </w:tcPr>
          <w:p w14:paraId="1EB4C6BD">
            <w:pPr>
              <w:spacing w:line="360" w:lineRule="auto"/>
              <w:jc w:val="center"/>
              <w:rPr>
                <w:rFonts w:ascii="宋体" w:hAnsi="宋体" w:eastAsia="宋体"/>
                <w:szCs w:val="21"/>
              </w:rPr>
            </w:pPr>
            <w:r>
              <w:rPr>
                <w:rFonts w:hint="eastAsia" w:ascii="宋体" w:hAnsi="宋体" w:eastAsia="宋体"/>
                <w:szCs w:val="21"/>
              </w:rPr>
              <w:t>数量</w:t>
            </w:r>
          </w:p>
        </w:tc>
      </w:tr>
      <w:tr w14:paraId="6AE4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4916F289">
            <w:pPr>
              <w:spacing w:line="360" w:lineRule="auto"/>
              <w:jc w:val="center"/>
              <w:rPr>
                <w:rFonts w:ascii="宋体" w:hAnsi="宋体" w:eastAsia="宋体"/>
                <w:szCs w:val="21"/>
              </w:rPr>
            </w:pPr>
            <w:r>
              <w:rPr>
                <w:rFonts w:hint="eastAsia" w:ascii="宋体" w:hAnsi="宋体" w:eastAsia="宋体"/>
                <w:szCs w:val="21"/>
              </w:rPr>
              <w:t>1</w:t>
            </w:r>
          </w:p>
        </w:tc>
        <w:tc>
          <w:tcPr>
            <w:tcW w:w="1036" w:type="pct"/>
            <w:tcBorders>
              <w:top w:val="single" w:color="auto" w:sz="4" w:space="0"/>
              <w:left w:val="nil"/>
              <w:bottom w:val="single" w:color="auto" w:sz="4" w:space="0"/>
              <w:right w:val="single" w:color="auto" w:sz="4" w:space="0"/>
            </w:tcBorders>
            <w:vAlign w:val="center"/>
          </w:tcPr>
          <w:p w14:paraId="4B6299B1">
            <w:pPr>
              <w:spacing w:line="360" w:lineRule="auto"/>
              <w:jc w:val="center"/>
              <w:rPr>
                <w:rFonts w:ascii="宋体" w:hAnsi="宋体" w:eastAsia="宋体"/>
                <w:szCs w:val="21"/>
              </w:rPr>
            </w:pPr>
          </w:p>
        </w:tc>
        <w:tc>
          <w:tcPr>
            <w:tcW w:w="641" w:type="pct"/>
            <w:tcBorders>
              <w:top w:val="single" w:color="auto" w:sz="4" w:space="0"/>
              <w:left w:val="nil"/>
              <w:bottom w:val="single" w:color="auto" w:sz="4" w:space="0"/>
              <w:right w:val="single" w:color="auto" w:sz="4" w:space="0"/>
            </w:tcBorders>
            <w:vAlign w:val="center"/>
          </w:tcPr>
          <w:p w14:paraId="30842DE1">
            <w:pPr>
              <w:spacing w:line="360" w:lineRule="auto"/>
              <w:jc w:val="center"/>
              <w:rPr>
                <w:rFonts w:ascii="宋体" w:hAnsi="宋体" w:eastAsia="宋体"/>
                <w:szCs w:val="21"/>
              </w:rPr>
            </w:pPr>
          </w:p>
        </w:tc>
        <w:tc>
          <w:tcPr>
            <w:tcW w:w="777" w:type="pct"/>
            <w:tcBorders>
              <w:top w:val="single" w:color="auto" w:sz="4" w:space="0"/>
              <w:left w:val="nil"/>
              <w:bottom w:val="single" w:color="auto" w:sz="4" w:space="0"/>
              <w:right w:val="single" w:color="auto" w:sz="4" w:space="0"/>
            </w:tcBorders>
            <w:vAlign w:val="center"/>
          </w:tcPr>
          <w:p w14:paraId="2A503F2A">
            <w:pPr>
              <w:spacing w:line="360" w:lineRule="auto"/>
              <w:jc w:val="center"/>
              <w:rPr>
                <w:rFonts w:ascii="宋体" w:hAnsi="宋体" w:eastAsia="宋体"/>
                <w:szCs w:val="21"/>
              </w:rPr>
            </w:pPr>
          </w:p>
        </w:tc>
        <w:tc>
          <w:tcPr>
            <w:tcW w:w="684" w:type="pct"/>
            <w:tcBorders>
              <w:top w:val="single" w:color="auto" w:sz="4" w:space="0"/>
              <w:left w:val="nil"/>
              <w:bottom w:val="single" w:color="auto" w:sz="4" w:space="0"/>
              <w:right w:val="single" w:color="auto" w:sz="4" w:space="0"/>
            </w:tcBorders>
            <w:vAlign w:val="center"/>
          </w:tcPr>
          <w:p w14:paraId="6C7EA8D2">
            <w:pPr>
              <w:spacing w:line="360" w:lineRule="auto"/>
              <w:jc w:val="center"/>
              <w:rPr>
                <w:rFonts w:ascii="宋体" w:hAnsi="宋体" w:eastAsia="宋体"/>
                <w:szCs w:val="21"/>
              </w:rPr>
            </w:pPr>
          </w:p>
        </w:tc>
        <w:tc>
          <w:tcPr>
            <w:tcW w:w="780" w:type="pct"/>
            <w:tcBorders>
              <w:top w:val="single" w:color="auto" w:sz="4" w:space="0"/>
              <w:left w:val="nil"/>
              <w:bottom w:val="single" w:color="auto" w:sz="4" w:space="0"/>
              <w:right w:val="single" w:color="auto" w:sz="4" w:space="0"/>
            </w:tcBorders>
            <w:vAlign w:val="center"/>
          </w:tcPr>
          <w:p w14:paraId="04FE569F">
            <w:pPr>
              <w:spacing w:line="360" w:lineRule="auto"/>
              <w:jc w:val="center"/>
              <w:rPr>
                <w:rFonts w:ascii="宋体" w:hAnsi="宋体" w:eastAsia="宋体"/>
                <w:szCs w:val="21"/>
              </w:rPr>
            </w:pPr>
          </w:p>
        </w:tc>
        <w:tc>
          <w:tcPr>
            <w:tcW w:w="611" w:type="pct"/>
            <w:tcBorders>
              <w:top w:val="single" w:color="auto" w:sz="4" w:space="0"/>
              <w:left w:val="nil"/>
              <w:bottom w:val="single" w:color="auto" w:sz="4" w:space="0"/>
              <w:right w:val="single" w:color="auto" w:sz="4" w:space="0"/>
            </w:tcBorders>
            <w:vAlign w:val="center"/>
          </w:tcPr>
          <w:p w14:paraId="0FEC628C">
            <w:pPr>
              <w:spacing w:line="360" w:lineRule="auto"/>
              <w:jc w:val="center"/>
              <w:rPr>
                <w:rFonts w:ascii="宋体" w:hAnsi="宋体" w:eastAsia="宋体"/>
                <w:szCs w:val="21"/>
              </w:rPr>
            </w:pPr>
          </w:p>
        </w:tc>
      </w:tr>
      <w:tr w14:paraId="2BBF1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1FB89253">
            <w:pPr>
              <w:spacing w:line="360" w:lineRule="auto"/>
              <w:jc w:val="center"/>
              <w:rPr>
                <w:rFonts w:ascii="宋体" w:hAnsi="宋体" w:eastAsia="宋体"/>
                <w:szCs w:val="21"/>
              </w:rPr>
            </w:pPr>
            <w:r>
              <w:rPr>
                <w:rFonts w:hint="eastAsia" w:ascii="宋体" w:hAnsi="宋体" w:eastAsia="宋体"/>
                <w:szCs w:val="21"/>
              </w:rPr>
              <w:t>2</w:t>
            </w:r>
          </w:p>
        </w:tc>
        <w:tc>
          <w:tcPr>
            <w:tcW w:w="1036" w:type="pct"/>
            <w:tcBorders>
              <w:top w:val="single" w:color="auto" w:sz="4" w:space="0"/>
              <w:left w:val="nil"/>
              <w:bottom w:val="single" w:color="auto" w:sz="4" w:space="0"/>
              <w:right w:val="single" w:color="auto" w:sz="4" w:space="0"/>
            </w:tcBorders>
            <w:vAlign w:val="center"/>
          </w:tcPr>
          <w:p w14:paraId="46EA8029">
            <w:pPr>
              <w:spacing w:line="360" w:lineRule="auto"/>
              <w:jc w:val="center"/>
              <w:rPr>
                <w:rFonts w:ascii="宋体" w:hAnsi="宋体" w:eastAsia="宋体"/>
                <w:szCs w:val="21"/>
              </w:rPr>
            </w:pPr>
          </w:p>
        </w:tc>
        <w:tc>
          <w:tcPr>
            <w:tcW w:w="641" w:type="pct"/>
            <w:tcBorders>
              <w:top w:val="single" w:color="auto" w:sz="4" w:space="0"/>
              <w:left w:val="nil"/>
              <w:bottom w:val="single" w:color="auto" w:sz="4" w:space="0"/>
              <w:right w:val="single" w:color="auto" w:sz="4" w:space="0"/>
            </w:tcBorders>
            <w:vAlign w:val="center"/>
          </w:tcPr>
          <w:p w14:paraId="4D4922BE">
            <w:pPr>
              <w:spacing w:line="360" w:lineRule="auto"/>
              <w:jc w:val="center"/>
              <w:rPr>
                <w:rFonts w:ascii="宋体" w:hAnsi="宋体" w:eastAsia="宋体"/>
                <w:szCs w:val="21"/>
              </w:rPr>
            </w:pPr>
          </w:p>
        </w:tc>
        <w:tc>
          <w:tcPr>
            <w:tcW w:w="777" w:type="pct"/>
            <w:tcBorders>
              <w:top w:val="single" w:color="auto" w:sz="4" w:space="0"/>
              <w:left w:val="nil"/>
              <w:bottom w:val="single" w:color="auto" w:sz="4" w:space="0"/>
              <w:right w:val="single" w:color="auto" w:sz="4" w:space="0"/>
            </w:tcBorders>
            <w:vAlign w:val="center"/>
          </w:tcPr>
          <w:p w14:paraId="1BFAD07C">
            <w:pPr>
              <w:spacing w:line="360" w:lineRule="auto"/>
              <w:jc w:val="center"/>
              <w:rPr>
                <w:rFonts w:ascii="宋体" w:hAnsi="宋体" w:eastAsia="宋体"/>
                <w:szCs w:val="21"/>
              </w:rPr>
            </w:pPr>
          </w:p>
        </w:tc>
        <w:tc>
          <w:tcPr>
            <w:tcW w:w="684" w:type="pct"/>
            <w:tcBorders>
              <w:top w:val="single" w:color="auto" w:sz="4" w:space="0"/>
              <w:left w:val="nil"/>
              <w:bottom w:val="single" w:color="auto" w:sz="4" w:space="0"/>
              <w:right w:val="single" w:color="auto" w:sz="4" w:space="0"/>
            </w:tcBorders>
            <w:vAlign w:val="center"/>
          </w:tcPr>
          <w:p w14:paraId="6832E9D1">
            <w:pPr>
              <w:spacing w:line="360" w:lineRule="auto"/>
              <w:jc w:val="center"/>
              <w:rPr>
                <w:rFonts w:ascii="宋体" w:hAnsi="宋体" w:eastAsia="宋体"/>
                <w:szCs w:val="21"/>
              </w:rPr>
            </w:pPr>
          </w:p>
        </w:tc>
        <w:tc>
          <w:tcPr>
            <w:tcW w:w="780" w:type="pct"/>
            <w:tcBorders>
              <w:top w:val="single" w:color="auto" w:sz="4" w:space="0"/>
              <w:left w:val="nil"/>
              <w:bottom w:val="single" w:color="auto" w:sz="4" w:space="0"/>
              <w:right w:val="single" w:color="auto" w:sz="4" w:space="0"/>
            </w:tcBorders>
            <w:vAlign w:val="center"/>
          </w:tcPr>
          <w:p w14:paraId="59E58A46">
            <w:pPr>
              <w:spacing w:line="360" w:lineRule="auto"/>
              <w:jc w:val="center"/>
              <w:rPr>
                <w:rFonts w:ascii="宋体" w:hAnsi="宋体" w:eastAsia="宋体"/>
                <w:szCs w:val="21"/>
              </w:rPr>
            </w:pPr>
          </w:p>
        </w:tc>
        <w:tc>
          <w:tcPr>
            <w:tcW w:w="611" w:type="pct"/>
            <w:tcBorders>
              <w:top w:val="single" w:color="auto" w:sz="4" w:space="0"/>
              <w:left w:val="nil"/>
              <w:bottom w:val="single" w:color="auto" w:sz="4" w:space="0"/>
              <w:right w:val="single" w:color="auto" w:sz="4" w:space="0"/>
            </w:tcBorders>
            <w:vAlign w:val="center"/>
          </w:tcPr>
          <w:p w14:paraId="7F751B8F">
            <w:pPr>
              <w:spacing w:line="360" w:lineRule="auto"/>
              <w:jc w:val="center"/>
              <w:rPr>
                <w:rFonts w:ascii="宋体" w:hAnsi="宋体" w:eastAsia="宋体"/>
                <w:szCs w:val="21"/>
              </w:rPr>
            </w:pPr>
          </w:p>
        </w:tc>
      </w:tr>
      <w:tr w14:paraId="39BA7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1C2B5076">
            <w:pPr>
              <w:spacing w:line="360" w:lineRule="auto"/>
              <w:jc w:val="center"/>
              <w:rPr>
                <w:rFonts w:ascii="宋体" w:hAnsi="宋体" w:eastAsia="宋体"/>
                <w:szCs w:val="21"/>
              </w:rPr>
            </w:pPr>
            <w:r>
              <w:rPr>
                <w:rFonts w:hint="eastAsia" w:ascii="宋体" w:hAnsi="宋体" w:eastAsia="宋体"/>
                <w:szCs w:val="21"/>
              </w:rPr>
              <w:t>……</w:t>
            </w:r>
          </w:p>
        </w:tc>
        <w:tc>
          <w:tcPr>
            <w:tcW w:w="1036" w:type="pct"/>
            <w:tcBorders>
              <w:top w:val="single" w:color="auto" w:sz="4" w:space="0"/>
              <w:left w:val="nil"/>
              <w:bottom w:val="single" w:color="auto" w:sz="4" w:space="0"/>
              <w:right w:val="single" w:color="auto" w:sz="4" w:space="0"/>
            </w:tcBorders>
            <w:vAlign w:val="center"/>
          </w:tcPr>
          <w:p w14:paraId="7758FE8D">
            <w:pPr>
              <w:spacing w:line="360" w:lineRule="auto"/>
              <w:jc w:val="center"/>
              <w:rPr>
                <w:rFonts w:ascii="宋体" w:hAnsi="宋体" w:eastAsia="宋体"/>
                <w:szCs w:val="21"/>
              </w:rPr>
            </w:pPr>
          </w:p>
        </w:tc>
        <w:tc>
          <w:tcPr>
            <w:tcW w:w="641" w:type="pct"/>
            <w:tcBorders>
              <w:top w:val="single" w:color="auto" w:sz="4" w:space="0"/>
              <w:left w:val="nil"/>
              <w:bottom w:val="single" w:color="auto" w:sz="4" w:space="0"/>
              <w:right w:val="single" w:color="auto" w:sz="4" w:space="0"/>
            </w:tcBorders>
            <w:vAlign w:val="center"/>
          </w:tcPr>
          <w:p w14:paraId="3C671F97">
            <w:pPr>
              <w:spacing w:line="360" w:lineRule="auto"/>
              <w:jc w:val="center"/>
              <w:rPr>
                <w:rFonts w:ascii="宋体" w:hAnsi="宋体" w:eastAsia="宋体"/>
                <w:szCs w:val="21"/>
              </w:rPr>
            </w:pPr>
          </w:p>
        </w:tc>
        <w:tc>
          <w:tcPr>
            <w:tcW w:w="777" w:type="pct"/>
            <w:tcBorders>
              <w:top w:val="single" w:color="auto" w:sz="4" w:space="0"/>
              <w:left w:val="nil"/>
              <w:bottom w:val="single" w:color="auto" w:sz="4" w:space="0"/>
              <w:right w:val="single" w:color="auto" w:sz="4" w:space="0"/>
            </w:tcBorders>
            <w:vAlign w:val="center"/>
          </w:tcPr>
          <w:p w14:paraId="40A8FF6B">
            <w:pPr>
              <w:spacing w:line="360" w:lineRule="auto"/>
              <w:jc w:val="center"/>
              <w:rPr>
                <w:rFonts w:ascii="宋体" w:hAnsi="宋体" w:eastAsia="宋体"/>
                <w:szCs w:val="21"/>
              </w:rPr>
            </w:pPr>
          </w:p>
        </w:tc>
        <w:tc>
          <w:tcPr>
            <w:tcW w:w="684" w:type="pct"/>
            <w:tcBorders>
              <w:top w:val="single" w:color="auto" w:sz="4" w:space="0"/>
              <w:left w:val="nil"/>
              <w:bottom w:val="single" w:color="auto" w:sz="4" w:space="0"/>
              <w:right w:val="single" w:color="auto" w:sz="4" w:space="0"/>
            </w:tcBorders>
            <w:vAlign w:val="center"/>
          </w:tcPr>
          <w:p w14:paraId="44335F68">
            <w:pPr>
              <w:spacing w:line="360" w:lineRule="auto"/>
              <w:jc w:val="center"/>
              <w:rPr>
                <w:rFonts w:ascii="宋体" w:hAnsi="宋体" w:eastAsia="宋体"/>
                <w:szCs w:val="21"/>
              </w:rPr>
            </w:pPr>
          </w:p>
        </w:tc>
        <w:tc>
          <w:tcPr>
            <w:tcW w:w="780" w:type="pct"/>
            <w:tcBorders>
              <w:top w:val="single" w:color="auto" w:sz="4" w:space="0"/>
              <w:left w:val="nil"/>
              <w:bottom w:val="single" w:color="auto" w:sz="4" w:space="0"/>
              <w:right w:val="single" w:color="auto" w:sz="4" w:space="0"/>
            </w:tcBorders>
            <w:vAlign w:val="center"/>
          </w:tcPr>
          <w:p w14:paraId="44E1D012">
            <w:pPr>
              <w:spacing w:line="360" w:lineRule="auto"/>
              <w:jc w:val="center"/>
              <w:rPr>
                <w:rFonts w:ascii="宋体" w:hAnsi="宋体" w:eastAsia="宋体"/>
                <w:szCs w:val="21"/>
              </w:rPr>
            </w:pPr>
          </w:p>
        </w:tc>
        <w:tc>
          <w:tcPr>
            <w:tcW w:w="611" w:type="pct"/>
            <w:tcBorders>
              <w:top w:val="single" w:color="auto" w:sz="4" w:space="0"/>
              <w:left w:val="nil"/>
              <w:bottom w:val="single" w:color="auto" w:sz="4" w:space="0"/>
              <w:right w:val="single" w:color="auto" w:sz="4" w:space="0"/>
            </w:tcBorders>
            <w:vAlign w:val="center"/>
          </w:tcPr>
          <w:p w14:paraId="766056F5">
            <w:pPr>
              <w:spacing w:line="360" w:lineRule="auto"/>
              <w:jc w:val="center"/>
              <w:rPr>
                <w:rFonts w:ascii="宋体" w:hAnsi="宋体" w:eastAsia="宋体"/>
                <w:szCs w:val="21"/>
              </w:rPr>
            </w:pPr>
          </w:p>
        </w:tc>
      </w:tr>
    </w:tbl>
    <w:p w14:paraId="0C6187B1">
      <w:pPr>
        <w:spacing w:line="360" w:lineRule="auto"/>
        <w:ind w:firstLine="420" w:firstLineChars="200"/>
        <w:rPr>
          <w:rFonts w:ascii="宋体" w:hAnsi="宋体" w:eastAsia="宋体" w:cs="Times New Roman"/>
          <w:kern w:val="0"/>
          <w:szCs w:val="21"/>
        </w:rPr>
      </w:pPr>
      <w:r>
        <w:rPr>
          <w:rFonts w:hint="eastAsia" w:ascii="宋体" w:hAnsi="宋体" w:eastAsia="宋体"/>
          <w:szCs w:val="21"/>
        </w:rPr>
        <w:t>我方保证：我方提供的产品既非试验产品也非积压产品，而是于</w:t>
      </w:r>
      <w:r>
        <w:rPr>
          <w:rFonts w:hint="eastAsia" w:ascii="宋体" w:hAnsi="宋体" w:eastAsia="宋体"/>
          <w:szCs w:val="21"/>
          <w:u w:val="single"/>
        </w:rPr>
        <w:t xml:space="preserve">       </w:t>
      </w:r>
      <w:r>
        <w:rPr>
          <w:rFonts w:hint="eastAsia" w:ascii="宋体" w:hAnsi="宋体" w:eastAsia="宋体"/>
          <w:szCs w:val="21"/>
        </w:rPr>
        <w:t>年投产的成熟产品，且生产（完工）日期不早于</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月；在可以预见的</w:t>
      </w:r>
      <w:r>
        <w:rPr>
          <w:rFonts w:hint="eastAsia" w:ascii="宋体" w:hAnsi="宋体" w:eastAsia="宋体"/>
          <w:szCs w:val="21"/>
          <w:u w:val="single"/>
        </w:rPr>
        <w:t xml:space="preserve">       </w:t>
      </w:r>
      <w:r>
        <w:rPr>
          <w:rFonts w:hint="eastAsia" w:ascii="宋体" w:hAnsi="宋体" w:eastAsia="宋体"/>
          <w:szCs w:val="21"/>
        </w:rPr>
        <w:t xml:space="preserve">（天）内，我方没有对该型号产品进行升级、停产、淘汰的计划。    </w:t>
      </w:r>
    </w:p>
    <w:p w14:paraId="44B209EA">
      <w:pPr>
        <w:spacing w:line="360" w:lineRule="auto"/>
        <w:ind w:firstLine="420" w:firstLineChars="200"/>
        <w:outlineLvl w:val="0"/>
        <w:rPr>
          <w:rFonts w:ascii="宋体" w:hAnsi="宋体" w:eastAsia="宋体"/>
          <w:szCs w:val="21"/>
        </w:rPr>
      </w:pPr>
      <w:bookmarkStart w:id="622" w:name="_Toc11154"/>
      <w:r>
        <w:rPr>
          <w:rFonts w:ascii="宋体" w:hAnsi="宋体" w:eastAsia="宋体"/>
          <w:szCs w:val="21"/>
        </w:rPr>
        <w:t>4</w:t>
      </w:r>
      <w:r>
        <w:rPr>
          <w:rFonts w:hint="eastAsia" w:ascii="宋体" w:hAnsi="宋体" w:eastAsia="宋体"/>
          <w:szCs w:val="21"/>
        </w:rPr>
        <w:t>、我方同意按照贵方要求提供与投标产品有关的一切数据或资料。</w:t>
      </w:r>
      <w:bookmarkEnd w:id="622"/>
    </w:p>
    <w:p w14:paraId="7A2D9187">
      <w:pPr>
        <w:spacing w:line="360" w:lineRule="auto"/>
        <w:ind w:firstLine="420" w:firstLineChars="200"/>
        <w:rPr>
          <w:rFonts w:ascii="宋体" w:hAnsi="宋体" w:eastAsia="宋体"/>
          <w:szCs w:val="21"/>
        </w:rPr>
      </w:pPr>
      <w:r>
        <w:rPr>
          <w:rFonts w:hint="eastAsia" w:ascii="宋体" w:hAnsi="宋体" w:eastAsia="宋体"/>
          <w:szCs w:val="21"/>
        </w:rPr>
        <w:t>法定代表人：</w:t>
      </w:r>
      <w:r>
        <w:rPr>
          <w:rFonts w:hint="eastAsia" w:ascii="宋体" w:hAnsi="宋体" w:eastAsia="宋体"/>
          <w:szCs w:val="21"/>
          <w:u w:val="single"/>
        </w:rPr>
        <w:t xml:space="preserve">                      </w:t>
      </w:r>
      <w:r>
        <w:rPr>
          <w:rFonts w:hint="eastAsia" w:ascii="宋体" w:hAnsi="宋体" w:eastAsia="宋体"/>
          <w:szCs w:val="21"/>
        </w:rPr>
        <w:t>（签名或盖私章）</w:t>
      </w:r>
    </w:p>
    <w:p w14:paraId="3492FB78">
      <w:pPr>
        <w:spacing w:line="360" w:lineRule="auto"/>
        <w:ind w:firstLine="420" w:firstLineChars="200"/>
        <w:rPr>
          <w:rFonts w:ascii="宋体" w:hAnsi="宋体" w:eastAsia="宋体"/>
          <w:szCs w:val="21"/>
          <w:u w:val="single"/>
        </w:rPr>
      </w:pPr>
      <w:r>
        <w:rPr>
          <w:rFonts w:hint="eastAsia" w:ascii="宋体" w:hAnsi="宋体" w:eastAsia="宋体"/>
          <w:szCs w:val="21"/>
        </w:rPr>
        <w:t>签署人职务：</w:t>
      </w:r>
      <w:r>
        <w:rPr>
          <w:rFonts w:hint="eastAsia" w:ascii="宋体" w:hAnsi="宋体" w:eastAsia="宋体"/>
          <w:szCs w:val="21"/>
          <w:u w:val="single"/>
        </w:rPr>
        <w:t xml:space="preserve">                    </w:t>
      </w:r>
    </w:p>
    <w:p w14:paraId="6F36AED3">
      <w:pPr>
        <w:spacing w:line="360" w:lineRule="auto"/>
        <w:ind w:firstLine="420" w:firstLineChars="200"/>
        <w:rPr>
          <w:rFonts w:ascii="宋体" w:hAnsi="宋体" w:eastAsia="宋体"/>
          <w:szCs w:val="21"/>
        </w:rPr>
      </w:pPr>
      <w:r>
        <w:rPr>
          <w:rFonts w:ascii="宋体" w:hAnsi="宋体" w:eastAsia="宋体"/>
          <w:szCs w:val="21"/>
        </w:rPr>
        <w:t>电话</w:t>
      </w:r>
      <w:r>
        <w:rPr>
          <w:rFonts w:hint="eastAsia" w:ascii="宋体" w:hAnsi="宋体" w:eastAsia="宋体"/>
          <w:szCs w:val="21"/>
        </w:rPr>
        <w:t>：</w:t>
      </w:r>
      <w:r>
        <w:rPr>
          <w:rFonts w:hint="eastAsia" w:ascii="宋体" w:hAnsi="宋体" w:eastAsia="宋体"/>
          <w:szCs w:val="21"/>
          <w:u w:val="single"/>
        </w:rPr>
        <w:t xml:space="preserve">                       </w:t>
      </w:r>
      <w:r>
        <w:rPr>
          <w:rFonts w:ascii="宋体" w:hAnsi="宋体" w:eastAsia="宋体"/>
          <w:szCs w:val="21"/>
        </w:rPr>
        <w:t>传真：</w:t>
      </w:r>
      <w:r>
        <w:rPr>
          <w:rFonts w:hint="eastAsia" w:ascii="宋体" w:hAnsi="宋体" w:eastAsia="宋体"/>
          <w:szCs w:val="21"/>
          <w:u w:val="single"/>
        </w:rPr>
        <w:t xml:space="preserve">                   </w:t>
      </w:r>
      <w:r>
        <w:rPr>
          <w:rFonts w:ascii="宋体" w:hAnsi="宋体" w:eastAsia="宋体"/>
          <w:szCs w:val="21"/>
        </w:rPr>
        <w:t xml:space="preserve"> </w:t>
      </w:r>
    </w:p>
    <w:p w14:paraId="61520C91">
      <w:pPr>
        <w:spacing w:line="360" w:lineRule="auto"/>
        <w:ind w:firstLine="420" w:firstLineChars="200"/>
        <w:rPr>
          <w:rFonts w:ascii="宋体" w:hAnsi="宋体" w:eastAsia="宋体"/>
          <w:szCs w:val="21"/>
        </w:rPr>
      </w:pPr>
      <w:r>
        <w:rPr>
          <w:rFonts w:hint="eastAsia" w:ascii="宋体" w:hAnsi="宋体" w:eastAsia="宋体"/>
          <w:szCs w:val="21"/>
        </w:rPr>
        <w:t>地址：</w:t>
      </w:r>
      <w:r>
        <w:rPr>
          <w:rFonts w:hint="eastAsia" w:ascii="宋体" w:hAnsi="宋体" w:eastAsia="宋体"/>
          <w:szCs w:val="21"/>
          <w:u w:val="single"/>
        </w:rPr>
        <w:t xml:space="preserve">                        </w:t>
      </w:r>
      <w:r>
        <w:rPr>
          <w:rFonts w:hint="eastAsia" w:ascii="宋体" w:hAnsi="宋体" w:eastAsia="宋体"/>
          <w:szCs w:val="21"/>
        </w:rPr>
        <w:t xml:space="preserve">                        </w:t>
      </w:r>
    </w:p>
    <w:p w14:paraId="7512565E">
      <w:pPr>
        <w:spacing w:line="360" w:lineRule="auto"/>
        <w:ind w:firstLine="420" w:firstLineChars="200"/>
        <w:rPr>
          <w:rFonts w:ascii="宋体" w:hAnsi="宋体" w:eastAsia="宋体"/>
          <w:szCs w:val="21"/>
        </w:rPr>
      </w:pPr>
      <w:r>
        <w:rPr>
          <w:rFonts w:hint="eastAsia" w:ascii="宋体" w:hAnsi="宋体" w:eastAsia="宋体"/>
          <w:szCs w:val="21"/>
        </w:rPr>
        <w:t xml:space="preserve">网址： </w:t>
      </w:r>
      <w:r>
        <w:rPr>
          <w:rFonts w:hint="eastAsia" w:ascii="宋体" w:hAnsi="宋体" w:eastAsia="宋体"/>
          <w:szCs w:val="21"/>
          <w:u w:val="single"/>
        </w:rPr>
        <w:t xml:space="preserve">                        </w:t>
      </w:r>
      <w:r>
        <w:rPr>
          <w:rFonts w:hint="eastAsia" w:ascii="宋体" w:hAnsi="宋体" w:eastAsia="宋体"/>
          <w:szCs w:val="21"/>
        </w:rPr>
        <w:t xml:space="preserve">                       </w:t>
      </w:r>
    </w:p>
    <w:p w14:paraId="08CE4260">
      <w:pPr>
        <w:spacing w:line="360" w:lineRule="auto"/>
        <w:ind w:firstLine="420" w:firstLineChars="200"/>
        <w:rPr>
          <w:rFonts w:ascii="宋体" w:hAnsi="宋体" w:eastAsia="宋体"/>
          <w:szCs w:val="21"/>
        </w:rPr>
      </w:pPr>
      <w:r>
        <w:rPr>
          <w:rFonts w:hint="eastAsia" w:ascii="宋体" w:hAnsi="宋体" w:eastAsia="宋体"/>
          <w:szCs w:val="21"/>
        </w:rPr>
        <w:t>电子邮箱：</w:t>
      </w:r>
      <w:r>
        <w:rPr>
          <w:rFonts w:hint="eastAsia" w:ascii="宋体" w:hAnsi="宋体" w:eastAsia="宋体"/>
          <w:szCs w:val="21"/>
          <w:u w:val="single"/>
        </w:rPr>
        <w:t xml:space="preserve">                      </w:t>
      </w:r>
      <w:r>
        <w:rPr>
          <w:rFonts w:hint="eastAsia" w:ascii="宋体" w:hAnsi="宋体" w:eastAsia="宋体"/>
          <w:szCs w:val="21"/>
        </w:rPr>
        <w:t xml:space="preserve">                      </w:t>
      </w:r>
    </w:p>
    <w:p w14:paraId="1E890F45">
      <w:pPr>
        <w:spacing w:line="360" w:lineRule="auto"/>
        <w:ind w:firstLine="420" w:firstLineChars="200"/>
        <w:rPr>
          <w:rFonts w:ascii="宋体" w:hAnsi="宋体" w:eastAsia="宋体"/>
          <w:szCs w:val="21"/>
        </w:rPr>
      </w:pPr>
      <w:r>
        <w:rPr>
          <w:rFonts w:hint="eastAsia" w:ascii="宋体" w:hAnsi="宋体" w:eastAsia="宋体"/>
          <w:szCs w:val="21"/>
        </w:rPr>
        <w:t>签发</w:t>
      </w:r>
      <w:r>
        <w:rPr>
          <w:rFonts w:ascii="宋体" w:hAnsi="宋体" w:eastAsia="宋体"/>
          <w:szCs w:val="21"/>
        </w:rPr>
        <w:t>日期：</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w:t>
      </w:r>
    </w:p>
    <w:p w14:paraId="527ABF81">
      <w:pPr>
        <w:spacing w:line="360" w:lineRule="auto"/>
        <w:ind w:firstLine="422" w:firstLineChars="200"/>
        <w:jc w:val="left"/>
        <w:rPr>
          <w:rFonts w:ascii="宋体" w:hAnsi="宋体" w:eastAsia="宋体"/>
          <w:szCs w:val="21"/>
        </w:rPr>
      </w:pPr>
      <w:r>
        <w:rPr>
          <w:rFonts w:hint="eastAsia" w:ascii="宋体" w:hAnsi="宋体" w:eastAsia="宋体" w:cs="Times New Roman"/>
          <w:b/>
          <w:szCs w:val="21"/>
        </w:rPr>
        <w:t>备注: 投标文件正本内必须提供原件，出具本承诺函的产品</w:t>
      </w:r>
      <w:r>
        <w:rPr>
          <w:rFonts w:ascii="宋体" w:hAnsi="宋体" w:eastAsia="宋体" w:cs="Times New Roman"/>
          <w:b/>
          <w:szCs w:val="21"/>
        </w:rPr>
        <w:t>制造商</w:t>
      </w:r>
      <w:r>
        <w:rPr>
          <w:rFonts w:hint="eastAsia" w:ascii="宋体" w:hAnsi="宋体" w:eastAsia="宋体" w:cs="Times New Roman"/>
          <w:b/>
          <w:szCs w:val="21"/>
        </w:rPr>
        <w:t>（或境外品牌境外生产的产品生产制造商境内的办事机构）在境内工商注册的，本承诺函每页需加盖其公章；出具本承诺函的产品</w:t>
      </w:r>
      <w:r>
        <w:rPr>
          <w:rFonts w:ascii="宋体" w:hAnsi="宋体" w:eastAsia="宋体" w:cs="Times New Roman"/>
          <w:b/>
          <w:szCs w:val="21"/>
        </w:rPr>
        <w:t>制造商</w:t>
      </w:r>
      <w:r>
        <w:rPr>
          <w:rFonts w:hint="eastAsia" w:ascii="宋体" w:hAnsi="宋体" w:eastAsia="宋体" w:cs="Times New Roman"/>
          <w:b/>
          <w:szCs w:val="21"/>
        </w:rPr>
        <w:t>（或境外品牌境外生产的产品生产制造商境内的办事机构）为境外注册的产品制造商(或未在境内工商注册的办事机构)的，本承诺函每页由其法定代表人签名(或盖私章)代替加盖公章。</w:t>
      </w:r>
    </w:p>
    <w:p w14:paraId="42016477">
      <w:pPr>
        <w:pageBreakBefore/>
        <w:snapToGrid w:val="0"/>
        <w:spacing w:line="360" w:lineRule="auto"/>
        <w:jc w:val="center"/>
        <w:outlineLvl w:val="1"/>
        <w:rPr>
          <w:rFonts w:ascii="宋体" w:hAnsi="宋体" w:eastAsia="宋体"/>
          <w:b/>
          <w:bCs/>
          <w:kern w:val="0"/>
          <w:szCs w:val="21"/>
        </w:rPr>
      </w:pPr>
      <w:bookmarkStart w:id="623" w:name="_Toc19202"/>
      <w:r>
        <w:rPr>
          <w:rFonts w:hint="eastAsia" w:ascii="宋体" w:hAnsi="宋体" w:eastAsia="宋体"/>
          <w:b/>
          <w:szCs w:val="21"/>
        </w:rPr>
        <w:t>②</w:t>
      </w:r>
      <w:r>
        <w:rPr>
          <w:rFonts w:hint="eastAsia" w:ascii="宋体" w:hAnsi="宋体" w:eastAsia="宋体"/>
          <w:b/>
          <w:bCs/>
          <w:szCs w:val="21"/>
        </w:rPr>
        <w:t>制造商独家授权书</w:t>
      </w:r>
      <w:bookmarkEnd w:id="623"/>
    </w:p>
    <w:p w14:paraId="5CC4D3BC">
      <w:pPr>
        <w:spacing w:line="360" w:lineRule="auto"/>
        <w:ind w:firstLine="422" w:firstLineChars="200"/>
        <w:rPr>
          <w:rFonts w:ascii="宋体" w:hAnsi="宋体" w:eastAsia="宋体"/>
          <w:szCs w:val="21"/>
        </w:rPr>
      </w:pPr>
      <w:r>
        <w:rPr>
          <w:rFonts w:hint="eastAsia" w:ascii="宋体" w:hAnsi="宋体" w:eastAsia="宋体"/>
          <w:b/>
          <w:szCs w:val="21"/>
        </w:rPr>
        <w:t>（投标人根据实际情况选用，本格式适用于：</w:t>
      </w:r>
      <w:r>
        <w:rPr>
          <w:rFonts w:hint="eastAsia" w:ascii="宋体" w:hAnsi="宋体" w:eastAsia="宋体"/>
          <w:b/>
          <w:szCs w:val="21"/>
          <w:u w:val="single"/>
        </w:rPr>
        <w:t>投标人是经销商时提供</w:t>
      </w:r>
      <w:r>
        <w:rPr>
          <w:rFonts w:hint="eastAsia" w:ascii="宋体" w:hAnsi="宋体" w:eastAsia="宋体"/>
          <w:b/>
          <w:szCs w:val="21"/>
        </w:rPr>
        <w:t>。）</w:t>
      </w:r>
    </w:p>
    <w:p w14:paraId="1C406EE6">
      <w:pPr>
        <w:spacing w:before="120" w:beforeLines="50" w:after="120" w:afterLines="50" w:line="360" w:lineRule="auto"/>
        <w:rPr>
          <w:rFonts w:ascii="宋体" w:hAnsi="宋体" w:eastAsia="宋体"/>
          <w:szCs w:val="21"/>
        </w:rPr>
      </w:pPr>
      <w:r>
        <w:rPr>
          <w:rFonts w:hint="eastAsia" w:ascii="宋体" w:hAnsi="宋体" w:eastAsia="宋体"/>
          <w:szCs w:val="21"/>
        </w:rPr>
        <w:t>致：东莞市东江检测有限公司</w:t>
      </w:r>
    </w:p>
    <w:p w14:paraId="2F48B978">
      <w:pPr>
        <w:snapToGrid w:val="0"/>
        <w:spacing w:before="120" w:beforeLines="50" w:after="120" w:afterLines="50" w:line="360" w:lineRule="auto"/>
        <w:ind w:firstLine="420" w:firstLineChars="200"/>
        <w:contextualSpacing/>
        <w:rPr>
          <w:rFonts w:ascii="宋体" w:hAnsi="宋体" w:eastAsia="宋体"/>
          <w:szCs w:val="21"/>
        </w:rPr>
      </w:pPr>
      <w:r>
        <w:rPr>
          <w:rFonts w:hint="eastAsia" w:ascii="宋体" w:hAnsi="宋体" w:eastAsia="宋体"/>
          <w:szCs w:val="21"/>
        </w:rPr>
        <w:t>我方</w:t>
      </w:r>
      <w:r>
        <w:rPr>
          <w:rFonts w:hint="eastAsia" w:ascii="宋体" w:hAnsi="宋体" w:eastAsia="宋体"/>
          <w:szCs w:val="21"/>
          <w:u w:val="single"/>
        </w:rPr>
        <w:t xml:space="preserve">             </w:t>
      </w:r>
      <w:r>
        <w:rPr>
          <w:rFonts w:hint="eastAsia" w:ascii="宋体" w:hAnsi="宋体" w:eastAsia="宋体"/>
          <w:szCs w:val="21"/>
        </w:rPr>
        <w:t>（产品制造商名称）是按</w:t>
      </w:r>
      <w:r>
        <w:rPr>
          <w:rFonts w:hint="eastAsia" w:ascii="宋体" w:hAnsi="宋体" w:eastAsia="宋体"/>
          <w:szCs w:val="21"/>
          <w:u w:val="single"/>
        </w:rPr>
        <w:t xml:space="preserve">              </w:t>
      </w:r>
      <w:r>
        <w:rPr>
          <w:rFonts w:hint="eastAsia" w:ascii="宋体" w:hAnsi="宋体" w:eastAsia="宋体"/>
          <w:szCs w:val="21"/>
        </w:rPr>
        <w:t>（国家名称）法律成立的一家公司，主要营业地址设在</w:t>
      </w:r>
      <w:r>
        <w:rPr>
          <w:rFonts w:hint="eastAsia" w:ascii="宋体" w:hAnsi="宋体" w:eastAsia="宋体"/>
          <w:szCs w:val="21"/>
          <w:u w:val="single"/>
        </w:rPr>
        <w:t xml:space="preserve">                    </w:t>
      </w:r>
      <w:r>
        <w:rPr>
          <w:rFonts w:hint="eastAsia" w:ascii="宋体" w:hAnsi="宋体" w:eastAsia="宋体"/>
          <w:szCs w:val="21"/>
        </w:rPr>
        <w:t>。兹证明参加贵方</w:t>
      </w:r>
      <w:r>
        <w:rPr>
          <w:rFonts w:hint="eastAsia" w:ascii="宋体" w:hAnsi="宋体" w:eastAsia="宋体"/>
          <w:szCs w:val="21"/>
          <w:u w:val="single"/>
        </w:rPr>
        <w:t>东莞市东江检测有限公司吹扫捕集气相色谱质谱联用仪采购项目</w:t>
      </w:r>
      <w:r>
        <w:rPr>
          <w:rFonts w:hint="eastAsia" w:ascii="宋体" w:hAnsi="宋体" w:eastAsia="宋体"/>
          <w:szCs w:val="21"/>
        </w:rPr>
        <w:t>（招标编号：</w:t>
      </w:r>
      <w:r>
        <w:rPr>
          <w:rFonts w:ascii="宋体" w:hAnsi="宋体" w:eastAsia="宋体"/>
          <w:szCs w:val="21"/>
          <w:u w:val="single"/>
        </w:rPr>
        <w:t>YDZB24DGQY0099</w:t>
      </w:r>
      <w:r>
        <w:rPr>
          <w:rFonts w:hint="eastAsia" w:ascii="宋体" w:hAnsi="宋体" w:eastAsia="宋体"/>
          <w:szCs w:val="21"/>
        </w:rPr>
        <w:t>）的按</w:t>
      </w:r>
      <w:r>
        <w:rPr>
          <w:rFonts w:hint="eastAsia" w:ascii="宋体" w:hAnsi="宋体" w:eastAsia="宋体"/>
          <w:szCs w:val="21"/>
          <w:u w:val="single"/>
        </w:rPr>
        <w:t xml:space="preserve">              </w:t>
      </w:r>
      <w:r>
        <w:rPr>
          <w:rFonts w:hint="eastAsia" w:ascii="宋体" w:hAnsi="宋体" w:eastAsia="宋体"/>
          <w:szCs w:val="21"/>
        </w:rPr>
        <w:t>（国家名称）法律成立的、主要营业地址在</w:t>
      </w:r>
      <w:r>
        <w:rPr>
          <w:rFonts w:hint="eastAsia" w:ascii="宋体" w:hAnsi="宋体" w:eastAsia="宋体"/>
          <w:szCs w:val="21"/>
          <w:u w:val="single"/>
        </w:rPr>
        <w:t xml:space="preserve">           </w:t>
      </w:r>
      <w:r>
        <w:rPr>
          <w:rFonts w:hint="eastAsia" w:ascii="宋体" w:hAnsi="宋体" w:eastAsia="宋体"/>
          <w:szCs w:val="21"/>
        </w:rPr>
        <w:t>的</w:t>
      </w:r>
      <w:r>
        <w:rPr>
          <w:rFonts w:hint="eastAsia" w:ascii="宋体" w:hAnsi="宋体" w:eastAsia="宋体"/>
          <w:szCs w:val="21"/>
          <w:u w:val="single"/>
        </w:rPr>
        <w:t xml:space="preserve">               </w:t>
      </w:r>
      <w:r>
        <w:rPr>
          <w:rFonts w:hint="eastAsia" w:ascii="宋体" w:hAnsi="宋体" w:eastAsia="宋体"/>
          <w:szCs w:val="21"/>
        </w:rPr>
        <w:t>（下称“投标人”）作为我方真正的、</w:t>
      </w:r>
      <w:r>
        <w:rPr>
          <w:rFonts w:hint="eastAsia" w:ascii="宋体" w:hAnsi="宋体" w:eastAsia="宋体"/>
          <w:b/>
          <w:szCs w:val="21"/>
        </w:rPr>
        <w:t>唯一合法</w:t>
      </w:r>
      <w:r>
        <w:rPr>
          <w:rFonts w:hint="eastAsia" w:ascii="宋体" w:hAnsi="宋体" w:eastAsia="宋体"/>
          <w:szCs w:val="21"/>
        </w:rPr>
        <w:t>的授权参与本项目投标、合同签订、售后服务等相关事项的经销商：</w:t>
      </w:r>
    </w:p>
    <w:p w14:paraId="34B86E85">
      <w:pPr>
        <w:snapToGrid w:val="0"/>
        <w:spacing w:before="120" w:beforeLines="50" w:after="120" w:afterLines="50" w:line="360" w:lineRule="auto"/>
        <w:ind w:firstLine="420" w:firstLineChars="200"/>
        <w:rPr>
          <w:rFonts w:ascii="宋体" w:hAnsi="宋体" w:eastAsia="宋体"/>
          <w:szCs w:val="21"/>
        </w:rPr>
      </w:pPr>
      <w:r>
        <w:rPr>
          <w:rFonts w:hint="eastAsia" w:ascii="宋体" w:hAnsi="宋体" w:eastAsia="宋体"/>
          <w:szCs w:val="21"/>
        </w:rPr>
        <w:t>1、我方确认，投标人就</w:t>
      </w:r>
      <w:r>
        <w:rPr>
          <w:rFonts w:hint="eastAsia" w:ascii="宋体" w:hAnsi="宋体" w:eastAsia="宋体"/>
          <w:b/>
          <w:szCs w:val="21"/>
          <w:u w:val="single"/>
        </w:rPr>
        <w:t>东莞市东江检测有限公司吹扫捕集气相色谱质谱联用仪采购项目（招标编号：</w:t>
      </w:r>
      <w:r>
        <w:rPr>
          <w:rFonts w:ascii="宋体" w:hAnsi="宋体" w:eastAsia="宋体"/>
          <w:b/>
          <w:szCs w:val="21"/>
          <w:u w:val="single"/>
        </w:rPr>
        <w:t>YDZB24DGQY0099</w:t>
      </w:r>
      <w:r>
        <w:rPr>
          <w:rFonts w:hint="eastAsia" w:ascii="宋体" w:hAnsi="宋体" w:eastAsia="宋体"/>
          <w:b/>
          <w:szCs w:val="21"/>
          <w:u w:val="single"/>
        </w:rPr>
        <w:t>）</w:t>
      </w:r>
      <w:r>
        <w:rPr>
          <w:rFonts w:hint="eastAsia" w:ascii="宋体" w:hAnsi="宋体" w:eastAsia="宋体"/>
          <w:szCs w:val="21"/>
        </w:rPr>
        <w:t>提供货物时附带的出厂质量标准、售后服务承诺等合法有效，并对我方具有约束力。</w:t>
      </w:r>
    </w:p>
    <w:p w14:paraId="17CBA9D5">
      <w:pPr>
        <w:snapToGrid w:val="0"/>
        <w:spacing w:before="120" w:beforeLines="50" w:after="120" w:afterLines="50" w:line="360" w:lineRule="auto"/>
        <w:ind w:firstLine="420" w:firstLineChars="200"/>
        <w:rPr>
          <w:rFonts w:ascii="宋体" w:hAnsi="宋体" w:eastAsia="宋体"/>
          <w:szCs w:val="21"/>
        </w:rPr>
      </w:pPr>
      <w:r>
        <w:rPr>
          <w:rFonts w:hint="eastAsia" w:ascii="宋体" w:hAnsi="宋体" w:eastAsia="宋体"/>
          <w:szCs w:val="21"/>
        </w:rPr>
        <w:t>2、作为产品制造商，我方对我方提供货物的质量和售后服务承担全部责任。本次提供的货物按以下方式提供售后服务：</w:t>
      </w:r>
    </w:p>
    <w:p w14:paraId="2BC405AB">
      <w:pPr>
        <w:snapToGrid w:val="0"/>
        <w:spacing w:before="120" w:beforeLines="50" w:after="120" w:afterLines="50" w:line="360" w:lineRule="auto"/>
        <w:ind w:firstLine="420" w:firstLineChars="200"/>
        <w:rPr>
          <w:rFonts w:ascii="宋体" w:hAnsi="宋体" w:eastAsia="宋体"/>
          <w:szCs w:val="21"/>
        </w:rPr>
      </w:pPr>
      <w:r>
        <w:rPr>
          <w:rFonts w:hint="eastAsia" w:ascii="宋体" w:hAnsi="宋体" w:eastAsia="宋体"/>
          <w:szCs w:val="21"/>
        </w:rPr>
        <w:t>我方保证在以下承诺的质保期内，我方在中华人民共和国关境内具有常驻的售后服务机构和服务人员，由我方直接向贵方按照招标文件的要求和范围，并按照投标承诺提供免费的质保期保修服务，质保期自本项目所有设备最终验收合格之日起算（以设备整体验收报告日期为准）</w:t>
      </w:r>
      <w:r>
        <w:rPr>
          <w:rFonts w:hint="eastAsia" w:ascii="宋体" w:hAnsi="宋体" w:eastAsia="宋体"/>
          <w:bCs/>
          <w:szCs w:val="21"/>
        </w:rPr>
        <w:t>。</w:t>
      </w:r>
    </w:p>
    <w:p w14:paraId="1D2FFBC1">
      <w:pPr>
        <w:snapToGrid w:val="0"/>
        <w:spacing w:before="120" w:beforeLines="50" w:after="120" w:afterLines="50" w:line="360" w:lineRule="auto"/>
        <w:ind w:firstLine="420" w:firstLineChars="200"/>
        <w:rPr>
          <w:rFonts w:ascii="宋体" w:hAnsi="宋体" w:eastAsia="宋体"/>
          <w:szCs w:val="21"/>
        </w:rPr>
      </w:pPr>
      <w:r>
        <w:rPr>
          <w:rFonts w:hint="eastAsia" w:ascii="宋体" w:hAnsi="宋体" w:eastAsia="宋体"/>
          <w:szCs w:val="21"/>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同时在本售后服务方式下，不免除投标人对货物的质量及售后服务责任，投标人与我方就货物质量及售后服务向贵方承担连带责任。</w:t>
      </w:r>
    </w:p>
    <w:p w14:paraId="1A6C483F">
      <w:pPr>
        <w:snapToGrid w:val="0"/>
        <w:spacing w:before="120" w:beforeLines="50" w:after="120" w:afterLines="50" w:line="360" w:lineRule="auto"/>
        <w:ind w:firstLine="420" w:firstLineChars="200"/>
        <w:outlineLvl w:val="0"/>
        <w:rPr>
          <w:rFonts w:ascii="宋体" w:hAnsi="宋体" w:eastAsia="宋体"/>
          <w:szCs w:val="21"/>
        </w:rPr>
      </w:pPr>
      <w:bookmarkStart w:id="624" w:name="_Toc26810"/>
      <w:r>
        <w:rPr>
          <w:rFonts w:hint="eastAsia" w:ascii="宋体" w:hAnsi="宋体" w:eastAsia="宋体"/>
          <w:szCs w:val="21"/>
        </w:rPr>
        <w:t>4、我方此次参与贵方投标的产品如下：</w:t>
      </w:r>
      <w:bookmarkEnd w:id="624"/>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2149"/>
        <w:gridCol w:w="1329"/>
        <w:gridCol w:w="1611"/>
        <w:gridCol w:w="1419"/>
        <w:gridCol w:w="1618"/>
        <w:gridCol w:w="1267"/>
      </w:tblGrid>
      <w:tr w14:paraId="1BB2B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08DC413C">
            <w:pPr>
              <w:spacing w:before="120" w:beforeLines="50" w:after="120" w:afterLines="50" w:line="360" w:lineRule="auto"/>
              <w:jc w:val="center"/>
              <w:rPr>
                <w:rFonts w:ascii="宋体" w:hAnsi="宋体" w:eastAsia="宋体"/>
                <w:szCs w:val="21"/>
              </w:rPr>
            </w:pPr>
            <w:r>
              <w:rPr>
                <w:rFonts w:hint="eastAsia" w:ascii="宋体" w:hAnsi="宋体" w:eastAsia="宋体"/>
                <w:szCs w:val="21"/>
              </w:rPr>
              <w:t>序号</w:t>
            </w:r>
          </w:p>
        </w:tc>
        <w:tc>
          <w:tcPr>
            <w:tcW w:w="1036" w:type="pct"/>
            <w:tcBorders>
              <w:top w:val="single" w:color="auto" w:sz="4" w:space="0"/>
              <w:left w:val="nil"/>
              <w:bottom w:val="single" w:color="auto" w:sz="4" w:space="0"/>
              <w:right w:val="single" w:color="auto" w:sz="4" w:space="0"/>
            </w:tcBorders>
            <w:vAlign w:val="center"/>
          </w:tcPr>
          <w:p w14:paraId="36BDB6AD">
            <w:pPr>
              <w:spacing w:before="120" w:beforeLines="50" w:after="120" w:afterLines="50" w:line="360" w:lineRule="auto"/>
              <w:jc w:val="center"/>
              <w:rPr>
                <w:rFonts w:ascii="宋体" w:hAnsi="宋体" w:eastAsia="宋体"/>
                <w:szCs w:val="21"/>
              </w:rPr>
            </w:pPr>
            <w:r>
              <w:rPr>
                <w:rFonts w:hint="eastAsia" w:ascii="宋体" w:hAnsi="宋体" w:eastAsia="宋体"/>
                <w:szCs w:val="21"/>
              </w:rPr>
              <w:t>产品名称</w:t>
            </w:r>
          </w:p>
        </w:tc>
        <w:tc>
          <w:tcPr>
            <w:tcW w:w="641" w:type="pct"/>
            <w:tcBorders>
              <w:top w:val="single" w:color="auto" w:sz="4" w:space="0"/>
              <w:left w:val="nil"/>
              <w:bottom w:val="single" w:color="auto" w:sz="4" w:space="0"/>
              <w:right w:val="single" w:color="auto" w:sz="4" w:space="0"/>
            </w:tcBorders>
            <w:vAlign w:val="center"/>
          </w:tcPr>
          <w:p w14:paraId="3BDD457C">
            <w:pPr>
              <w:spacing w:before="120" w:beforeLines="50" w:after="120" w:afterLines="50" w:line="360" w:lineRule="auto"/>
              <w:jc w:val="center"/>
              <w:rPr>
                <w:rFonts w:ascii="宋体" w:hAnsi="宋体" w:eastAsia="宋体"/>
                <w:szCs w:val="21"/>
              </w:rPr>
            </w:pPr>
            <w:r>
              <w:rPr>
                <w:rFonts w:hint="eastAsia" w:ascii="宋体" w:hAnsi="宋体" w:eastAsia="宋体"/>
                <w:szCs w:val="21"/>
              </w:rPr>
              <w:t>品牌</w:t>
            </w:r>
          </w:p>
        </w:tc>
        <w:tc>
          <w:tcPr>
            <w:tcW w:w="777" w:type="pct"/>
            <w:tcBorders>
              <w:top w:val="single" w:color="auto" w:sz="4" w:space="0"/>
              <w:left w:val="nil"/>
              <w:bottom w:val="single" w:color="auto" w:sz="4" w:space="0"/>
              <w:right w:val="single" w:color="auto" w:sz="4" w:space="0"/>
            </w:tcBorders>
            <w:vAlign w:val="center"/>
          </w:tcPr>
          <w:p w14:paraId="6DE1583B">
            <w:pPr>
              <w:spacing w:before="120" w:beforeLines="50" w:after="120" w:afterLines="50" w:line="360" w:lineRule="auto"/>
              <w:jc w:val="center"/>
              <w:rPr>
                <w:rFonts w:ascii="宋体" w:hAnsi="宋体" w:eastAsia="宋体"/>
                <w:szCs w:val="21"/>
              </w:rPr>
            </w:pPr>
            <w:r>
              <w:rPr>
                <w:rFonts w:hint="eastAsia" w:ascii="宋体" w:hAnsi="宋体" w:eastAsia="宋体"/>
                <w:szCs w:val="21"/>
              </w:rPr>
              <w:t>规格型号</w:t>
            </w:r>
          </w:p>
        </w:tc>
        <w:tc>
          <w:tcPr>
            <w:tcW w:w="684" w:type="pct"/>
            <w:tcBorders>
              <w:top w:val="single" w:color="auto" w:sz="4" w:space="0"/>
              <w:left w:val="nil"/>
              <w:bottom w:val="single" w:color="auto" w:sz="4" w:space="0"/>
              <w:right w:val="single" w:color="auto" w:sz="4" w:space="0"/>
            </w:tcBorders>
            <w:vAlign w:val="center"/>
          </w:tcPr>
          <w:p w14:paraId="750B9FE5">
            <w:pPr>
              <w:spacing w:before="120" w:beforeLines="50" w:after="120" w:afterLines="50" w:line="360" w:lineRule="auto"/>
              <w:jc w:val="center"/>
              <w:rPr>
                <w:rFonts w:ascii="宋体" w:hAnsi="宋体" w:eastAsia="宋体"/>
                <w:szCs w:val="21"/>
              </w:rPr>
            </w:pPr>
            <w:r>
              <w:rPr>
                <w:rFonts w:hint="eastAsia" w:ascii="宋体" w:hAnsi="宋体" w:eastAsia="宋体"/>
                <w:szCs w:val="21"/>
              </w:rPr>
              <w:t>产地</w:t>
            </w:r>
          </w:p>
        </w:tc>
        <w:tc>
          <w:tcPr>
            <w:tcW w:w="780" w:type="pct"/>
            <w:tcBorders>
              <w:top w:val="single" w:color="auto" w:sz="4" w:space="0"/>
              <w:left w:val="nil"/>
              <w:bottom w:val="single" w:color="auto" w:sz="4" w:space="0"/>
              <w:right w:val="single" w:color="auto" w:sz="4" w:space="0"/>
            </w:tcBorders>
            <w:vAlign w:val="center"/>
          </w:tcPr>
          <w:p w14:paraId="627D271E">
            <w:pPr>
              <w:spacing w:before="120" w:beforeLines="50" w:after="120" w:afterLines="50" w:line="360" w:lineRule="auto"/>
              <w:jc w:val="center"/>
              <w:rPr>
                <w:rFonts w:ascii="宋体" w:hAnsi="宋体" w:eastAsia="宋体"/>
                <w:szCs w:val="21"/>
              </w:rPr>
            </w:pPr>
            <w:r>
              <w:rPr>
                <w:rFonts w:hint="eastAsia" w:ascii="宋体" w:hAnsi="宋体" w:eastAsia="宋体"/>
                <w:szCs w:val="21"/>
              </w:rPr>
              <w:t>单位</w:t>
            </w:r>
          </w:p>
        </w:tc>
        <w:tc>
          <w:tcPr>
            <w:tcW w:w="611" w:type="pct"/>
            <w:tcBorders>
              <w:top w:val="single" w:color="auto" w:sz="4" w:space="0"/>
              <w:left w:val="nil"/>
              <w:bottom w:val="single" w:color="auto" w:sz="4" w:space="0"/>
              <w:right w:val="single" w:color="auto" w:sz="4" w:space="0"/>
            </w:tcBorders>
            <w:vAlign w:val="center"/>
          </w:tcPr>
          <w:p w14:paraId="3EEF1DD0">
            <w:pPr>
              <w:spacing w:before="120" w:beforeLines="50" w:after="120" w:afterLines="50" w:line="360" w:lineRule="auto"/>
              <w:jc w:val="center"/>
              <w:rPr>
                <w:rFonts w:ascii="宋体" w:hAnsi="宋体" w:eastAsia="宋体"/>
                <w:szCs w:val="21"/>
              </w:rPr>
            </w:pPr>
            <w:r>
              <w:rPr>
                <w:rFonts w:hint="eastAsia" w:ascii="宋体" w:hAnsi="宋体" w:eastAsia="宋体"/>
                <w:szCs w:val="21"/>
              </w:rPr>
              <w:t>数量</w:t>
            </w:r>
          </w:p>
        </w:tc>
      </w:tr>
      <w:tr w14:paraId="72A0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5BDC3B60">
            <w:pPr>
              <w:spacing w:before="120" w:beforeLines="50" w:after="120" w:afterLines="50" w:line="360" w:lineRule="auto"/>
              <w:jc w:val="center"/>
              <w:rPr>
                <w:rFonts w:ascii="宋体" w:hAnsi="宋体" w:eastAsia="宋体"/>
                <w:szCs w:val="21"/>
              </w:rPr>
            </w:pPr>
            <w:r>
              <w:rPr>
                <w:rFonts w:hint="eastAsia" w:ascii="宋体" w:hAnsi="宋体" w:eastAsia="宋体"/>
                <w:szCs w:val="21"/>
              </w:rPr>
              <w:t>1</w:t>
            </w:r>
          </w:p>
        </w:tc>
        <w:tc>
          <w:tcPr>
            <w:tcW w:w="1036" w:type="pct"/>
            <w:tcBorders>
              <w:top w:val="single" w:color="auto" w:sz="4" w:space="0"/>
              <w:left w:val="nil"/>
              <w:bottom w:val="single" w:color="auto" w:sz="4" w:space="0"/>
              <w:right w:val="single" w:color="auto" w:sz="4" w:space="0"/>
            </w:tcBorders>
            <w:vAlign w:val="center"/>
          </w:tcPr>
          <w:p w14:paraId="07EB76B1">
            <w:pPr>
              <w:spacing w:before="120" w:beforeLines="50" w:after="120" w:afterLines="50" w:line="360" w:lineRule="auto"/>
              <w:jc w:val="center"/>
              <w:rPr>
                <w:rFonts w:ascii="宋体" w:hAnsi="宋体" w:eastAsia="宋体"/>
                <w:szCs w:val="21"/>
              </w:rPr>
            </w:pPr>
          </w:p>
        </w:tc>
        <w:tc>
          <w:tcPr>
            <w:tcW w:w="641" w:type="pct"/>
            <w:tcBorders>
              <w:top w:val="single" w:color="auto" w:sz="4" w:space="0"/>
              <w:left w:val="nil"/>
              <w:bottom w:val="single" w:color="auto" w:sz="4" w:space="0"/>
              <w:right w:val="single" w:color="auto" w:sz="4" w:space="0"/>
            </w:tcBorders>
            <w:vAlign w:val="center"/>
          </w:tcPr>
          <w:p w14:paraId="1E444204">
            <w:pPr>
              <w:spacing w:before="120" w:beforeLines="50" w:after="120" w:afterLines="50" w:line="360" w:lineRule="auto"/>
              <w:jc w:val="center"/>
              <w:rPr>
                <w:rFonts w:ascii="宋体" w:hAnsi="宋体" w:eastAsia="宋体"/>
                <w:szCs w:val="21"/>
              </w:rPr>
            </w:pPr>
          </w:p>
        </w:tc>
        <w:tc>
          <w:tcPr>
            <w:tcW w:w="777" w:type="pct"/>
            <w:tcBorders>
              <w:top w:val="single" w:color="auto" w:sz="4" w:space="0"/>
              <w:left w:val="nil"/>
              <w:bottom w:val="single" w:color="auto" w:sz="4" w:space="0"/>
              <w:right w:val="single" w:color="auto" w:sz="4" w:space="0"/>
            </w:tcBorders>
            <w:vAlign w:val="center"/>
          </w:tcPr>
          <w:p w14:paraId="3930053E">
            <w:pPr>
              <w:spacing w:before="120" w:beforeLines="50" w:after="120" w:afterLines="50" w:line="360" w:lineRule="auto"/>
              <w:jc w:val="center"/>
              <w:rPr>
                <w:rFonts w:ascii="宋体" w:hAnsi="宋体" w:eastAsia="宋体"/>
                <w:szCs w:val="21"/>
              </w:rPr>
            </w:pPr>
          </w:p>
        </w:tc>
        <w:tc>
          <w:tcPr>
            <w:tcW w:w="684" w:type="pct"/>
            <w:tcBorders>
              <w:top w:val="single" w:color="auto" w:sz="4" w:space="0"/>
              <w:left w:val="nil"/>
              <w:bottom w:val="single" w:color="auto" w:sz="4" w:space="0"/>
              <w:right w:val="single" w:color="auto" w:sz="4" w:space="0"/>
            </w:tcBorders>
            <w:vAlign w:val="center"/>
          </w:tcPr>
          <w:p w14:paraId="7C47C440">
            <w:pPr>
              <w:spacing w:before="120" w:beforeLines="50" w:after="120" w:afterLines="50" w:line="360" w:lineRule="auto"/>
              <w:jc w:val="center"/>
              <w:rPr>
                <w:rFonts w:ascii="宋体" w:hAnsi="宋体" w:eastAsia="宋体"/>
                <w:szCs w:val="21"/>
              </w:rPr>
            </w:pPr>
          </w:p>
        </w:tc>
        <w:tc>
          <w:tcPr>
            <w:tcW w:w="780" w:type="pct"/>
            <w:tcBorders>
              <w:top w:val="single" w:color="auto" w:sz="4" w:space="0"/>
              <w:left w:val="nil"/>
              <w:bottom w:val="single" w:color="auto" w:sz="4" w:space="0"/>
              <w:right w:val="single" w:color="auto" w:sz="4" w:space="0"/>
            </w:tcBorders>
            <w:vAlign w:val="center"/>
          </w:tcPr>
          <w:p w14:paraId="0346A8F8">
            <w:pPr>
              <w:spacing w:before="120" w:beforeLines="50" w:after="120" w:afterLines="50" w:line="360" w:lineRule="auto"/>
              <w:jc w:val="center"/>
              <w:rPr>
                <w:rFonts w:ascii="宋体" w:hAnsi="宋体" w:eastAsia="宋体"/>
                <w:szCs w:val="21"/>
              </w:rPr>
            </w:pPr>
          </w:p>
        </w:tc>
        <w:tc>
          <w:tcPr>
            <w:tcW w:w="611" w:type="pct"/>
            <w:tcBorders>
              <w:top w:val="single" w:color="auto" w:sz="4" w:space="0"/>
              <w:left w:val="nil"/>
              <w:bottom w:val="single" w:color="auto" w:sz="4" w:space="0"/>
              <w:right w:val="single" w:color="auto" w:sz="4" w:space="0"/>
            </w:tcBorders>
            <w:vAlign w:val="center"/>
          </w:tcPr>
          <w:p w14:paraId="54C269D7">
            <w:pPr>
              <w:spacing w:before="120" w:beforeLines="50" w:after="120" w:afterLines="50" w:line="360" w:lineRule="auto"/>
              <w:jc w:val="center"/>
              <w:rPr>
                <w:rFonts w:ascii="宋体" w:hAnsi="宋体" w:eastAsia="宋体"/>
                <w:szCs w:val="21"/>
              </w:rPr>
            </w:pPr>
          </w:p>
        </w:tc>
      </w:tr>
      <w:tr w14:paraId="0A1F1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1DCBEACA">
            <w:pPr>
              <w:spacing w:before="120" w:beforeLines="50" w:after="120" w:afterLines="50" w:line="360" w:lineRule="auto"/>
              <w:jc w:val="center"/>
              <w:rPr>
                <w:rFonts w:ascii="宋体" w:hAnsi="宋体" w:eastAsia="宋体"/>
                <w:szCs w:val="21"/>
              </w:rPr>
            </w:pPr>
            <w:r>
              <w:rPr>
                <w:rFonts w:hint="eastAsia" w:ascii="宋体" w:hAnsi="宋体" w:eastAsia="宋体"/>
                <w:szCs w:val="21"/>
              </w:rPr>
              <w:t>2</w:t>
            </w:r>
          </w:p>
        </w:tc>
        <w:tc>
          <w:tcPr>
            <w:tcW w:w="1036" w:type="pct"/>
            <w:tcBorders>
              <w:top w:val="single" w:color="auto" w:sz="4" w:space="0"/>
              <w:left w:val="nil"/>
              <w:bottom w:val="single" w:color="auto" w:sz="4" w:space="0"/>
              <w:right w:val="single" w:color="auto" w:sz="4" w:space="0"/>
            </w:tcBorders>
            <w:vAlign w:val="center"/>
          </w:tcPr>
          <w:p w14:paraId="637796C2">
            <w:pPr>
              <w:spacing w:before="120" w:beforeLines="50" w:after="120" w:afterLines="50" w:line="360" w:lineRule="auto"/>
              <w:jc w:val="center"/>
              <w:rPr>
                <w:rFonts w:ascii="宋体" w:hAnsi="宋体" w:eastAsia="宋体"/>
                <w:szCs w:val="21"/>
              </w:rPr>
            </w:pPr>
          </w:p>
        </w:tc>
        <w:tc>
          <w:tcPr>
            <w:tcW w:w="641" w:type="pct"/>
            <w:tcBorders>
              <w:top w:val="single" w:color="auto" w:sz="4" w:space="0"/>
              <w:left w:val="nil"/>
              <w:bottom w:val="single" w:color="auto" w:sz="4" w:space="0"/>
              <w:right w:val="single" w:color="auto" w:sz="4" w:space="0"/>
            </w:tcBorders>
            <w:vAlign w:val="center"/>
          </w:tcPr>
          <w:p w14:paraId="088A2CA4">
            <w:pPr>
              <w:spacing w:before="120" w:beforeLines="50" w:after="120" w:afterLines="50" w:line="360" w:lineRule="auto"/>
              <w:jc w:val="center"/>
              <w:rPr>
                <w:rFonts w:ascii="宋体" w:hAnsi="宋体" w:eastAsia="宋体"/>
                <w:szCs w:val="21"/>
              </w:rPr>
            </w:pPr>
          </w:p>
        </w:tc>
        <w:tc>
          <w:tcPr>
            <w:tcW w:w="777" w:type="pct"/>
            <w:tcBorders>
              <w:top w:val="single" w:color="auto" w:sz="4" w:space="0"/>
              <w:left w:val="nil"/>
              <w:bottom w:val="single" w:color="auto" w:sz="4" w:space="0"/>
              <w:right w:val="single" w:color="auto" w:sz="4" w:space="0"/>
            </w:tcBorders>
            <w:vAlign w:val="center"/>
          </w:tcPr>
          <w:p w14:paraId="284B0519">
            <w:pPr>
              <w:spacing w:before="120" w:beforeLines="50" w:after="120" w:afterLines="50" w:line="360" w:lineRule="auto"/>
              <w:jc w:val="center"/>
              <w:rPr>
                <w:rFonts w:ascii="宋体" w:hAnsi="宋体" w:eastAsia="宋体"/>
                <w:szCs w:val="21"/>
              </w:rPr>
            </w:pPr>
          </w:p>
        </w:tc>
        <w:tc>
          <w:tcPr>
            <w:tcW w:w="684" w:type="pct"/>
            <w:tcBorders>
              <w:top w:val="single" w:color="auto" w:sz="4" w:space="0"/>
              <w:left w:val="nil"/>
              <w:bottom w:val="single" w:color="auto" w:sz="4" w:space="0"/>
              <w:right w:val="single" w:color="auto" w:sz="4" w:space="0"/>
            </w:tcBorders>
            <w:vAlign w:val="center"/>
          </w:tcPr>
          <w:p w14:paraId="156EAC97">
            <w:pPr>
              <w:spacing w:before="120" w:beforeLines="50" w:after="120" w:afterLines="50" w:line="360" w:lineRule="auto"/>
              <w:jc w:val="center"/>
              <w:rPr>
                <w:rFonts w:ascii="宋体" w:hAnsi="宋体" w:eastAsia="宋体"/>
                <w:szCs w:val="21"/>
              </w:rPr>
            </w:pPr>
          </w:p>
        </w:tc>
        <w:tc>
          <w:tcPr>
            <w:tcW w:w="780" w:type="pct"/>
            <w:tcBorders>
              <w:top w:val="single" w:color="auto" w:sz="4" w:space="0"/>
              <w:left w:val="nil"/>
              <w:bottom w:val="single" w:color="auto" w:sz="4" w:space="0"/>
              <w:right w:val="single" w:color="auto" w:sz="4" w:space="0"/>
            </w:tcBorders>
            <w:vAlign w:val="center"/>
          </w:tcPr>
          <w:p w14:paraId="0642CA05">
            <w:pPr>
              <w:spacing w:before="120" w:beforeLines="50" w:after="120" w:afterLines="50" w:line="360" w:lineRule="auto"/>
              <w:jc w:val="center"/>
              <w:rPr>
                <w:rFonts w:ascii="宋体" w:hAnsi="宋体" w:eastAsia="宋体"/>
                <w:szCs w:val="21"/>
              </w:rPr>
            </w:pPr>
          </w:p>
        </w:tc>
        <w:tc>
          <w:tcPr>
            <w:tcW w:w="611" w:type="pct"/>
            <w:tcBorders>
              <w:top w:val="single" w:color="auto" w:sz="4" w:space="0"/>
              <w:left w:val="nil"/>
              <w:bottom w:val="single" w:color="auto" w:sz="4" w:space="0"/>
              <w:right w:val="single" w:color="auto" w:sz="4" w:space="0"/>
            </w:tcBorders>
            <w:vAlign w:val="center"/>
          </w:tcPr>
          <w:p w14:paraId="76026C0F">
            <w:pPr>
              <w:spacing w:before="120" w:beforeLines="50" w:after="120" w:afterLines="50" w:line="360" w:lineRule="auto"/>
              <w:jc w:val="center"/>
              <w:rPr>
                <w:rFonts w:ascii="宋体" w:hAnsi="宋体" w:eastAsia="宋体"/>
                <w:szCs w:val="21"/>
              </w:rPr>
            </w:pPr>
          </w:p>
        </w:tc>
      </w:tr>
      <w:tr w14:paraId="2B82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21D0943C">
            <w:pPr>
              <w:spacing w:before="120" w:beforeLines="50" w:after="120" w:afterLines="50" w:line="360" w:lineRule="auto"/>
              <w:jc w:val="center"/>
              <w:rPr>
                <w:rFonts w:ascii="宋体" w:hAnsi="宋体" w:eastAsia="宋体"/>
                <w:szCs w:val="21"/>
              </w:rPr>
            </w:pPr>
            <w:r>
              <w:rPr>
                <w:rFonts w:hint="eastAsia" w:ascii="宋体" w:hAnsi="宋体" w:eastAsia="宋体"/>
                <w:szCs w:val="21"/>
              </w:rPr>
              <w:t>……</w:t>
            </w:r>
          </w:p>
        </w:tc>
        <w:tc>
          <w:tcPr>
            <w:tcW w:w="1036" w:type="pct"/>
            <w:tcBorders>
              <w:top w:val="single" w:color="auto" w:sz="4" w:space="0"/>
              <w:left w:val="nil"/>
              <w:bottom w:val="single" w:color="auto" w:sz="4" w:space="0"/>
              <w:right w:val="single" w:color="auto" w:sz="4" w:space="0"/>
            </w:tcBorders>
            <w:vAlign w:val="center"/>
          </w:tcPr>
          <w:p w14:paraId="47E73D7D">
            <w:pPr>
              <w:spacing w:before="120" w:beforeLines="50" w:after="120" w:afterLines="50" w:line="360" w:lineRule="auto"/>
              <w:jc w:val="center"/>
              <w:rPr>
                <w:rFonts w:ascii="宋体" w:hAnsi="宋体" w:eastAsia="宋体"/>
                <w:szCs w:val="21"/>
              </w:rPr>
            </w:pPr>
          </w:p>
        </w:tc>
        <w:tc>
          <w:tcPr>
            <w:tcW w:w="641" w:type="pct"/>
            <w:tcBorders>
              <w:top w:val="single" w:color="auto" w:sz="4" w:space="0"/>
              <w:left w:val="nil"/>
              <w:bottom w:val="single" w:color="auto" w:sz="4" w:space="0"/>
              <w:right w:val="single" w:color="auto" w:sz="4" w:space="0"/>
            </w:tcBorders>
            <w:vAlign w:val="center"/>
          </w:tcPr>
          <w:p w14:paraId="4BB962D7">
            <w:pPr>
              <w:spacing w:before="120" w:beforeLines="50" w:after="120" w:afterLines="50" w:line="360" w:lineRule="auto"/>
              <w:jc w:val="center"/>
              <w:rPr>
                <w:rFonts w:ascii="宋体" w:hAnsi="宋体" w:eastAsia="宋体"/>
                <w:szCs w:val="21"/>
              </w:rPr>
            </w:pPr>
          </w:p>
        </w:tc>
        <w:tc>
          <w:tcPr>
            <w:tcW w:w="777" w:type="pct"/>
            <w:tcBorders>
              <w:top w:val="single" w:color="auto" w:sz="4" w:space="0"/>
              <w:left w:val="nil"/>
              <w:bottom w:val="single" w:color="auto" w:sz="4" w:space="0"/>
              <w:right w:val="single" w:color="auto" w:sz="4" w:space="0"/>
            </w:tcBorders>
            <w:vAlign w:val="center"/>
          </w:tcPr>
          <w:p w14:paraId="7C3C9012">
            <w:pPr>
              <w:spacing w:before="120" w:beforeLines="50" w:after="120" w:afterLines="50" w:line="360" w:lineRule="auto"/>
              <w:jc w:val="center"/>
              <w:rPr>
                <w:rFonts w:ascii="宋体" w:hAnsi="宋体" w:eastAsia="宋体"/>
                <w:szCs w:val="21"/>
              </w:rPr>
            </w:pPr>
          </w:p>
        </w:tc>
        <w:tc>
          <w:tcPr>
            <w:tcW w:w="684" w:type="pct"/>
            <w:tcBorders>
              <w:top w:val="single" w:color="auto" w:sz="4" w:space="0"/>
              <w:left w:val="nil"/>
              <w:bottom w:val="single" w:color="auto" w:sz="4" w:space="0"/>
              <w:right w:val="single" w:color="auto" w:sz="4" w:space="0"/>
            </w:tcBorders>
            <w:vAlign w:val="center"/>
          </w:tcPr>
          <w:p w14:paraId="651783F3">
            <w:pPr>
              <w:spacing w:before="120" w:beforeLines="50" w:after="120" w:afterLines="50" w:line="360" w:lineRule="auto"/>
              <w:jc w:val="center"/>
              <w:rPr>
                <w:rFonts w:ascii="宋体" w:hAnsi="宋体" w:eastAsia="宋体"/>
                <w:szCs w:val="21"/>
              </w:rPr>
            </w:pPr>
          </w:p>
        </w:tc>
        <w:tc>
          <w:tcPr>
            <w:tcW w:w="780" w:type="pct"/>
            <w:tcBorders>
              <w:top w:val="single" w:color="auto" w:sz="4" w:space="0"/>
              <w:left w:val="nil"/>
              <w:bottom w:val="single" w:color="auto" w:sz="4" w:space="0"/>
              <w:right w:val="single" w:color="auto" w:sz="4" w:space="0"/>
            </w:tcBorders>
            <w:vAlign w:val="center"/>
          </w:tcPr>
          <w:p w14:paraId="7686B1BE">
            <w:pPr>
              <w:spacing w:before="120" w:beforeLines="50" w:after="120" w:afterLines="50" w:line="360" w:lineRule="auto"/>
              <w:jc w:val="center"/>
              <w:rPr>
                <w:rFonts w:ascii="宋体" w:hAnsi="宋体" w:eastAsia="宋体"/>
                <w:szCs w:val="21"/>
              </w:rPr>
            </w:pPr>
          </w:p>
        </w:tc>
        <w:tc>
          <w:tcPr>
            <w:tcW w:w="611" w:type="pct"/>
            <w:tcBorders>
              <w:top w:val="single" w:color="auto" w:sz="4" w:space="0"/>
              <w:left w:val="nil"/>
              <w:bottom w:val="single" w:color="auto" w:sz="4" w:space="0"/>
              <w:right w:val="single" w:color="auto" w:sz="4" w:space="0"/>
            </w:tcBorders>
            <w:vAlign w:val="center"/>
          </w:tcPr>
          <w:p w14:paraId="4060540A">
            <w:pPr>
              <w:spacing w:before="120" w:beforeLines="50" w:after="120" w:afterLines="50" w:line="360" w:lineRule="auto"/>
              <w:jc w:val="center"/>
              <w:rPr>
                <w:rFonts w:ascii="宋体" w:hAnsi="宋体" w:eastAsia="宋体"/>
                <w:szCs w:val="21"/>
              </w:rPr>
            </w:pPr>
          </w:p>
        </w:tc>
      </w:tr>
    </w:tbl>
    <w:p w14:paraId="65A0D27B">
      <w:pPr>
        <w:snapToGrid w:val="0"/>
        <w:spacing w:before="120" w:beforeLines="50" w:after="120" w:afterLines="50" w:line="360" w:lineRule="auto"/>
        <w:ind w:firstLine="420" w:firstLineChars="200"/>
        <w:rPr>
          <w:rFonts w:ascii="宋体" w:hAnsi="宋体" w:eastAsia="宋体" w:cs="Times New Roman"/>
          <w:kern w:val="0"/>
          <w:szCs w:val="21"/>
        </w:rPr>
      </w:pPr>
      <w:r>
        <w:rPr>
          <w:rFonts w:hint="eastAsia" w:ascii="宋体" w:hAnsi="宋体" w:eastAsia="宋体"/>
          <w:szCs w:val="21"/>
        </w:rPr>
        <w:t>我方保证：我方提供的产品既非试验产品也非积压产品，而是于</w:t>
      </w:r>
      <w:r>
        <w:rPr>
          <w:rFonts w:hint="eastAsia" w:ascii="宋体" w:hAnsi="宋体" w:eastAsia="宋体"/>
          <w:szCs w:val="21"/>
          <w:u w:val="single"/>
        </w:rPr>
        <w:t xml:space="preserve">       </w:t>
      </w:r>
      <w:r>
        <w:rPr>
          <w:rFonts w:hint="eastAsia" w:ascii="宋体" w:hAnsi="宋体" w:eastAsia="宋体"/>
          <w:szCs w:val="21"/>
        </w:rPr>
        <w:t>年投产的成熟产品，且生产（完工）日期不早于</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月；在可以预见的</w:t>
      </w:r>
      <w:r>
        <w:rPr>
          <w:rFonts w:hint="eastAsia" w:ascii="宋体" w:hAnsi="宋体" w:eastAsia="宋体"/>
          <w:szCs w:val="21"/>
          <w:u w:val="single"/>
        </w:rPr>
        <w:t xml:space="preserve">       </w:t>
      </w:r>
      <w:r>
        <w:rPr>
          <w:rFonts w:hint="eastAsia" w:ascii="宋体" w:hAnsi="宋体" w:eastAsia="宋体"/>
          <w:szCs w:val="21"/>
        </w:rPr>
        <w:t xml:space="preserve">（天）内，我方没有对该型号产品进行升级、停产、淘汰的计划。 </w:t>
      </w:r>
    </w:p>
    <w:p w14:paraId="7DC072F4">
      <w:pPr>
        <w:snapToGrid w:val="0"/>
        <w:spacing w:before="120" w:beforeLines="50" w:after="120" w:afterLines="50" w:line="360" w:lineRule="auto"/>
        <w:ind w:firstLine="420" w:firstLineChars="200"/>
        <w:rPr>
          <w:rFonts w:ascii="宋体" w:hAnsi="宋体" w:eastAsia="宋体"/>
          <w:szCs w:val="21"/>
        </w:rPr>
      </w:pPr>
      <w:r>
        <w:rPr>
          <w:rFonts w:ascii="宋体" w:hAnsi="宋体" w:eastAsia="宋体"/>
          <w:szCs w:val="21"/>
        </w:rPr>
        <w:t>5</w:t>
      </w:r>
      <w:r>
        <w:rPr>
          <w:rFonts w:hint="eastAsia" w:ascii="宋体" w:hAnsi="宋体" w:eastAsia="宋体"/>
          <w:szCs w:val="21"/>
        </w:rPr>
        <w:t>、我方同意按照贵方要求提供与投标产品有关的一切数据或资料。</w:t>
      </w:r>
    </w:p>
    <w:p w14:paraId="3CAB7914">
      <w:pPr>
        <w:snapToGrid w:val="0"/>
        <w:spacing w:before="120" w:beforeLines="50" w:after="120" w:afterLines="50" w:line="360" w:lineRule="auto"/>
        <w:ind w:firstLine="420" w:firstLineChars="200"/>
        <w:rPr>
          <w:rFonts w:ascii="宋体" w:hAnsi="宋体" w:eastAsia="宋体"/>
          <w:szCs w:val="21"/>
        </w:rPr>
      </w:pPr>
      <w:r>
        <w:rPr>
          <w:rFonts w:ascii="宋体" w:hAnsi="宋体" w:eastAsia="宋体"/>
          <w:szCs w:val="21"/>
        </w:rPr>
        <w:t>6</w:t>
      </w:r>
      <w:r>
        <w:rPr>
          <w:rFonts w:hint="eastAsia" w:ascii="宋体" w:hAnsi="宋体" w:eastAsia="宋体"/>
          <w:szCs w:val="21"/>
        </w:rPr>
        <w:t>、本授权函不得进行二次授权或转授权，否则无效。</w:t>
      </w:r>
    </w:p>
    <w:p w14:paraId="697FC65F">
      <w:pPr>
        <w:snapToGrid w:val="0"/>
        <w:spacing w:line="360" w:lineRule="auto"/>
        <w:ind w:firstLine="420" w:firstLineChars="200"/>
        <w:rPr>
          <w:rFonts w:ascii="宋体" w:hAnsi="宋体" w:eastAsia="宋体"/>
          <w:szCs w:val="21"/>
          <w:u w:val="single"/>
        </w:rPr>
      </w:pPr>
      <w:r>
        <w:rPr>
          <w:rFonts w:ascii="宋体" w:hAnsi="宋体" w:eastAsia="宋体"/>
          <w:szCs w:val="21"/>
        </w:rPr>
        <w:t>出具授权书的</w:t>
      </w:r>
      <w:r>
        <w:rPr>
          <w:rFonts w:hint="eastAsia" w:ascii="宋体" w:hAnsi="宋体" w:eastAsia="宋体"/>
          <w:szCs w:val="21"/>
        </w:rPr>
        <w:t>产品制造商（或境外品牌境外生产的产品生产制造商</w:t>
      </w:r>
      <w:r>
        <w:rPr>
          <w:rFonts w:hint="eastAsia" w:ascii="宋体" w:hAnsi="宋体" w:eastAsia="宋体"/>
          <w:bCs/>
          <w:szCs w:val="21"/>
        </w:rPr>
        <w:t>境内的办事机构）</w:t>
      </w:r>
      <w:r>
        <w:rPr>
          <w:rFonts w:ascii="宋体" w:hAnsi="宋体" w:eastAsia="宋体"/>
          <w:szCs w:val="21"/>
        </w:rPr>
        <w:t>名称</w:t>
      </w:r>
      <w:r>
        <w:rPr>
          <w:rFonts w:hint="eastAsia" w:ascii="宋体" w:hAnsi="宋体" w:eastAsia="宋体"/>
          <w:szCs w:val="21"/>
        </w:rPr>
        <w:t>：</w:t>
      </w:r>
      <w:r>
        <w:rPr>
          <w:rFonts w:hint="eastAsia" w:ascii="宋体" w:hAnsi="宋体" w:eastAsia="宋体"/>
          <w:szCs w:val="21"/>
          <w:u w:val="single"/>
        </w:rPr>
        <w:t xml:space="preserve">  </w:t>
      </w:r>
    </w:p>
    <w:p w14:paraId="71F657EB">
      <w:pPr>
        <w:snapToGrid w:val="0"/>
        <w:spacing w:line="360" w:lineRule="auto"/>
        <w:rPr>
          <w:rFonts w:ascii="宋体" w:hAnsi="宋体" w:eastAsia="宋体"/>
          <w:szCs w:val="21"/>
        </w:rPr>
      </w:pPr>
      <w:r>
        <w:rPr>
          <w:rFonts w:hint="eastAsia" w:ascii="宋体" w:hAnsi="宋体" w:eastAsia="宋体"/>
          <w:szCs w:val="21"/>
          <w:u w:val="single"/>
        </w:rPr>
        <w:t xml:space="preserve">          </w:t>
      </w:r>
      <w:r>
        <w:rPr>
          <w:rFonts w:hint="eastAsia" w:ascii="宋体" w:hAnsi="宋体" w:eastAsia="宋体"/>
          <w:szCs w:val="21"/>
        </w:rPr>
        <w:t>(其中，境内工商注册的产品制造商必须同时加盖法人公章，若境外品牌境外生产的产品生产制造商</w:t>
      </w:r>
      <w:r>
        <w:rPr>
          <w:rFonts w:hint="eastAsia" w:ascii="宋体" w:hAnsi="宋体" w:eastAsia="宋体"/>
          <w:bCs/>
          <w:szCs w:val="21"/>
        </w:rPr>
        <w:t>境内的办事机构</w:t>
      </w:r>
      <w:r>
        <w:rPr>
          <w:rFonts w:hint="eastAsia" w:ascii="宋体" w:hAnsi="宋体" w:eastAsia="宋体"/>
          <w:szCs w:val="21"/>
        </w:rPr>
        <w:t>在境内工商注册的，必须同时加盖公章)</w:t>
      </w:r>
    </w:p>
    <w:p w14:paraId="2A708CC2">
      <w:pPr>
        <w:snapToGrid w:val="0"/>
        <w:spacing w:before="120" w:beforeLines="50" w:after="120" w:afterLines="50" w:line="360" w:lineRule="auto"/>
        <w:ind w:firstLine="420" w:firstLineChars="200"/>
        <w:rPr>
          <w:rFonts w:ascii="宋体" w:hAnsi="宋体" w:eastAsia="宋体"/>
          <w:szCs w:val="21"/>
        </w:rPr>
      </w:pPr>
    </w:p>
    <w:p w14:paraId="09AB0DAE">
      <w:pPr>
        <w:snapToGrid w:val="0"/>
        <w:spacing w:before="120" w:beforeLines="50" w:after="120" w:afterLines="50" w:line="360" w:lineRule="auto"/>
        <w:ind w:firstLine="420" w:firstLineChars="200"/>
        <w:rPr>
          <w:rFonts w:ascii="宋体" w:hAnsi="宋体" w:eastAsia="宋体"/>
          <w:szCs w:val="21"/>
        </w:rPr>
      </w:pPr>
      <w:r>
        <w:rPr>
          <w:rFonts w:hint="eastAsia" w:ascii="宋体" w:hAnsi="宋体" w:eastAsia="宋体"/>
          <w:szCs w:val="21"/>
        </w:rPr>
        <w:t>法定代表人：</w:t>
      </w:r>
      <w:r>
        <w:rPr>
          <w:rFonts w:hint="eastAsia" w:ascii="宋体" w:hAnsi="宋体" w:eastAsia="宋体"/>
          <w:szCs w:val="21"/>
          <w:u w:val="single"/>
        </w:rPr>
        <w:t xml:space="preserve">                      </w:t>
      </w:r>
      <w:r>
        <w:rPr>
          <w:rFonts w:hint="eastAsia" w:ascii="宋体" w:hAnsi="宋体" w:eastAsia="宋体"/>
          <w:szCs w:val="21"/>
        </w:rPr>
        <w:t>（签名或盖私章）</w:t>
      </w:r>
    </w:p>
    <w:p w14:paraId="6F4A2EC8">
      <w:pPr>
        <w:snapToGrid w:val="0"/>
        <w:spacing w:before="120" w:beforeLines="50" w:after="120" w:afterLines="50" w:line="360" w:lineRule="auto"/>
        <w:ind w:firstLine="420" w:firstLineChars="200"/>
        <w:rPr>
          <w:rFonts w:ascii="宋体" w:hAnsi="宋体" w:eastAsia="宋体"/>
          <w:szCs w:val="21"/>
          <w:u w:val="single"/>
        </w:rPr>
      </w:pPr>
      <w:r>
        <w:rPr>
          <w:rFonts w:hint="eastAsia" w:ascii="宋体" w:hAnsi="宋体" w:eastAsia="宋体"/>
          <w:szCs w:val="21"/>
        </w:rPr>
        <w:t>签署人职务：</w:t>
      </w:r>
      <w:r>
        <w:rPr>
          <w:rFonts w:hint="eastAsia" w:ascii="宋体" w:hAnsi="宋体" w:eastAsia="宋体"/>
          <w:szCs w:val="21"/>
          <w:u w:val="single"/>
        </w:rPr>
        <w:t xml:space="preserve">                    </w:t>
      </w:r>
    </w:p>
    <w:p w14:paraId="04F010FC">
      <w:pPr>
        <w:snapToGrid w:val="0"/>
        <w:spacing w:before="120" w:beforeLines="50" w:after="120" w:afterLines="50" w:line="360" w:lineRule="auto"/>
        <w:ind w:firstLine="420" w:firstLineChars="200"/>
        <w:rPr>
          <w:rFonts w:ascii="宋体" w:hAnsi="宋体" w:eastAsia="宋体"/>
          <w:szCs w:val="21"/>
        </w:rPr>
      </w:pPr>
      <w:r>
        <w:rPr>
          <w:rFonts w:ascii="宋体" w:hAnsi="宋体" w:eastAsia="宋体"/>
          <w:szCs w:val="21"/>
        </w:rPr>
        <w:t>电话</w:t>
      </w:r>
      <w:r>
        <w:rPr>
          <w:rFonts w:hint="eastAsia" w:ascii="宋体" w:hAnsi="宋体" w:eastAsia="宋体"/>
          <w:szCs w:val="21"/>
        </w:rPr>
        <w:t>：</w:t>
      </w:r>
      <w:r>
        <w:rPr>
          <w:rFonts w:hint="eastAsia" w:ascii="宋体" w:hAnsi="宋体" w:eastAsia="宋体"/>
          <w:szCs w:val="21"/>
          <w:u w:val="single"/>
        </w:rPr>
        <w:t xml:space="preserve">                    </w:t>
      </w:r>
      <w:r>
        <w:rPr>
          <w:rFonts w:hint="eastAsia" w:ascii="宋体" w:hAnsi="宋体" w:eastAsia="宋体"/>
          <w:szCs w:val="21"/>
        </w:rPr>
        <w:t xml:space="preserve">   </w:t>
      </w:r>
      <w:r>
        <w:rPr>
          <w:rFonts w:ascii="宋体" w:hAnsi="宋体" w:eastAsia="宋体"/>
          <w:szCs w:val="21"/>
        </w:rPr>
        <w:t>传真：</w:t>
      </w:r>
      <w:r>
        <w:rPr>
          <w:rFonts w:hint="eastAsia" w:ascii="宋体" w:hAnsi="宋体" w:eastAsia="宋体"/>
          <w:szCs w:val="21"/>
          <w:u w:val="single"/>
        </w:rPr>
        <w:t xml:space="preserve">                   </w:t>
      </w:r>
      <w:r>
        <w:rPr>
          <w:rFonts w:ascii="宋体" w:hAnsi="宋体" w:eastAsia="宋体"/>
          <w:szCs w:val="21"/>
        </w:rPr>
        <w:t xml:space="preserve"> </w:t>
      </w:r>
    </w:p>
    <w:p w14:paraId="3F44B419">
      <w:pPr>
        <w:snapToGrid w:val="0"/>
        <w:spacing w:before="120" w:beforeLines="50" w:after="120" w:afterLines="50" w:line="360" w:lineRule="auto"/>
        <w:ind w:firstLine="420" w:firstLineChars="200"/>
        <w:rPr>
          <w:rFonts w:ascii="宋体" w:hAnsi="宋体" w:eastAsia="宋体"/>
          <w:szCs w:val="21"/>
          <w:u w:val="single"/>
        </w:rPr>
      </w:pPr>
      <w:r>
        <w:rPr>
          <w:rFonts w:hint="eastAsia" w:ascii="宋体" w:hAnsi="宋体" w:eastAsia="宋体"/>
          <w:szCs w:val="21"/>
        </w:rPr>
        <w:t>地址：</w:t>
      </w:r>
      <w:r>
        <w:rPr>
          <w:rFonts w:hint="eastAsia" w:ascii="宋体" w:hAnsi="宋体" w:eastAsia="宋体"/>
          <w:szCs w:val="21"/>
          <w:u w:val="single"/>
        </w:rPr>
        <w:t xml:space="preserve">                                                </w:t>
      </w:r>
    </w:p>
    <w:p w14:paraId="4BE525CB">
      <w:pPr>
        <w:snapToGrid w:val="0"/>
        <w:spacing w:before="120" w:beforeLines="50" w:after="120" w:afterLines="50" w:line="360" w:lineRule="auto"/>
        <w:ind w:firstLine="420" w:firstLineChars="200"/>
        <w:rPr>
          <w:rFonts w:ascii="宋体" w:hAnsi="宋体" w:eastAsia="宋体"/>
          <w:szCs w:val="21"/>
          <w:u w:val="single"/>
        </w:rPr>
      </w:pPr>
      <w:r>
        <w:rPr>
          <w:rFonts w:hint="eastAsia" w:ascii="宋体" w:hAnsi="宋体" w:eastAsia="宋体"/>
          <w:szCs w:val="21"/>
        </w:rPr>
        <w:t>网址：</w:t>
      </w:r>
      <w:r>
        <w:rPr>
          <w:rFonts w:hint="eastAsia" w:ascii="宋体" w:hAnsi="宋体" w:eastAsia="宋体"/>
          <w:szCs w:val="21"/>
          <w:u w:val="single"/>
        </w:rPr>
        <w:t xml:space="preserve">                                                </w:t>
      </w:r>
    </w:p>
    <w:p w14:paraId="5BB9E654">
      <w:pPr>
        <w:snapToGrid w:val="0"/>
        <w:spacing w:before="120" w:beforeLines="50" w:after="120" w:afterLines="50" w:line="360" w:lineRule="auto"/>
        <w:ind w:firstLine="420" w:firstLineChars="200"/>
        <w:rPr>
          <w:rFonts w:ascii="宋体" w:hAnsi="宋体" w:eastAsia="宋体"/>
          <w:szCs w:val="21"/>
          <w:u w:val="single"/>
        </w:rPr>
      </w:pPr>
      <w:r>
        <w:rPr>
          <w:rFonts w:hint="eastAsia" w:ascii="宋体" w:hAnsi="宋体" w:eastAsia="宋体"/>
          <w:szCs w:val="21"/>
        </w:rPr>
        <w:t>电子邮箱：</w:t>
      </w:r>
      <w:r>
        <w:rPr>
          <w:rFonts w:hint="eastAsia" w:ascii="宋体" w:hAnsi="宋体" w:eastAsia="宋体"/>
          <w:szCs w:val="21"/>
          <w:u w:val="single"/>
        </w:rPr>
        <w:t xml:space="preserve">                                            </w:t>
      </w:r>
    </w:p>
    <w:p w14:paraId="311DA8EC">
      <w:pPr>
        <w:snapToGrid w:val="0"/>
        <w:spacing w:before="120" w:beforeLines="50" w:after="120" w:afterLines="50" w:line="360" w:lineRule="auto"/>
        <w:ind w:firstLine="420" w:firstLineChars="200"/>
        <w:rPr>
          <w:rFonts w:ascii="宋体" w:hAnsi="宋体" w:eastAsia="宋体"/>
          <w:szCs w:val="21"/>
        </w:rPr>
      </w:pPr>
      <w:r>
        <w:rPr>
          <w:rFonts w:hint="eastAsia" w:ascii="宋体" w:hAnsi="宋体" w:eastAsia="宋体"/>
          <w:szCs w:val="21"/>
        </w:rPr>
        <w:t>签发</w:t>
      </w:r>
      <w:r>
        <w:rPr>
          <w:rFonts w:ascii="宋体" w:hAnsi="宋体" w:eastAsia="宋体"/>
          <w:szCs w:val="21"/>
        </w:rPr>
        <w:t>日期：</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w:t>
      </w:r>
    </w:p>
    <w:p w14:paraId="2AF85456">
      <w:pPr>
        <w:tabs>
          <w:tab w:val="left" w:pos="567"/>
        </w:tabs>
        <w:autoSpaceDE w:val="0"/>
        <w:autoSpaceDN w:val="0"/>
        <w:adjustRightInd w:val="0"/>
        <w:spacing w:line="360" w:lineRule="auto"/>
        <w:jc w:val="left"/>
        <w:rPr>
          <w:rFonts w:ascii="宋体" w:hAnsi="宋体" w:eastAsia="宋体" w:cs="Times New Roman"/>
          <w:b/>
          <w:kern w:val="0"/>
          <w:szCs w:val="21"/>
        </w:rPr>
      </w:pPr>
    </w:p>
    <w:p w14:paraId="1B5826B1">
      <w:pPr>
        <w:tabs>
          <w:tab w:val="left" w:pos="567"/>
        </w:tabs>
        <w:autoSpaceDE w:val="0"/>
        <w:autoSpaceDN w:val="0"/>
        <w:adjustRightInd w:val="0"/>
        <w:spacing w:line="360" w:lineRule="auto"/>
        <w:jc w:val="left"/>
        <w:rPr>
          <w:rFonts w:ascii="宋体" w:hAnsi="宋体" w:eastAsia="宋体" w:cs="Times New Roman"/>
          <w:b/>
          <w:kern w:val="0"/>
          <w:szCs w:val="21"/>
        </w:rPr>
      </w:pPr>
      <w:r>
        <w:rPr>
          <w:rFonts w:hint="eastAsia" w:ascii="宋体" w:hAnsi="宋体" w:eastAsia="宋体" w:cs="Times New Roman"/>
          <w:b/>
          <w:kern w:val="0"/>
          <w:szCs w:val="21"/>
        </w:rPr>
        <w:t>备注：投标文件正本内必须提供原件，出具本授权书的产品</w:t>
      </w:r>
      <w:r>
        <w:rPr>
          <w:rFonts w:ascii="宋体" w:hAnsi="宋体" w:eastAsia="宋体" w:cs="Times New Roman"/>
          <w:b/>
          <w:kern w:val="0"/>
          <w:szCs w:val="21"/>
        </w:rPr>
        <w:t>制造商</w:t>
      </w:r>
      <w:r>
        <w:rPr>
          <w:rFonts w:hint="eastAsia" w:ascii="宋体" w:hAnsi="宋体" w:eastAsia="宋体" w:cs="Times New Roman"/>
          <w:b/>
          <w:kern w:val="0"/>
          <w:szCs w:val="21"/>
        </w:rPr>
        <w:t>（或境外品牌境外生产的产品生产制造商境内的办事机构）在境内工商注册的，本授权书每页需加盖其公章；出具本授权书的产品</w:t>
      </w:r>
      <w:r>
        <w:rPr>
          <w:rFonts w:ascii="宋体" w:hAnsi="宋体" w:eastAsia="宋体" w:cs="Times New Roman"/>
          <w:b/>
          <w:kern w:val="0"/>
          <w:szCs w:val="21"/>
        </w:rPr>
        <w:t>制造商</w:t>
      </w:r>
      <w:r>
        <w:rPr>
          <w:rFonts w:hint="eastAsia" w:ascii="宋体" w:hAnsi="宋体" w:eastAsia="宋体" w:cs="Times New Roman"/>
          <w:b/>
          <w:kern w:val="0"/>
          <w:szCs w:val="21"/>
        </w:rPr>
        <w:t>（或境外品牌境外生产的产品生产制造商境内的办事机构）为境外注册的产品制造商(或未在境内工商注册的办事机构)的，本授权书每页由其法定代表人签名(或盖私章)代替加盖公章。</w:t>
      </w:r>
    </w:p>
    <w:p w14:paraId="4FDFC09C">
      <w:pPr>
        <w:spacing w:line="360" w:lineRule="auto"/>
        <w:ind w:firstLine="420" w:firstLineChars="200"/>
      </w:pPr>
    </w:p>
    <w:p w14:paraId="473F022F">
      <w:pPr>
        <w:pStyle w:val="5"/>
        <w:pageBreakBefore/>
        <w:spacing w:line="360" w:lineRule="auto"/>
        <w:rPr>
          <w:rFonts w:hAnsi="宋体"/>
          <w:b/>
          <w:sz w:val="30"/>
          <w:szCs w:val="30"/>
          <w:lang w:val="zh-CN"/>
        </w:rPr>
      </w:pPr>
      <w:bookmarkStart w:id="625" w:name="_Toc170737362"/>
      <w:bookmarkStart w:id="626" w:name="_Toc13869"/>
      <w:r>
        <w:rPr>
          <w:rFonts w:hint="eastAsia" w:hAnsi="宋体"/>
          <w:b/>
          <w:bCs/>
          <w:kern w:val="2"/>
          <w:sz w:val="32"/>
          <w:szCs w:val="32"/>
        </w:rPr>
        <w:t>5.5资格业绩</w:t>
      </w:r>
      <w:r>
        <w:rPr>
          <w:rFonts w:hint="eastAsia" w:hAnsi="宋体"/>
          <w:b/>
          <w:bCs/>
          <w:sz w:val="32"/>
          <w:szCs w:val="32"/>
        </w:rPr>
        <w:t>【投标人提供一份2021年1月1日以来具有一份与本次投标的吹扫捕集气相色谱质谱联用仪相同品牌的销售业绩（合同签订日期为2021年1月1日或以后）</w:t>
      </w:r>
      <w:bookmarkEnd w:id="610"/>
      <w:bookmarkEnd w:id="611"/>
      <w:r>
        <w:rPr>
          <w:rFonts w:hint="eastAsia" w:hAnsi="宋体"/>
          <w:b/>
          <w:bCs/>
          <w:sz w:val="32"/>
          <w:szCs w:val="32"/>
        </w:rPr>
        <w:t>】</w:t>
      </w:r>
      <w:bookmarkEnd w:id="625"/>
      <w:bookmarkEnd w:id="626"/>
    </w:p>
    <w:p w14:paraId="5200E9B6">
      <w:pPr>
        <w:spacing w:line="360" w:lineRule="auto"/>
        <w:rPr>
          <w:rFonts w:hAnsi="宋体"/>
          <w:szCs w:val="21"/>
          <w:lang w:val="zh-CN"/>
        </w:rPr>
      </w:pPr>
    </w:p>
    <w:tbl>
      <w:tblPr>
        <w:tblStyle w:val="37"/>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86"/>
        <w:gridCol w:w="816"/>
        <w:gridCol w:w="1060"/>
        <w:gridCol w:w="1036"/>
        <w:gridCol w:w="1347"/>
        <w:gridCol w:w="1347"/>
        <w:gridCol w:w="813"/>
        <w:gridCol w:w="747"/>
        <w:gridCol w:w="791"/>
        <w:gridCol w:w="1040"/>
        <w:gridCol w:w="683"/>
      </w:tblGrid>
      <w:tr w14:paraId="10AF98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7BB9A925">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lang w:val="zh-CN"/>
              </w:rPr>
              <w:t>序号</w:t>
            </w:r>
          </w:p>
        </w:tc>
        <w:tc>
          <w:tcPr>
            <w:tcW w:w="393" w:type="pct"/>
            <w:tcBorders>
              <w:top w:val="single" w:color="auto" w:sz="4" w:space="0"/>
              <w:left w:val="single" w:color="auto" w:sz="4" w:space="0"/>
              <w:bottom w:val="single" w:color="auto" w:sz="4" w:space="0"/>
              <w:right w:val="single" w:color="auto" w:sz="4" w:space="0"/>
            </w:tcBorders>
            <w:vAlign w:val="center"/>
          </w:tcPr>
          <w:p w14:paraId="684C7AA2">
            <w:pPr>
              <w:autoSpaceDE w:val="0"/>
              <w:autoSpaceDN w:val="0"/>
              <w:adjustRightInd w:val="0"/>
              <w:jc w:val="center"/>
              <w:rPr>
                <w:rFonts w:ascii="宋体" w:hAnsi="宋体" w:eastAsia="宋体" w:cs="Times New Roman"/>
                <w:kern w:val="0"/>
                <w:szCs w:val="21"/>
                <w:lang w:val="zh-CN"/>
              </w:rPr>
            </w:pPr>
            <w:r>
              <w:rPr>
                <w:rFonts w:hint="eastAsia" w:ascii="宋体" w:hAnsi="宋体" w:eastAsia="宋体" w:cs="Times New Roman"/>
                <w:kern w:val="0"/>
                <w:szCs w:val="21"/>
                <w:lang w:val="zh-CN"/>
              </w:rPr>
              <w:t>项目</w:t>
            </w:r>
          </w:p>
          <w:p w14:paraId="3AD24E9C">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lang w:val="zh-CN"/>
              </w:rPr>
              <w:t>名称</w:t>
            </w:r>
          </w:p>
        </w:tc>
        <w:tc>
          <w:tcPr>
            <w:tcW w:w="511" w:type="pct"/>
            <w:tcBorders>
              <w:top w:val="single" w:color="auto" w:sz="4" w:space="0"/>
              <w:left w:val="single" w:color="auto" w:sz="4" w:space="0"/>
              <w:bottom w:val="single" w:color="auto" w:sz="4" w:space="0"/>
              <w:right w:val="single" w:color="auto" w:sz="4" w:space="0"/>
            </w:tcBorders>
            <w:vAlign w:val="center"/>
          </w:tcPr>
          <w:p w14:paraId="67A636D4">
            <w:pPr>
              <w:autoSpaceDE w:val="0"/>
              <w:autoSpaceDN w:val="0"/>
              <w:adjustRightInd w:val="0"/>
              <w:jc w:val="center"/>
              <w:rPr>
                <w:rFonts w:ascii="宋体" w:hAnsi="宋体" w:eastAsia="宋体"/>
                <w:kern w:val="0"/>
                <w:szCs w:val="21"/>
              </w:rPr>
            </w:pPr>
            <w:r>
              <w:rPr>
                <w:rFonts w:hint="eastAsia" w:ascii="宋体" w:hAnsi="宋体" w:eastAsia="宋体"/>
                <w:kern w:val="0"/>
                <w:szCs w:val="21"/>
              </w:rPr>
              <w:t>合同标的货物名称</w:t>
            </w:r>
          </w:p>
        </w:tc>
        <w:tc>
          <w:tcPr>
            <w:tcW w:w="499" w:type="pct"/>
            <w:tcBorders>
              <w:top w:val="single" w:color="auto" w:sz="4" w:space="0"/>
              <w:left w:val="single" w:color="auto" w:sz="4" w:space="0"/>
              <w:bottom w:val="single" w:color="auto" w:sz="4" w:space="0"/>
              <w:right w:val="single" w:color="auto" w:sz="4" w:space="0"/>
            </w:tcBorders>
            <w:vAlign w:val="center"/>
          </w:tcPr>
          <w:p w14:paraId="7F18F626">
            <w:pPr>
              <w:autoSpaceDE w:val="0"/>
              <w:autoSpaceDN w:val="0"/>
              <w:adjustRightInd w:val="0"/>
              <w:jc w:val="center"/>
              <w:rPr>
                <w:rFonts w:ascii="宋体" w:hAnsi="宋体" w:eastAsia="宋体" w:cs="Times New Roman"/>
                <w:kern w:val="0"/>
                <w:szCs w:val="21"/>
                <w:lang w:val="zh-CN"/>
              </w:rPr>
            </w:pPr>
            <w:r>
              <w:rPr>
                <w:rFonts w:hint="eastAsia" w:ascii="宋体" w:hAnsi="宋体" w:eastAsia="宋体"/>
                <w:kern w:val="0"/>
                <w:szCs w:val="21"/>
              </w:rPr>
              <w:t>合同标的货物品牌</w:t>
            </w:r>
          </w:p>
        </w:tc>
        <w:tc>
          <w:tcPr>
            <w:tcW w:w="649" w:type="pct"/>
            <w:tcBorders>
              <w:top w:val="single" w:color="auto" w:sz="4" w:space="0"/>
              <w:left w:val="single" w:color="auto" w:sz="4" w:space="0"/>
              <w:bottom w:val="single" w:color="auto" w:sz="4" w:space="0"/>
              <w:right w:val="single" w:color="auto" w:sz="4" w:space="0"/>
            </w:tcBorders>
            <w:vAlign w:val="center"/>
          </w:tcPr>
          <w:p w14:paraId="155436D7">
            <w:pPr>
              <w:autoSpaceDE w:val="0"/>
              <w:autoSpaceDN w:val="0"/>
              <w:adjustRightInd w:val="0"/>
              <w:jc w:val="center"/>
              <w:rPr>
                <w:rFonts w:ascii="宋体" w:hAnsi="宋体" w:eastAsia="宋体" w:cs="Times New Roman"/>
                <w:kern w:val="0"/>
                <w:szCs w:val="21"/>
                <w:lang w:val="zh-CN"/>
              </w:rPr>
            </w:pPr>
            <w:r>
              <w:rPr>
                <w:rFonts w:hint="eastAsia" w:ascii="宋体" w:hAnsi="宋体" w:eastAsia="宋体"/>
                <w:kern w:val="0"/>
                <w:szCs w:val="21"/>
              </w:rPr>
              <w:t>合同标的货物数量</w:t>
            </w:r>
          </w:p>
        </w:tc>
        <w:tc>
          <w:tcPr>
            <w:tcW w:w="649" w:type="pct"/>
            <w:tcBorders>
              <w:top w:val="single" w:color="auto" w:sz="4" w:space="0"/>
              <w:left w:val="single" w:color="auto" w:sz="4" w:space="0"/>
              <w:bottom w:val="single" w:color="auto" w:sz="4" w:space="0"/>
              <w:right w:val="single" w:color="auto" w:sz="4" w:space="0"/>
            </w:tcBorders>
            <w:vAlign w:val="center"/>
          </w:tcPr>
          <w:p w14:paraId="31FF70E1">
            <w:pPr>
              <w:autoSpaceDE w:val="0"/>
              <w:autoSpaceDN w:val="0"/>
              <w:adjustRightInd w:val="0"/>
              <w:jc w:val="center"/>
              <w:rPr>
                <w:rFonts w:ascii="宋体" w:hAnsi="宋体" w:eastAsia="宋体" w:cs="Times New Roman"/>
                <w:kern w:val="0"/>
                <w:szCs w:val="21"/>
                <w:lang w:val="zh-CN"/>
              </w:rPr>
            </w:pPr>
            <w:r>
              <w:rPr>
                <w:rFonts w:hint="eastAsia" w:ascii="宋体" w:hAnsi="宋体" w:eastAsia="宋体" w:cs="Times New Roman"/>
                <w:kern w:val="0"/>
                <w:szCs w:val="21"/>
                <w:lang w:val="zh-CN"/>
              </w:rPr>
              <w:t>单项合同</w:t>
            </w:r>
          </w:p>
          <w:p w14:paraId="324307EC">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lang w:val="zh-CN"/>
              </w:rPr>
              <w:t>金额（单位：万元）</w:t>
            </w:r>
          </w:p>
        </w:tc>
        <w:tc>
          <w:tcPr>
            <w:tcW w:w="392" w:type="pct"/>
            <w:tcBorders>
              <w:top w:val="single" w:color="auto" w:sz="4" w:space="0"/>
              <w:left w:val="single" w:color="auto" w:sz="4" w:space="0"/>
              <w:bottom w:val="single" w:color="auto" w:sz="4" w:space="0"/>
              <w:right w:val="single" w:color="auto" w:sz="4" w:space="0"/>
            </w:tcBorders>
            <w:vAlign w:val="center"/>
          </w:tcPr>
          <w:p w14:paraId="7EF64061">
            <w:pPr>
              <w:autoSpaceDE w:val="0"/>
              <w:autoSpaceDN w:val="0"/>
              <w:adjustRightInd w:val="0"/>
              <w:jc w:val="center"/>
              <w:rPr>
                <w:rFonts w:ascii="宋体" w:hAnsi="宋体" w:eastAsia="宋体" w:cs="Times New Roman"/>
                <w:kern w:val="0"/>
                <w:szCs w:val="21"/>
                <w:lang w:val="zh-CN"/>
              </w:rPr>
            </w:pPr>
            <w:r>
              <w:rPr>
                <w:rFonts w:hint="eastAsia" w:ascii="宋体" w:hAnsi="宋体" w:eastAsia="宋体" w:cs="Times New Roman"/>
                <w:kern w:val="0"/>
                <w:szCs w:val="21"/>
                <w:lang w:val="zh-CN"/>
              </w:rPr>
              <w:t>合同期限</w:t>
            </w:r>
          </w:p>
        </w:tc>
        <w:tc>
          <w:tcPr>
            <w:tcW w:w="360" w:type="pct"/>
            <w:tcBorders>
              <w:top w:val="single" w:color="auto" w:sz="4" w:space="0"/>
              <w:left w:val="single" w:color="auto" w:sz="4" w:space="0"/>
              <w:bottom w:val="single" w:color="auto" w:sz="4" w:space="0"/>
              <w:right w:val="single" w:color="auto" w:sz="4" w:space="0"/>
            </w:tcBorders>
            <w:vAlign w:val="center"/>
          </w:tcPr>
          <w:p w14:paraId="6EDCA0E4">
            <w:pPr>
              <w:autoSpaceDE w:val="0"/>
              <w:autoSpaceDN w:val="0"/>
              <w:adjustRightInd w:val="0"/>
              <w:jc w:val="center"/>
              <w:rPr>
                <w:rFonts w:ascii="宋体" w:hAnsi="宋体" w:eastAsia="宋体" w:cs="Times New Roman"/>
                <w:kern w:val="0"/>
                <w:szCs w:val="21"/>
                <w:lang w:val="zh-CN"/>
              </w:rPr>
            </w:pPr>
            <w:r>
              <w:rPr>
                <w:rFonts w:hint="eastAsia" w:ascii="宋体" w:hAnsi="宋体" w:eastAsia="宋体" w:cs="Times New Roman"/>
                <w:kern w:val="0"/>
                <w:szCs w:val="21"/>
                <w:lang w:val="zh-CN"/>
              </w:rPr>
              <w:t>签约</w:t>
            </w:r>
          </w:p>
          <w:p w14:paraId="7DD8D8A1">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lang w:val="zh-CN"/>
              </w:rPr>
              <w:t>日期</w:t>
            </w:r>
          </w:p>
        </w:tc>
        <w:tc>
          <w:tcPr>
            <w:tcW w:w="381" w:type="pct"/>
            <w:tcBorders>
              <w:top w:val="single" w:color="auto" w:sz="4" w:space="0"/>
              <w:left w:val="single" w:color="auto" w:sz="4" w:space="0"/>
              <w:bottom w:val="single" w:color="auto" w:sz="4" w:space="0"/>
              <w:right w:val="single" w:color="auto" w:sz="4" w:space="0"/>
            </w:tcBorders>
            <w:vAlign w:val="center"/>
          </w:tcPr>
          <w:p w14:paraId="00FA3A1A">
            <w:pPr>
              <w:autoSpaceDE w:val="0"/>
              <w:autoSpaceDN w:val="0"/>
              <w:adjustRightInd w:val="0"/>
              <w:jc w:val="center"/>
              <w:rPr>
                <w:rFonts w:ascii="宋体" w:hAnsi="宋体" w:eastAsia="宋体" w:cs="Times New Roman"/>
                <w:kern w:val="0"/>
                <w:szCs w:val="21"/>
                <w:lang w:val="zh-CN"/>
              </w:rPr>
            </w:pPr>
            <w:r>
              <w:rPr>
                <w:rFonts w:hint="eastAsia" w:ascii="宋体" w:hAnsi="宋体" w:eastAsia="宋体" w:cs="Times New Roman"/>
                <w:kern w:val="0"/>
                <w:szCs w:val="21"/>
                <w:lang w:val="zh-CN"/>
              </w:rPr>
              <w:t>完成</w:t>
            </w:r>
          </w:p>
          <w:p w14:paraId="0149A2E6">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lang w:val="zh-CN"/>
              </w:rPr>
              <w:t>情况</w:t>
            </w:r>
          </w:p>
        </w:tc>
        <w:tc>
          <w:tcPr>
            <w:tcW w:w="501" w:type="pct"/>
            <w:tcBorders>
              <w:top w:val="single" w:color="auto" w:sz="4" w:space="0"/>
              <w:left w:val="single" w:color="auto" w:sz="4" w:space="0"/>
              <w:bottom w:val="single" w:color="auto" w:sz="4" w:space="0"/>
              <w:right w:val="single" w:color="auto" w:sz="4" w:space="0"/>
            </w:tcBorders>
            <w:vAlign w:val="center"/>
          </w:tcPr>
          <w:p w14:paraId="24403B86">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lang w:val="zh-CN"/>
              </w:rPr>
              <w:t>买方单位联系人及电话</w:t>
            </w:r>
          </w:p>
        </w:tc>
        <w:tc>
          <w:tcPr>
            <w:tcW w:w="329" w:type="pct"/>
            <w:tcBorders>
              <w:top w:val="single" w:color="auto" w:sz="4" w:space="0"/>
              <w:left w:val="single" w:color="auto" w:sz="4" w:space="0"/>
              <w:bottom w:val="single" w:color="auto" w:sz="4" w:space="0"/>
              <w:right w:val="single" w:color="auto" w:sz="4" w:space="0"/>
            </w:tcBorders>
            <w:vAlign w:val="center"/>
          </w:tcPr>
          <w:p w14:paraId="59A3B2E0">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lang w:val="zh-CN"/>
              </w:rPr>
              <w:t>备注</w:t>
            </w:r>
          </w:p>
        </w:tc>
      </w:tr>
      <w:tr w14:paraId="5AF3C5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4C47A3A7">
            <w:pPr>
              <w:autoSpaceDE w:val="0"/>
              <w:autoSpaceDN w:val="0"/>
              <w:adjustRightInd w:val="0"/>
              <w:spacing w:line="360" w:lineRule="auto"/>
              <w:jc w:val="center"/>
              <w:rPr>
                <w:rFonts w:ascii="宋体" w:hAnsi="宋体" w:eastAsia="宋体" w:cs="Times New Roman"/>
                <w:kern w:val="0"/>
                <w:szCs w:val="21"/>
                <w:lang w:val="zh-CN"/>
              </w:rPr>
            </w:pPr>
            <w:r>
              <w:rPr>
                <w:rFonts w:ascii="宋体" w:hAnsi="宋体" w:eastAsia="宋体" w:cs="Times New Roman"/>
                <w:kern w:val="0"/>
                <w:szCs w:val="21"/>
                <w:lang w:val="zh-CN"/>
              </w:rPr>
              <w:t>1</w:t>
            </w:r>
          </w:p>
        </w:tc>
        <w:tc>
          <w:tcPr>
            <w:tcW w:w="393" w:type="pct"/>
            <w:tcBorders>
              <w:top w:val="single" w:color="auto" w:sz="4" w:space="0"/>
              <w:left w:val="single" w:color="auto" w:sz="4" w:space="0"/>
              <w:bottom w:val="single" w:color="auto" w:sz="4" w:space="0"/>
              <w:right w:val="single" w:color="auto" w:sz="4" w:space="0"/>
            </w:tcBorders>
            <w:vAlign w:val="center"/>
          </w:tcPr>
          <w:p w14:paraId="7DD197C8">
            <w:pPr>
              <w:autoSpaceDE w:val="0"/>
              <w:autoSpaceDN w:val="0"/>
              <w:adjustRightInd w:val="0"/>
              <w:spacing w:line="360" w:lineRule="auto"/>
              <w:jc w:val="center"/>
              <w:rPr>
                <w:rFonts w:ascii="宋体" w:hAnsi="宋体" w:eastAsia="宋体" w:cs="Times New Roman"/>
                <w:kern w:val="0"/>
                <w:szCs w:val="21"/>
              </w:rPr>
            </w:pPr>
          </w:p>
        </w:tc>
        <w:tc>
          <w:tcPr>
            <w:tcW w:w="511" w:type="pct"/>
            <w:tcBorders>
              <w:top w:val="single" w:color="auto" w:sz="4" w:space="0"/>
              <w:left w:val="single" w:color="auto" w:sz="4" w:space="0"/>
              <w:bottom w:val="single" w:color="auto" w:sz="4" w:space="0"/>
              <w:right w:val="single" w:color="auto" w:sz="4" w:space="0"/>
            </w:tcBorders>
            <w:vAlign w:val="center"/>
          </w:tcPr>
          <w:p w14:paraId="7DB54E76">
            <w:pPr>
              <w:autoSpaceDE w:val="0"/>
              <w:autoSpaceDN w:val="0"/>
              <w:adjustRightInd w:val="0"/>
              <w:spacing w:line="360" w:lineRule="auto"/>
              <w:jc w:val="center"/>
              <w:rPr>
                <w:rFonts w:ascii="宋体" w:hAnsi="宋体" w:eastAsia="宋体" w:cs="Times New Roman"/>
                <w:kern w:val="0"/>
                <w:szCs w:val="21"/>
              </w:rPr>
            </w:pPr>
          </w:p>
        </w:tc>
        <w:tc>
          <w:tcPr>
            <w:tcW w:w="499" w:type="pct"/>
            <w:tcBorders>
              <w:top w:val="single" w:color="auto" w:sz="4" w:space="0"/>
              <w:left w:val="single" w:color="auto" w:sz="4" w:space="0"/>
              <w:bottom w:val="single" w:color="auto" w:sz="4" w:space="0"/>
              <w:right w:val="single" w:color="auto" w:sz="4" w:space="0"/>
            </w:tcBorders>
            <w:vAlign w:val="center"/>
          </w:tcPr>
          <w:p w14:paraId="7C4A6C8F">
            <w:pPr>
              <w:autoSpaceDE w:val="0"/>
              <w:autoSpaceDN w:val="0"/>
              <w:adjustRightInd w:val="0"/>
              <w:spacing w:line="360" w:lineRule="auto"/>
              <w:jc w:val="center"/>
              <w:rPr>
                <w:rFonts w:ascii="宋体" w:hAnsi="宋体" w:eastAsia="宋体" w:cs="Times New Roman"/>
                <w:kern w:val="0"/>
                <w:szCs w:val="21"/>
              </w:rPr>
            </w:pPr>
          </w:p>
        </w:tc>
        <w:tc>
          <w:tcPr>
            <w:tcW w:w="649" w:type="pct"/>
            <w:tcBorders>
              <w:top w:val="single" w:color="auto" w:sz="4" w:space="0"/>
              <w:left w:val="single" w:color="auto" w:sz="4" w:space="0"/>
              <w:bottom w:val="single" w:color="auto" w:sz="4" w:space="0"/>
              <w:right w:val="single" w:color="auto" w:sz="4" w:space="0"/>
            </w:tcBorders>
            <w:vAlign w:val="center"/>
          </w:tcPr>
          <w:p w14:paraId="44E5CFCA">
            <w:pPr>
              <w:autoSpaceDE w:val="0"/>
              <w:autoSpaceDN w:val="0"/>
              <w:adjustRightInd w:val="0"/>
              <w:spacing w:line="360" w:lineRule="auto"/>
              <w:jc w:val="center"/>
              <w:rPr>
                <w:rFonts w:ascii="宋体" w:hAnsi="宋体" w:eastAsia="宋体" w:cs="Times New Roman"/>
                <w:kern w:val="0"/>
                <w:szCs w:val="21"/>
              </w:rPr>
            </w:pPr>
          </w:p>
        </w:tc>
        <w:tc>
          <w:tcPr>
            <w:tcW w:w="649" w:type="pct"/>
            <w:tcBorders>
              <w:top w:val="single" w:color="auto" w:sz="4" w:space="0"/>
              <w:left w:val="single" w:color="auto" w:sz="4" w:space="0"/>
              <w:bottom w:val="single" w:color="auto" w:sz="4" w:space="0"/>
              <w:right w:val="single" w:color="auto" w:sz="4" w:space="0"/>
            </w:tcBorders>
            <w:vAlign w:val="center"/>
          </w:tcPr>
          <w:p w14:paraId="742DF690">
            <w:pPr>
              <w:autoSpaceDE w:val="0"/>
              <w:autoSpaceDN w:val="0"/>
              <w:adjustRightInd w:val="0"/>
              <w:spacing w:line="360" w:lineRule="auto"/>
              <w:jc w:val="center"/>
              <w:rPr>
                <w:rFonts w:ascii="宋体" w:hAnsi="宋体" w:eastAsia="宋体" w:cs="Times New Roman"/>
                <w:kern w:val="0"/>
                <w:szCs w:val="21"/>
              </w:rPr>
            </w:pPr>
          </w:p>
        </w:tc>
        <w:tc>
          <w:tcPr>
            <w:tcW w:w="392" w:type="pct"/>
            <w:tcBorders>
              <w:top w:val="single" w:color="auto" w:sz="4" w:space="0"/>
              <w:left w:val="single" w:color="auto" w:sz="4" w:space="0"/>
              <w:bottom w:val="single" w:color="auto" w:sz="4" w:space="0"/>
              <w:right w:val="single" w:color="auto" w:sz="4" w:space="0"/>
            </w:tcBorders>
          </w:tcPr>
          <w:p w14:paraId="35012425">
            <w:pPr>
              <w:autoSpaceDE w:val="0"/>
              <w:autoSpaceDN w:val="0"/>
              <w:adjustRightInd w:val="0"/>
              <w:spacing w:line="360" w:lineRule="auto"/>
              <w:jc w:val="center"/>
              <w:rPr>
                <w:rFonts w:ascii="宋体" w:hAnsi="宋体" w:eastAsia="宋体" w:cs="Times New Roman"/>
                <w:kern w:val="0"/>
                <w:szCs w:val="21"/>
              </w:rPr>
            </w:pPr>
          </w:p>
        </w:tc>
        <w:tc>
          <w:tcPr>
            <w:tcW w:w="360" w:type="pct"/>
            <w:tcBorders>
              <w:top w:val="single" w:color="auto" w:sz="4" w:space="0"/>
              <w:left w:val="single" w:color="auto" w:sz="4" w:space="0"/>
              <w:bottom w:val="single" w:color="auto" w:sz="4" w:space="0"/>
              <w:right w:val="single" w:color="auto" w:sz="4" w:space="0"/>
            </w:tcBorders>
            <w:vAlign w:val="center"/>
          </w:tcPr>
          <w:p w14:paraId="2B8D795E">
            <w:pPr>
              <w:autoSpaceDE w:val="0"/>
              <w:autoSpaceDN w:val="0"/>
              <w:adjustRightInd w:val="0"/>
              <w:spacing w:line="360" w:lineRule="auto"/>
              <w:jc w:val="center"/>
              <w:rPr>
                <w:rFonts w:ascii="宋体" w:hAnsi="宋体" w:eastAsia="宋体" w:cs="Times New Roman"/>
                <w:kern w:val="0"/>
                <w:szCs w:val="21"/>
              </w:rPr>
            </w:pPr>
          </w:p>
        </w:tc>
        <w:tc>
          <w:tcPr>
            <w:tcW w:w="381" w:type="pct"/>
            <w:tcBorders>
              <w:top w:val="single" w:color="auto" w:sz="4" w:space="0"/>
              <w:left w:val="single" w:color="auto" w:sz="4" w:space="0"/>
              <w:bottom w:val="single" w:color="auto" w:sz="4" w:space="0"/>
              <w:right w:val="single" w:color="auto" w:sz="4" w:space="0"/>
            </w:tcBorders>
            <w:vAlign w:val="center"/>
          </w:tcPr>
          <w:p w14:paraId="5E2C66CC">
            <w:pPr>
              <w:autoSpaceDE w:val="0"/>
              <w:autoSpaceDN w:val="0"/>
              <w:adjustRightInd w:val="0"/>
              <w:spacing w:line="360" w:lineRule="auto"/>
              <w:jc w:val="center"/>
              <w:rPr>
                <w:rFonts w:ascii="宋体" w:hAnsi="宋体" w:eastAsia="宋体" w:cs="Times New Roman"/>
                <w:kern w:val="0"/>
                <w:szCs w:val="21"/>
              </w:rPr>
            </w:pPr>
          </w:p>
        </w:tc>
        <w:tc>
          <w:tcPr>
            <w:tcW w:w="501" w:type="pct"/>
            <w:tcBorders>
              <w:top w:val="single" w:color="auto" w:sz="4" w:space="0"/>
              <w:left w:val="single" w:color="auto" w:sz="4" w:space="0"/>
              <w:bottom w:val="single" w:color="auto" w:sz="4" w:space="0"/>
              <w:right w:val="single" w:color="auto" w:sz="4" w:space="0"/>
            </w:tcBorders>
            <w:vAlign w:val="center"/>
          </w:tcPr>
          <w:p w14:paraId="20BE9FD8">
            <w:pPr>
              <w:autoSpaceDE w:val="0"/>
              <w:autoSpaceDN w:val="0"/>
              <w:adjustRightInd w:val="0"/>
              <w:spacing w:line="360" w:lineRule="auto"/>
              <w:jc w:val="center"/>
              <w:rPr>
                <w:rFonts w:ascii="宋体" w:hAnsi="宋体" w:eastAsia="宋体" w:cs="Times New Roman"/>
                <w:kern w:val="0"/>
                <w:szCs w:val="21"/>
              </w:rPr>
            </w:pPr>
          </w:p>
        </w:tc>
        <w:tc>
          <w:tcPr>
            <w:tcW w:w="329" w:type="pct"/>
            <w:tcBorders>
              <w:top w:val="single" w:color="auto" w:sz="4" w:space="0"/>
              <w:left w:val="single" w:color="auto" w:sz="4" w:space="0"/>
              <w:bottom w:val="single" w:color="auto" w:sz="4" w:space="0"/>
              <w:right w:val="single" w:color="auto" w:sz="4" w:space="0"/>
            </w:tcBorders>
            <w:vAlign w:val="center"/>
          </w:tcPr>
          <w:p w14:paraId="5ED5A258">
            <w:pPr>
              <w:autoSpaceDE w:val="0"/>
              <w:autoSpaceDN w:val="0"/>
              <w:adjustRightInd w:val="0"/>
              <w:spacing w:line="360" w:lineRule="auto"/>
              <w:jc w:val="center"/>
              <w:rPr>
                <w:rFonts w:ascii="宋体" w:hAnsi="宋体" w:eastAsia="宋体" w:cs="Times New Roman"/>
                <w:kern w:val="0"/>
                <w:szCs w:val="21"/>
              </w:rPr>
            </w:pPr>
          </w:p>
        </w:tc>
      </w:tr>
      <w:tr w14:paraId="43848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185C8583">
            <w:pPr>
              <w:autoSpaceDE w:val="0"/>
              <w:autoSpaceDN w:val="0"/>
              <w:adjustRightInd w:val="0"/>
              <w:spacing w:line="360" w:lineRule="auto"/>
              <w:jc w:val="center"/>
              <w:rPr>
                <w:rFonts w:ascii="宋体" w:hAnsi="宋体" w:eastAsia="宋体" w:cs="Times New Roman"/>
                <w:kern w:val="0"/>
                <w:szCs w:val="21"/>
                <w:lang w:val="zh-CN"/>
              </w:rPr>
            </w:pPr>
            <w:r>
              <w:rPr>
                <w:rFonts w:ascii="宋体" w:hAnsi="宋体" w:eastAsia="宋体" w:cs="Times New Roman"/>
                <w:kern w:val="0"/>
                <w:szCs w:val="21"/>
                <w:lang w:val="zh-CN"/>
              </w:rPr>
              <w:t>2</w:t>
            </w:r>
          </w:p>
        </w:tc>
        <w:tc>
          <w:tcPr>
            <w:tcW w:w="393" w:type="pct"/>
            <w:tcBorders>
              <w:top w:val="single" w:color="auto" w:sz="4" w:space="0"/>
              <w:left w:val="single" w:color="auto" w:sz="4" w:space="0"/>
              <w:bottom w:val="single" w:color="auto" w:sz="4" w:space="0"/>
              <w:right w:val="single" w:color="auto" w:sz="4" w:space="0"/>
            </w:tcBorders>
            <w:vAlign w:val="center"/>
          </w:tcPr>
          <w:p w14:paraId="6220FDEF">
            <w:pPr>
              <w:autoSpaceDE w:val="0"/>
              <w:autoSpaceDN w:val="0"/>
              <w:adjustRightInd w:val="0"/>
              <w:spacing w:line="360" w:lineRule="auto"/>
              <w:jc w:val="center"/>
              <w:rPr>
                <w:rFonts w:ascii="宋体" w:hAnsi="宋体" w:eastAsia="宋体" w:cs="Times New Roman"/>
                <w:kern w:val="0"/>
                <w:szCs w:val="21"/>
              </w:rPr>
            </w:pPr>
          </w:p>
        </w:tc>
        <w:tc>
          <w:tcPr>
            <w:tcW w:w="511" w:type="pct"/>
            <w:tcBorders>
              <w:top w:val="single" w:color="auto" w:sz="4" w:space="0"/>
              <w:left w:val="single" w:color="auto" w:sz="4" w:space="0"/>
              <w:bottom w:val="single" w:color="auto" w:sz="4" w:space="0"/>
              <w:right w:val="single" w:color="auto" w:sz="4" w:space="0"/>
            </w:tcBorders>
            <w:vAlign w:val="center"/>
          </w:tcPr>
          <w:p w14:paraId="1994D380">
            <w:pPr>
              <w:autoSpaceDE w:val="0"/>
              <w:autoSpaceDN w:val="0"/>
              <w:adjustRightInd w:val="0"/>
              <w:spacing w:line="360" w:lineRule="auto"/>
              <w:jc w:val="center"/>
              <w:rPr>
                <w:rFonts w:ascii="宋体" w:hAnsi="宋体" w:eastAsia="宋体" w:cs="Times New Roman"/>
                <w:kern w:val="0"/>
                <w:szCs w:val="21"/>
              </w:rPr>
            </w:pPr>
          </w:p>
        </w:tc>
        <w:tc>
          <w:tcPr>
            <w:tcW w:w="499" w:type="pct"/>
            <w:tcBorders>
              <w:top w:val="single" w:color="auto" w:sz="4" w:space="0"/>
              <w:left w:val="single" w:color="auto" w:sz="4" w:space="0"/>
              <w:bottom w:val="single" w:color="auto" w:sz="4" w:space="0"/>
              <w:right w:val="single" w:color="auto" w:sz="4" w:space="0"/>
            </w:tcBorders>
            <w:vAlign w:val="center"/>
          </w:tcPr>
          <w:p w14:paraId="4AC1A441">
            <w:pPr>
              <w:autoSpaceDE w:val="0"/>
              <w:autoSpaceDN w:val="0"/>
              <w:adjustRightInd w:val="0"/>
              <w:spacing w:line="360" w:lineRule="auto"/>
              <w:jc w:val="center"/>
              <w:rPr>
                <w:rFonts w:ascii="宋体" w:hAnsi="宋体" w:eastAsia="宋体" w:cs="Times New Roman"/>
                <w:kern w:val="0"/>
                <w:szCs w:val="21"/>
              </w:rPr>
            </w:pPr>
          </w:p>
        </w:tc>
        <w:tc>
          <w:tcPr>
            <w:tcW w:w="649" w:type="pct"/>
            <w:tcBorders>
              <w:top w:val="single" w:color="auto" w:sz="4" w:space="0"/>
              <w:left w:val="single" w:color="auto" w:sz="4" w:space="0"/>
              <w:bottom w:val="single" w:color="auto" w:sz="4" w:space="0"/>
              <w:right w:val="single" w:color="auto" w:sz="4" w:space="0"/>
            </w:tcBorders>
            <w:vAlign w:val="center"/>
          </w:tcPr>
          <w:p w14:paraId="1EC8038D">
            <w:pPr>
              <w:autoSpaceDE w:val="0"/>
              <w:autoSpaceDN w:val="0"/>
              <w:adjustRightInd w:val="0"/>
              <w:spacing w:line="360" w:lineRule="auto"/>
              <w:jc w:val="center"/>
              <w:rPr>
                <w:rFonts w:ascii="宋体" w:hAnsi="宋体" w:eastAsia="宋体" w:cs="Times New Roman"/>
                <w:kern w:val="0"/>
                <w:szCs w:val="21"/>
              </w:rPr>
            </w:pPr>
          </w:p>
        </w:tc>
        <w:tc>
          <w:tcPr>
            <w:tcW w:w="649" w:type="pct"/>
            <w:tcBorders>
              <w:top w:val="single" w:color="auto" w:sz="4" w:space="0"/>
              <w:left w:val="single" w:color="auto" w:sz="4" w:space="0"/>
              <w:bottom w:val="single" w:color="auto" w:sz="4" w:space="0"/>
              <w:right w:val="single" w:color="auto" w:sz="4" w:space="0"/>
            </w:tcBorders>
            <w:vAlign w:val="center"/>
          </w:tcPr>
          <w:p w14:paraId="61AFCA32">
            <w:pPr>
              <w:autoSpaceDE w:val="0"/>
              <w:autoSpaceDN w:val="0"/>
              <w:adjustRightInd w:val="0"/>
              <w:spacing w:line="360" w:lineRule="auto"/>
              <w:jc w:val="center"/>
              <w:rPr>
                <w:rFonts w:ascii="宋体" w:hAnsi="宋体" w:eastAsia="宋体" w:cs="Times New Roman"/>
                <w:kern w:val="0"/>
                <w:szCs w:val="21"/>
              </w:rPr>
            </w:pPr>
          </w:p>
        </w:tc>
        <w:tc>
          <w:tcPr>
            <w:tcW w:w="392" w:type="pct"/>
            <w:tcBorders>
              <w:top w:val="single" w:color="auto" w:sz="4" w:space="0"/>
              <w:left w:val="single" w:color="auto" w:sz="4" w:space="0"/>
              <w:bottom w:val="single" w:color="auto" w:sz="4" w:space="0"/>
              <w:right w:val="single" w:color="auto" w:sz="4" w:space="0"/>
            </w:tcBorders>
          </w:tcPr>
          <w:p w14:paraId="6E268299">
            <w:pPr>
              <w:autoSpaceDE w:val="0"/>
              <w:autoSpaceDN w:val="0"/>
              <w:adjustRightInd w:val="0"/>
              <w:spacing w:line="360" w:lineRule="auto"/>
              <w:jc w:val="center"/>
              <w:rPr>
                <w:rFonts w:ascii="宋体" w:hAnsi="宋体" w:eastAsia="宋体" w:cs="Times New Roman"/>
                <w:kern w:val="0"/>
                <w:szCs w:val="21"/>
              </w:rPr>
            </w:pPr>
          </w:p>
        </w:tc>
        <w:tc>
          <w:tcPr>
            <w:tcW w:w="360" w:type="pct"/>
            <w:tcBorders>
              <w:top w:val="single" w:color="auto" w:sz="4" w:space="0"/>
              <w:left w:val="single" w:color="auto" w:sz="4" w:space="0"/>
              <w:bottom w:val="single" w:color="auto" w:sz="4" w:space="0"/>
              <w:right w:val="single" w:color="auto" w:sz="4" w:space="0"/>
            </w:tcBorders>
            <w:vAlign w:val="center"/>
          </w:tcPr>
          <w:p w14:paraId="02083E15">
            <w:pPr>
              <w:autoSpaceDE w:val="0"/>
              <w:autoSpaceDN w:val="0"/>
              <w:adjustRightInd w:val="0"/>
              <w:spacing w:line="360" w:lineRule="auto"/>
              <w:jc w:val="center"/>
              <w:rPr>
                <w:rFonts w:ascii="宋体" w:hAnsi="宋体" w:eastAsia="宋体" w:cs="Times New Roman"/>
                <w:kern w:val="0"/>
                <w:szCs w:val="21"/>
              </w:rPr>
            </w:pPr>
          </w:p>
        </w:tc>
        <w:tc>
          <w:tcPr>
            <w:tcW w:w="381" w:type="pct"/>
            <w:tcBorders>
              <w:top w:val="single" w:color="auto" w:sz="4" w:space="0"/>
              <w:left w:val="single" w:color="auto" w:sz="4" w:space="0"/>
              <w:bottom w:val="single" w:color="auto" w:sz="4" w:space="0"/>
              <w:right w:val="single" w:color="auto" w:sz="4" w:space="0"/>
            </w:tcBorders>
            <w:vAlign w:val="center"/>
          </w:tcPr>
          <w:p w14:paraId="55DC4003">
            <w:pPr>
              <w:autoSpaceDE w:val="0"/>
              <w:autoSpaceDN w:val="0"/>
              <w:adjustRightInd w:val="0"/>
              <w:spacing w:line="360" w:lineRule="auto"/>
              <w:jc w:val="center"/>
              <w:rPr>
                <w:rFonts w:ascii="宋体" w:hAnsi="宋体" w:eastAsia="宋体" w:cs="Times New Roman"/>
                <w:kern w:val="0"/>
                <w:szCs w:val="21"/>
              </w:rPr>
            </w:pPr>
          </w:p>
        </w:tc>
        <w:tc>
          <w:tcPr>
            <w:tcW w:w="501" w:type="pct"/>
            <w:tcBorders>
              <w:top w:val="single" w:color="auto" w:sz="4" w:space="0"/>
              <w:left w:val="single" w:color="auto" w:sz="4" w:space="0"/>
              <w:bottom w:val="single" w:color="auto" w:sz="4" w:space="0"/>
              <w:right w:val="single" w:color="auto" w:sz="4" w:space="0"/>
            </w:tcBorders>
            <w:vAlign w:val="center"/>
          </w:tcPr>
          <w:p w14:paraId="266C8F8F">
            <w:pPr>
              <w:autoSpaceDE w:val="0"/>
              <w:autoSpaceDN w:val="0"/>
              <w:adjustRightInd w:val="0"/>
              <w:spacing w:line="360" w:lineRule="auto"/>
              <w:jc w:val="center"/>
              <w:rPr>
                <w:rFonts w:ascii="宋体" w:hAnsi="宋体" w:eastAsia="宋体" w:cs="Times New Roman"/>
                <w:kern w:val="0"/>
                <w:szCs w:val="21"/>
              </w:rPr>
            </w:pPr>
          </w:p>
        </w:tc>
        <w:tc>
          <w:tcPr>
            <w:tcW w:w="329" w:type="pct"/>
            <w:tcBorders>
              <w:top w:val="single" w:color="auto" w:sz="4" w:space="0"/>
              <w:left w:val="single" w:color="auto" w:sz="4" w:space="0"/>
              <w:bottom w:val="single" w:color="auto" w:sz="4" w:space="0"/>
              <w:right w:val="single" w:color="auto" w:sz="4" w:space="0"/>
            </w:tcBorders>
            <w:vAlign w:val="center"/>
          </w:tcPr>
          <w:p w14:paraId="6426E98A">
            <w:pPr>
              <w:autoSpaceDE w:val="0"/>
              <w:autoSpaceDN w:val="0"/>
              <w:adjustRightInd w:val="0"/>
              <w:spacing w:line="360" w:lineRule="auto"/>
              <w:jc w:val="center"/>
              <w:rPr>
                <w:rFonts w:ascii="宋体" w:hAnsi="宋体" w:eastAsia="宋体" w:cs="Times New Roman"/>
                <w:kern w:val="0"/>
                <w:szCs w:val="21"/>
              </w:rPr>
            </w:pPr>
          </w:p>
        </w:tc>
      </w:tr>
      <w:tr w14:paraId="11DF3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5D62F696">
            <w:pPr>
              <w:autoSpaceDE w:val="0"/>
              <w:autoSpaceDN w:val="0"/>
              <w:adjustRightInd w:val="0"/>
              <w:spacing w:line="360" w:lineRule="auto"/>
              <w:jc w:val="center"/>
              <w:rPr>
                <w:rFonts w:ascii="宋体" w:hAnsi="宋体" w:eastAsia="宋体" w:cs="Times New Roman"/>
                <w:kern w:val="0"/>
                <w:szCs w:val="21"/>
                <w:lang w:val="zh-CN"/>
              </w:rPr>
            </w:pPr>
            <w:r>
              <w:rPr>
                <w:rFonts w:ascii="宋体" w:hAnsi="宋体" w:eastAsia="宋体" w:cs="Times New Roman"/>
                <w:kern w:val="0"/>
                <w:szCs w:val="21"/>
                <w:lang w:val="zh-CN"/>
              </w:rPr>
              <w:t>3</w:t>
            </w:r>
          </w:p>
        </w:tc>
        <w:tc>
          <w:tcPr>
            <w:tcW w:w="393" w:type="pct"/>
            <w:tcBorders>
              <w:top w:val="single" w:color="auto" w:sz="4" w:space="0"/>
              <w:left w:val="single" w:color="auto" w:sz="4" w:space="0"/>
              <w:bottom w:val="single" w:color="auto" w:sz="4" w:space="0"/>
              <w:right w:val="single" w:color="auto" w:sz="4" w:space="0"/>
            </w:tcBorders>
            <w:vAlign w:val="center"/>
          </w:tcPr>
          <w:p w14:paraId="415412D8">
            <w:pPr>
              <w:autoSpaceDE w:val="0"/>
              <w:autoSpaceDN w:val="0"/>
              <w:adjustRightInd w:val="0"/>
              <w:spacing w:line="360" w:lineRule="auto"/>
              <w:jc w:val="center"/>
              <w:rPr>
                <w:rFonts w:ascii="宋体" w:hAnsi="宋体" w:eastAsia="宋体" w:cs="Times New Roman"/>
                <w:kern w:val="0"/>
                <w:szCs w:val="21"/>
              </w:rPr>
            </w:pPr>
          </w:p>
        </w:tc>
        <w:tc>
          <w:tcPr>
            <w:tcW w:w="511" w:type="pct"/>
            <w:tcBorders>
              <w:top w:val="single" w:color="auto" w:sz="4" w:space="0"/>
              <w:left w:val="single" w:color="auto" w:sz="4" w:space="0"/>
              <w:bottom w:val="single" w:color="auto" w:sz="4" w:space="0"/>
              <w:right w:val="single" w:color="auto" w:sz="4" w:space="0"/>
            </w:tcBorders>
            <w:vAlign w:val="center"/>
          </w:tcPr>
          <w:p w14:paraId="0074F19B">
            <w:pPr>
              <w:autoSpaceDE w:val="0"/>
              <w:autoSpaceDN w:val="0"/>
              <w:adjustRightInd w:val="0"/>
              <w:spacing w:line="360" w:lineRule="auto"/>
              <w:jc w:val="center"/>
              <w:rPr>
                <w:rFonts w:ascii="宋体" w:hAnsi="宋体" w:eastAsia="宋体" w:cs="Times New Roman"/>
                <w:kern w:val="0"/>
                <w:szCs w:val="21"/>
              </w:rPr>
            </w:pPr>
          </w:p>
        </w:tc>
        <w:tc>
          <w:tcPr>
            <w:tcW w:w="499" w:type="pct"/>
            <w:tcBorders>
              <w:top w:val="single" w:color="auto" w:sz="4" w:space="0"/>
              <w:left w:val="single" w:color="auto" w:sz="4" w:space="0"/>
              <w:bottom w:val="single" w:color="auto" w:sz="4" w:space="0"/>
              <w:right w:val="single" w:color="auto" w:sz="4" w:space="0"/>
            </w:tcBorders>
            <w:vAlign w:val="center"/>
          </w:tcPr>
          <w:p w14:paraId="6BEE50E9">
            <w:pPr>
              <w:autoSpaceDE w:val="0"/>
              <w:autoSpaceDN w:val="0"/>
              <w:adjustRightInd w:val="0"/>
              <w:spacing w:line="360" w:lineRule="auto"/>
              <w:jc w:val="center"/>
              <w:rPr>
                <w:rFonts w:ascii="宋体" w:hAnsi="宋体" w:eastAsia="宋体" w:cs="Times New Roman"/>
                <w:kern w:val="0"/>
                <w:szCs w:val="21"/>
              </w:rPr>
            </w:pPr>
          </w:p>
        </w:tc>
        <w:tc>
          <w:tcPr>
            <w:tcW w:w="649" w:type="pct"/>
            <w:tcBorders>
              <w:top w:val="single" w:color="auto" w:sz="4" w:space="0"/>
              <w:left w:val="single" w:color="auto" w:sz="4" w:space="0"/>
              <w:bottom w:val="single" w:color="auto" w:sz="4" w:space="0"/>
              <w:right w:val="single" w:color="auto" w:sz="4" w:space="0"/>
            </w:tcBorders>
            <w:vAlign w:val="center"/>
          </w:tcPr>
          <w:p w14:paraId="424039FC">
            <w:pPr>
              <w:autoSpaceDE w:val="0"/>
              <w:autoSpaceDN w:val="0"/>
              <w:adjustRightInd w:val="0"/>
              <w:spacing w:line="360" w:lineRule="auto"/>
              <w:jc w:val="center"/>
              <w:rPr>
                <w:rFonts w:ascii="宋体" w:hAnsi="宋体" w:eastAsia="宋体" w:cs="Times New Roman"/>
                <w:kern w:val="0"/>
                <w:szCs w:val="21"/>
              </w:rPr>
            </w:pPr>
          </w:p>
        </w:tc>
        <w:tc>
          <w:tcPr>
            <w:tcW w:w="649" w:type="pct"/>
            <w:tcBorders>
              <w:top w:val="single" w:color="auto" w:sz="4" w:space="0"/>
              <w:left w:val="single" w:color="auto" w:sz="4" w:space="0"/>
              <w:bottom w:val="single" w:color="auto" w:sz="4" w:space="0"/>
              <w:right w:val="single" w:color="auto" w:sz="4" w:space="0"/>
            </w:tcBorders>
            <w:vAlign w:val="center"/>
          </w:tcPr>
          <w:p w14:paraId="631E05DE">
            <w:pPr>
              <w:autoSpaceDE w:val="0"/>
              <w:autoSpaceDN w:val="0"/>
              <w:adjustRightInd w:val="0"/>
              <w:spacing w:line="360" w:lineRule="auto"/>
              <w:jc w:val="center"/>
              <w:rPr>
                <w:rFonts w:ascii="宋体" w:hAnsi="宋体" w:eastAsia="宋体" w:cs="Times New Roman"/>
                <w:kern w:val="0"/>
                <w:szCs w:val="21"/>
              </w:rPr>
            </w:pPr>
          </w:p>
        </w:tc>
        <w:tc>
          <w:tcPr>
            <w:tcW w:w="392" w:type="pct"/>
            <w:tcBorders>
              <w:top w:val="single" w:color="auto" w:sz="4" w:space="0"/>
              <w:left w:val="single" w:color="auto" w:sz="4" w:space="0"/>
              <w:bottom w:val="single" w:color="auto" w:sz="4" w:space="0"/>
              <w:right w:val="single" w:color="auto" w:sz="4" w:space="0"/>
            </w:tcBorders>
          </w:tcPr>
          <w:p w14:paraId="34A08EB2">
            <w:pPr>
              <w:autoSpaceDE w:val="0"/>
              <w:autoSpaceDN w:val="0"/>
              <w:adjustRightInd w:val="0"/>
              <w:spacing w:line="360" w:lineRule="auto"/>
              <w:jc w:val="center"/>
              <w:rPr>
                <w:rFonts w:ascii="宋体" w:hAnsi="宋体" w:eastAsia="宋体" w:cs="Times New Roman"/>
                <w:kern w:val="0"/>
                <w:szCs w:val="21"/>
              </w:rPr>
            </w:pPr>
          </w:p>
        </w:tc>
        <w:tc>
          <w:tcPr>
            <w:tcW w:w="360" w:type="pct"/>
            <w:tcBorders>
              <w:top w:val="single" w:color="auto" w:sz="4" w:space="0"/>
              <w:left w:val="single" w:color="auto" w:sz="4" w:space="0"/>
              <w:bottom w:val="single" w:color="auto" w:sz="4" w:space="0"/>
              <w:right w:val="single" w:color="auto" w:sz="4" w:space="0"/>
            </w:tcBorders>
            <w:vAlign w:val="center"/>
          </w:tcPr>
          <w:p w14:paraId="401CACBF">
            <w:pPr>
              <w:autoSpaceDE w:val="0"/>
              <w:autoSpaceDN w:val="0"/>
              <w:adjustRightInd w:val="0"/>
              <w:spacing w:line="360" w:lineRule="auto"/>
              <w:jc w:val="center"/>
              <w:rPr>
                <w:rFonts w:ascii="宋体" w:hAnsi="宋体" w:eastAsia="宋体" w:cs="Times New Roman"/>
                <w:kern w:val="0"/>
                <w:szCs w:val="21"/>
              </w:rPr>
            </w:pPr>
          </w:p>
        </w:tc>
        <w:tc>
          <w:tcPr>
            <w:tcW w:w="381" w:type="pct"/>
            <w:tcBorders>
              <w:top w:val="single" w:color="auto" w:sz="4" w:space="0"/>
              <w:left w:val="single" w:color="auto" w:sz="4" w:space="0"/>
              <w:bottom w:val="single" w:color="auto" w:sz="4" w:space="0"/>
              <w:right w:val="single" w:color="auto" w:sz="4" w:space="0"/>
            </w:tcBorders>
            <w:vAlign w:val="center"/>
          </w:tcPr>
          <w:p w14:paraId="66D397BC">
            <w:pPr>
              <w:autoSpaceDE w:val="0"/>
              <w:autoSpaceDN w:val="0"/>
              <w:adjustRightInd w:val="0"/>
              <w:spacing w:line="360" w:lineRule="auto"/>
              <w:jc w:val="center"/>
              <w:rPr>
                <w:rFonts w:ascii="宋体" w:hAnsi="宋体" w:eastAsia="宋体" w:cs="Times New Roman"/>
                <w:kern w:val="0"/>
                <w:szCs w:val="21"/>
              </w:rPr>
            </w:pPr>
          </w:p>
        </w:tc>
        <w:tc>
          <w:tcPr>
            <w:tcW w:w="501" w:type="pct"/>
            <w:tcBorders>
              <w:top w:val="single" w:color="auto" w:sz="4" w:space="0"/>
              <w:left w:val="single" w:color="auto" w:sz="4" w:space="0"/>
              <w:bottom w:val="single" w:color="auto" w:sz="4" w:space="0"/>
              <w:right w:val="single" w:color="auto" w:sz="4" w:space="0"/>
            </w:tcBorders>
            <w:vAlign w:val="center"/>
          </w:tcPr>
          <w:p w14:paraId="05A722F3">
            <w:pPr>
              <w:autoSpaceDE w:val="0"/>
              <w:autoSpaceDN w:val="0"/>
              <w:adjustRightInd w:val="0"/>
              <w:spacing w:line="360" w:lineRule="auto"/>
              <w:jc w:val="center"/>
              <w:rPr>
                <w:rFonts w:ascii="宋体" w:hAnsi="宋体" w:eastAsia="宋体" w:cs="Times New Roman"/>
                <w:kern w:val="0"/>
                <w:szCs w:val="21"/>
              </w:rPr>
            </w:pPr>
          </w:p>
        </w:tc>
        <w:tc>
          <w:tcPr>
            <w:tcW w:w="329" w:type="pct"/>
            <w:tcBorders>
              <w:top w:val="single" w:color="auto" w:sz="4" w:space="0"/>
              <w:left w:val="single" w:color="auto" w:sz="4" w:space="0"/>
              <w:bottom w:val="single" w:color="auto" w:sz="4" w:space="0"/>
              <w:right w:val="single" w:color="auto" w:sz="4" w:space="0"/>
            </w:tcBorders>
            <w:vAlign w:val="center"/>
          </w:tcPr>
          <w:p w14:paraId="1267EB58">
            <w:pPr>
              <w:autoSpaceDE w:val="0"/>
              <w:autoSpaceDN w:val="0"/>
              <w:adjustRightInd w:val="0"/>
              <w:spacing w:line="360" w:lineRule="auto"/>
              <w:jc w:val="center"/>
              <w:rPr>
                <w:rFonts w:ascii="宋体" w:hAnsi="宋体" w:eastAsia="宋体" w:cs="Times New Roman"/>
                <w:kern w:val="0"/>
                <w:szCs w:val="21"/>
              </w:rPr>
            </w:pPr>
          </w:p>
        </w:tc>
      </w:tr>
      <w:tr w14:paraId="66351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21571E77">
            <w:pPr>
              <w:autoSpaceDE w:val="0"/>
              <w:autoSpaceDN w:val="0"/>
              <w:adjustRightInd w:val="0"/>
              <w:spacing w:line="360" w:lineRule="auto"/>
              <w:jc w:val="center"/>
              <w:rPr>
                <w:rFonts w:ascii="宋体" w:hAnsi="宋体" w:eastAsia="宋体" w:cs="Times New Roman"/>
                <w:kern w:val="0"/>
                <w:szCs w:val="21"/>
              </w:rPr>
            </w:pPr>
            <w:r>
              <w:rPr>
                <w:rFonts w:ascii="宋体" w:hAnsi="宋体" w:eastAsia="宋体" w:cs="Courier New"/>
                <w:kern w:val="0"/>
                <w:szCs w:val="21"/>
              </w:rPr>
              <w:t>…</w:t>
            </w:r>
          </w:p>
        </w:tc>
        <w:tc>
          <w:tcPr>
            <w:tcW w:w="393" w:type="pct"/>
            <w:tcBorders>
              <w:top w:val="single" w:color="auto" w:sz="4" w:space="0"/>
              <w:left w:val="single" w:color="auto" w:sz="4" w:space="0"/>
              <w:bottom w:val="single" w:color="auto" w:sz="4" w:space="0"/>
              <w:right w:val="single" w:color="auto" w:sz="4" w:space="0"/>
            </w:tcBorders>
            <w:vAlign w:val="center"/>
          </w:tcPr>
          <w:p w14:paraId="0A33438E">
            <w:pPr>
              <w:autoSpaceDE w:val="0"/>
              <w:autoSpaceDN w:val="0"/>
              <w:adjustRightInd w:val="0"/>
              <w:spacing w:line="360" w:lineRule="auto"/>
              <w:jc w:val="center"/>
              <w:rPr>
                <w:rFonts w:ascii="宋体" w:hAnsi="宋体" w:eastAsia="宋体" w:cs="Times New Roman"/>
                <w:kern w:val="0"/>
                <w:szCs w:val="21"/>
              </w:rPr>
            </w:pPr>
          </w:p>
        </w:tc>
        <w:tc>
          <w:tcPr>
            <w:tcW w:w="511" w:type="pct"/>
            <w:tcBorders>
              <w:top w:val="single" w:color="auto" w:sz="4" w:space="0"/>
              <w:left w:val="single" w:color="auto" w:sz="4" w:space="0"/>
              <w:bottom w:val="single" w:color="auto" w:sz="4" w:space="0"/>
              <w:right w:val="single" w:color="auto" w:sz="4" w:space="0"/>
            </w:tcBorders>
            <w:vAlign w:val="center"/>
          </w:tcPr>
          <w:p w14:paraId="7F3F1DB5">
            <w:pPr>
              <w:autoSpaceDE w:val="0"/>
              <w:autoSpaceDN w:val="0"/>
              <w:adjustRightInd w:val="0"/>
              <w:spacing w:line="360" w:lineRule="auto"/>
              <w:jc w:val="center"/>
              <w:rPr>
                <w:rFonts w:ascii="宋体" w:hAnsi="宋体" w:eastAsia="宋体" w:cs="Times New Roman"/>
                <w:kern w:val="0"/>
                <w:szCs w:val="21"/>
              </w:rPr>
            </w:pPr>
          </w:p>
        </w:tc>
        <w:tc>
          <w:tcPr>
            <w:tcW w:w="499" w:type="pct"/>
            <w:tcBorders>
              <w:top w:val="single" w:color="auto" w:sz="4" w:space="0"/>
              <w:left w:val="single" w:color="auto" w:sz="4" w:space="0"/>
              <w:bottom w:val="single" w:color="auto" w:sz="4" w:space="0"/>
              <w:right w:val="single" w:color="auto" w:sz="4" w:space="0"/>
            </w:tcBorders>
            <w:vAlign w:val="center"/>
          </w:tcPr>
          <w:p w14:paraId="4F0033AA">
            <w:pPr>
              <w:autoSpaceDE w:val="0"/>
              <w:autoSpaceDN w:val="0"/>
              <w:adjustRightInd w:val="0"/>
              <w:spacing w:line="360" w:lineRule="auto"/>
              <w:jc w:val="center"/>
              <w:rPr>
                <w:rFonts w:ascii="宋体" w:hAnsi="宋体" w:eastAsia="宋体" w:cs="Times New Roman"/>
                <w:kern w:val="0"/>
                <w:szCs w:val="21"/>
              </w:rPr>
            </w:pPr>
          </w:p>
        </w:tc>
        <w:tc>
          <w:tcPr>
            <w:tcW w:w="649" w:type="pct"/>
            <w:tcBorders>
              <w:top w:val="single" w:color="auto" w:sz="4" w:space="0"/>
              <w:left w:val="single" w:color="auto" w:sz="4" w:space="0"/>
              <w:bottom w:val="single" w:color="auto" w:sz="4" w:space="0"/>
              <w:right w:val="single" w:color="auto" w:sz="4" w:space="0"/>
            </w:tcBorders>
            <w:vAlign w:val="center"/>
          </w:tcPr>
          <w:p w14:paraId="0A27075B">
            <w:pPr>
              <w:autoSpaceDE w:val="0"/>
              <w:autoSpaceDN w:val="0"/>
              <w:adjustRightInd w:val="0"/>
              <w:spacing w:line="360" w:lineRule="auto"/>
              <w:jc w:val="center"/>
              <w:rPr>
                <w:rFonts w:ascii="宋体" w:hAnsi="宋体" w:eastAsia="宋体" w:cs="Times New Roman"/>
                <w:kern w:val="0"/>
                <w:szCs w:val="21"/>
              </w:rPr>
            </w:pPr>
          </w:p>
        </w:tc>
        <w:tc>
          <w:tcPr>
            <w:tcW w:w="649" w:type="pct"/>
            <w:tcBorders>
              <w:top w:val="single" w:color="auto" w:sz="4" w:space="0"/>
              <w:left w:val="single" w:color="auto" w:sz="4" w:space="0"/>
              <w:bottom w:val="single" w:color="auto" w:sz="4" w:space="0"/>
              <w:right w:val="single" w:color="auto" w:sz="4" w:space="0"/>
            </w:tcBorders>
            <w:vAlign w:val="center"/>
          </w:tcPr>
          <w:p w14:paraId="623A5DB5">
            <w:pPr>
              <w:autoSpaceDE w:val="0"/>
              <w:autoSpaceDN w:val="0"/>
              <w:adjustRightInd w:val="0"/>
              <w:spacing w:line="360" w:lineRule="auto"/>
              <w:jc w:val="center"/>
              <w:rPr>
                <w:rFonts w:ascii="宋体" w:hAnsi="宋体" w:eastAsia="宋体" w:cs="Times New Roman"/>
                <w:kern w:val="0"/>
                <w:szCs w:val="21"/>
              </w:rPr>
            </w:pPr>
          </w:p>
        </w:tc>
        <w:tc>
          <w:tcPr>
            <w:tcW w:w="392" w:type="pct"/>
            <w:tcBorders>
              <w:top w:val="single" w:color="auto" w:sz="4" w:space="0"/>
              <w:left w:val="single" w:color="auto" w:sz="4" w:space="0"/>
              <w:bottom w:val="single" w:color="auto" w:sz="4" w:space="0"/>
              <w:right w:val="single" w:color="auto" w:sz="4" w:space="0"/>
            </w:tcBorders>
          </w:tcPr>
          <w:p w14:paraId="7D28C2B1">
            <w:pPr>
              <w:autoSpaceDE w:val="0"/>
              <w:autoSpaceDN w:val="0"/>
              <w:adjustRightInd w:val="0"/>
              <w:spacing w:line="360" w:lineRule="auto"/>
              <w:jc w:val="center"/>
              <w:rPr>
                <w:rFonts w:ascii="宋体" w:hAnsi="宋体" w:eastAsia="宋体" w:cs="Times New Roman"/>
                <w:kern w:val="0"/>
                <w:szCs w:val="21"/>
              </w:rPr>
            </w:pPr>
          </w:p>
        </w:tc>
        <w:tc>
          <w:tcPr>
            <w:tcW w:w="360" w:type="pct"/>
            <w:tcBorders>
              <w:top w:val="single" w:color="auto" w:sz="4" w:space="0"/>
              <w:left w:val="single" w:color="auto" w:sz="4" w:space="0"/>
              <w:bottom w:val="single" w:color="auto" w:sz="4" w:space="0"/>
              <w:right w:val="single" w:color="auto" w:sz="4" w:space="0"/>
            </w:tcBorders>
            <w:vAlign w:val="center"/>
          </w:tcPr>
          <w:p w14:paraId="2128CFF4">
            <w:pPr>
              <w:autoSpaceDE w:val="0"/>
              <w:autoSpaceDN w:val="0"/>
              <w:adjustRightInd w:val="0"/>
              <w:spacing w:line="360" w:lineRule="auto"/>
              <w:jc w:val="center"/>
              <w:rPr>
                <w:rFonts w:ascii="宋体" w:hAnsi="宋体" w:eastAsia="宋体" w:cs="Times New Roman"/>
                <w:kern w:val="0"/>
                <w:szCs w:val="21"/>
              </w:rPr>
            </w:pPr>
          </w:p>
        </w:tc>
        <w:tc>
          <w:tcPr>
            <w:tcW w:w="381" w:type="pct"/>
            <w:tcBorders>
              <w:top w:val="single" w:color="auto" w:sz="4" w:space="0"/>
              <w:left w:val="single" w:color="auto" w:sz="4" w:space="0"/>
              <w:bottom w:val="single" w:color="auto" w:sz="4" w:space="0"/>
              <w:right w:val="single" w:color="auto" w:sz="4" w:space="0"/>
            </w:tcBorders>
            <w:vAlign w:val="center"/>
          </w:tcPr>
          <w:p w14:paraId="0CD25130">
            <w:pPr>
              <w:autoSpaceDE w:val="0"/>
              <w:autoSpaceDN w:val="0"/>
              <w:adjustRightInd w:val="0"/>
              <w:spacing w:line="360" w:lineRule="auto"/>
              <w:jc w:val="center"/>
              <w:rPr>
                <w:rFonts w:ascii="宋体" w:hAnsi="宋体" w:eastAsia="宋体" w:cs="Times New Roman"/>
                <w:kern w:val="0"/>
                <w:szCs w:val="21"/>
              </w:rPr>
            </w:pPr>
          </w:p>
        </w:tc>
        <w:tc>
          <w:tcPr>
            <w:tcW w:w="501" w:type="pct"/>
            <w:tcBorders>
              <w:top w:val="single" w:color="auto" w:sz="4" w:space="0"/>
              <w:left w:val="single" w:color="auto" w:sz="4" w:space="0"/>
              <w:bottom w:val="single" w:color="auto" w:sz="4" w:space="0"/>
              <w:right w:val="single" w:color="auto" w:sz="4" w:space="0"/>
            </w:tcBorders>
            <w:vAlign w:val="center"/>
          </w:tcPr>
          <w:p w14:paraId="36464890">
            <w:pPr>
              <w:autoSpaceDE w:val="0"/>
              <w:autoSpaceDN w:val="0"/>
              <w:adjustRightInd w:val="0"/>
              <w:spacing w:line="360" w:lineRule="auto"/>
              <w:jc w:val="center"/>
              <w:rPr>
                <w:rFonts w:ascii="宋体" w:hAnsi="宋体" w:eastAsia="宋体" w:cs="Times New Roman"/>
                <w:kern w:val="0"/>
                <w:szCs w:val="21"/>
              </w:rPr>
            </w:pPr>
          </w:p>
        </w:tc>
        <w:tc>
          <w:tcPr>
            <w:tcW w:w="329" w:type="pct"/>
            <w:tcBorders>
              <w:top w:val="single" w:color="auto" w:sz="4" w:space="0"/>
              <w:left w:val="single" w:color="auto" w:sz="4" w:space="0"/>
              <w:bottom w:val="single" w:color="auto" w:sz="4" w:space="0"/>
              <w:right w:val="single" w:color="auto" w:sz="4" w:space="0"/>
            </w:tcBorders>
            <w:vAlign w:val="center"/>
          </w:tcPr>
          <w:p w14:paraId="7C88CDE7">
            <w:pPr>
              <w:autoSpaceDE w:val="0"/>
              <w:autoSpaceDN w:val="0"/>
              <w:adjustRightInd w:val="0"/>
              <w:spacing w:line="360" w:lineRule="auto"/>
              <w:jc w:val="center"/>
              <w:rPr>
                <w:rFonts w:ascii="宋体" w:hAnsi="宋体" w:eastAsia="宋体" w:cs="Times New Roman"/>
                <w:kern w:val="0"/>
                <w:szCs w:val="21"/>
              </w:rPr>
            </w:pPr>
          </w:p>
        </w:tc>
      </w:tr>
    </w:tbl>
    <w:p w14:paraId="4EA0FA54">
      <w:pPr>
        <w:spacing w:line="360" w:lineRule="auto"/>
        <w:ind w:left="424" w:hanging="424" w:hangingChars="201"/>
        <w:rPr>
          <w:rFonts w:ascii="宋体" w:hAnsi="宋体" w:eastAsia="宋体"/>
          <w:b/>
          <w:szCs w:val="21"/>
          <w:lang w:val="zh-CN"/>
        </w:rPr>
      </w:pPr>
    </w:p>
    <w:p w14:paraId="71CB61E5">
      <w:pPr>
        <w:spacing w:line="360" w:lineRule="auto"/>
        <w:ind w:left="424" w:hanging="424" w:hangingChars="201"/>
        <w:rPr>
          <w:rFonts w:ascii="宋体" w:hAnsi="宋体" w:eastAsia="宋体"/>
          <w:b/>
          <w:szCs w:val="21"/>
          <w:lang w:val="zh-CN"/>
        </w:rPr>
      </w:pPr>
      <w:r>
        <w:rPr>
          <w:rFonts w:hint="eastAsia" w:ascii="宋体" w:hAnsi="宋体" w:eastAsia="宋体"/>
          <w:b/>
          <w:szCs w:val="21"/>
          <w:lang w:val="zh-CN"/>
        </w:rPr>
        <w:t>资格业绩证明材料提交要求：</w:t>
      </w:r>
    </w:p>
    <w:p w14:paraId="73495279">
      <w:pPr>
        <w:spacing w:line="360" w:lineRule="auto"/>
        <w:ind w:left="422" w:hanging="422" w:hangingChars="201"/>
        <w:outlineLvl w:val="1"/>
        <w:rPr>
          <w:rFonts w:ascii="宋体" w:hAnsi="宋体" w:eastAsia="宋体"/>
          <w:szCs w:val="21"/>
          <w:lang w:val="zh-CN"/>
        </w:rPr>
      </w:pPr>
      <w:bookmarkStart w:id="627" w:name="_Toc18930"/>
      <w:r>
        <w:rPr>
          <w:rFonts w:hint="eastAsia" w:ascii="宋体" w:hAnsi="宋体" w:eastAsia="宋体"/>
          <w:szCs w:val="21"/>
          <w:lang w:val="zh-CN"/>
        </w:rPr>
        <w:t>（1）作为投标人资格条件证明的业绩放置在此处；</w:t>
      </w:r>
      <w:bookmarkEnd w:id="627"/>
    </w:p>
    <w:p w14:paraId="4B7CFF11">
      <w:pPr>
        <w:spacing w:line="360" w:lineRule="auto"/>
        <w:ind w:left="422" w:hanging="422" w:hangingChars="201"/>
        <w:rPr>
          <w:rFonts w:ascii="宋体" w:hAnsi="宋体" w:eastAsia="宋体"/>
          <w:szCs w:val="21"/>
          <w:lang w:val="zh-CN"/>
        </w:rPr>
      </w:pPr>
      <w:r>
        <w:rPr>
          <w:rFonts w:hint="eastAsia" w:ascii="宋体" w:hAnsi="宋体" w:eastAsia="宋体"/>
          <w:szCs w:val="21"/>
          <w:lang w:val="zh-CN"/>
        </w:rPr>
        <w:t>（2）业绩须附合同复印件、验收证明及销售发票复印件（业绩的</w:t>
      </w:r>
      <w:r>
        <w:rPr>
          <w:rFonts w:hint="eastAsia" w:ascii="宋体" w:hAnsi="宋体" w:eastAsia="宋体"/>
          <w:szCs w:val="21"/>
        </w:rPr>
        <w:t>卖方须</w:t>
      </w:r>
      <w:r>
        <w:rPr>
          <w:rFonts w:hint="eastAsia" w:ascii="宋体" w:hAnsi="宋体" w:eastAsia="宋体"/>
          <w:szCs w:val="21"/>
          <w:lang w:val="zh-CN"/>
        </w:rPr>
        <w:t>为投标人</w:t>
      </w:r>
      <w:r>
        <w:rPr>
          <w:rFonts w:hint="eastAsia" w:ascii="宋体" w:hAnsi="宋体" w:eastAsia="宋体"/>
          <w:szCs w:val="21"/>
        </w:rPr>
        <w:t>）</w:t>
      </w:r>
      <w:r>
        <w:rPr>
          <w:rFonts w:hint="eastAsia" w:ascii="宋体" w:hAnsi="宋体" w:eastAsia="宋体"/>
          <w:szCs w:val="21"/>
          <w:lang w:val="zh-CN"/>
        </w:rPr>
        <w:t>；</w:t>
      </w:r>
    </w:p>
    <w:p w14:paraId="4DFFCFAE">
      <w:pPr>
        <w:spacing w:line="360" w:lineRule="auto"/>
        <w:ind w:left="422" w:hanging="422" w:hangingChars="201"/>
        <w:rPr>
          <w:rFonts w:ascii="宋体" w:hAnsi="宋体" w:eastAsia="宋体"/>
          <w:szCs w:val="21"/>
          <w:lang w:val="zh-CN"/>
        </w:rPr>
      </w:pPr>
      <w:r>
        <w:rPr>
          <w:rFonts w:hint="eastAsia" w:ascii="宋体" w:hAnsi="宋体" w:eastAsia="宋体"/>
          <w:szCs w:val="21"/>
          <w:lang w:val="zh-CN"/>
        </w:rPr>
        <w:t>（</w:t>
      </w:r>
      <w:r>
        <w:rPr>
          <w:rFonts w:hint="eastAsia" w:ascii="宋体" w:hAnsi="宋体" w:eastAsia="宋体"/>
          <w:szCs w:val="21"/>
        </w:rPr>
        <w:t>3</w:t>
      </w:r>
      <w:r>
        <w:rPr>
          <w:rFonts w:hint="eastAsia" w:ascii="宋体" w:hAnsi="宋体" w:eastAsia="宋体"/>
          <w:szCs w:val="21"/>
          <w:lang w:val="zh-CN"/>
        </w:rPr>
        <w:t>）合同等业绩证明材料必须能反映</w:t>
      </w:r>
      <w:r>
        <w:rPr>
          <w:rFonts w:hint="eastAsia" w:ascii="宋体" w:hAnsi="宋体" w:eastAsia="宋体"/>
          <w:szCs w:val="21"/>
        </w:rPr>
        <w:t>资格</w:t>
      </w:r>
      <w:r>
        <w:rPr>
          <w:rFonts w:hint="eastAsia" w:ascii="宋体" w:hAnsi="宋体" w:eastAsia="宋体"/>
          <w:szCs w:val="21"/>
          <w:lang w:val="zh-CN"/>
        </w:rPr>
        <w:t>条件（合同签订日期为2021年1月1日或以后，合同标的必须与本次投标的吹扫捕集气相色谱质谱联用仪相同品牌），否则，需同时提供合同购买方出具的书面补充情况说明文件复印件（补充说明文件复印件能显示购买方公章）；</w:t>
      </w:r>
    </w:p>
    <w:p w14:paraId="5A93164C">
      <w:pPr>
        <w:tabs>
          <w:tab w:val="left" w:pos="567"/>
        </w:tabs>
        <w:autoSpaceDE w:val="0"/>
        <w:autoSpaceDN w:val="0"/>
        <w:adjustRightInd w:val="0"/>
        <w:spacing w:line="360" w:lineRule="auto"/>
        <w:ind w:left="422" w:hanging="422" w:hangingChars="200"/>
        <w:jc w:val="left"/>
        <w:outlineLvl w:val="2"/>
        <w:rPr>
          <w:rFonts w:ascii="宋体" w:hAnsi="宋体" w:eastAsia="宋体"/>
          <w:b/>
          <w:szCs w:val="21"/>
          <w:lang w:val="zh-CN"/>
        </w:rPr>
      </w:pPr>
      <w:bookmarkStart w:id="628" w:name="_Toc14967"/>
      <w:bookmarkStart w:id="629" w:name="_Toc6253"/>
      <w:bookmarkStart w:id="630" w:name="_Toc2679"/>
      <w:bookmarkStart w:id="631" w:name="_Toc170737363"/>
      <w:r>
        <w:rPr>
          <w:rFonts w:hint="eastAsia" w:ascii="宋体" w:hAnsi="宋体" w:eastAsia="宋体"/>
          <w:b/>
          <w:szCs w:val="21"/>
          <w:lang w:val="zh-CN"/>
        </w:rPr>
        <w:t>（</w:t>
      </w:r>
      <w:r>
        <w:rPr>
          <w:rFonts w:hint="eastAsia" w:ascii="宋体" w:hAnsi="宋体" w:eastAsia="宋体"/>
          <w:b/>
          <w:szCs w:val="21"/>
        </w:rPr>
        <w:t>4</w:t>
      </w:r>
      <w:r>
        <w:rPr>
          <w:rFonts w:hint="eastAsia" w:ascii="宋体" w:hAnsi="宋体" w:eastAsia="宋体"/>
          <w:b/>
          <w:szCs w:val="21"/>
          <w:lang w:val="zh-CN"/>
        </w:rPr>
        <w:t>）</w:t>
      </w:r>
      <w:bookmarkEnd w:id="628"/>
      <w:bookmarkEnd w:id="629"/>
      <w:r>
        <w:rPr>
          <w:rFonts w:hint="eastAsia" w:ascii="宋体" w:hAnsi="宋体" w:eastAsia="宋体"/>
          <w:b/>
          <w:szCs w:val="21"/>
        </w:rPr>
        <w:t>资格</w:t>
      </w:r>
      <w:r>
        <w:rPr>
          <w:rFonts w:hint="eastAsia" w:ascii="宋体" w:hAnsi="宋体" w:eastAsia="宋体"/>
          <w:b/>
          <w:szCs w:val="21"/>
          <w:lang w:val="zh-CN"/>
        </w:rPr>
        <w:t>业绩要求中的气相色谱质谱联用仪是指该仪器的主体设备，即设备名称为气相色谱质谱联用仪或气相质谱仪或气质联用仪或气相色谱质谱联用系统或气质联用系统的设备仪器。若投标人提供的业绩合同中设备名称与前述设备名称不完全一致但其检测功能一样的，须提供合同购买方出具的书面补充情况说明文件复印件（补充说明文件复印件能显示购买方公章），否则，不予认可</w:t>
      </w:r>
      <w:bookmarkEnd w:id="630"/>
    </w:p>
    <w:p w14:paraId="7FF9F8A1">
      <w:pPr>
        <w:tabs>
          <w:tab w:val="left" w:pos="567"/>
        </w:tabs>
        <w:autoSpaceDE w:val="0"/>
        <w:autoSpaceDN w:val="0"/>
        <w:adjustRightInd w:val="0"/>
        <w:spacing w:line="360" w:lineRule="auto"/>
        <w:ind w:left="422" w:hanging="422" w:hangingChars="200"/>
        <w:jc w:val="left"/>
        <w:outlineLvl w:val="2"/>
        <w:rPr>
          <w:rFonts w:ascii="宋体" w:hAnsi="宋体" w:eastAsia="宋体"/>
          <w:b/>
          <w:kern w:val="0"/>
          <w:sz w:val="30"/>
          <w:szCs w:val="30"/>
        </w:rPr>
      </w:pPr>
      <w:bookmarkStart w:id="632" w:name="_Toc17625"/>
      <w:r>
        <w:rPr>
          <w:rFonts w:hint="eastAsia" w:ascii="宋体" w:hAnsi="宋体" w:eastAsia="宋体"/>
          <w:b/>
          <w:szCs w:val="21"/>
          <w:lang w:val="zh-CN"/>
        </w:rPr>
        <w:t>（</w:t>
      </w:r>
      <w:r>
        <w:rPr>
          <w:rFonts w:hint="eastAsia" w:ascii="宋体" w:hAnsi="宋体" w:eastAsia="宋体"/>
          <w:b/>
          <w:szCs w:val="21"/>
        </w:rPr>
        <w:t>5</w:t>
      </w:r>
      <w:r>
        <w:rPr>
          <w:rFonts w:hint="eastAsia" w:ascii="宋体" w:hAnsi="宋体" w:eastAsia="宋体"/>
          <w:b/>
          <w:szCs w:val="21"/>
          <w:lang w:val="zh-CN"/>
        </w:rPr>
        <w:t>）未按上述要求在此格式下提供证明材料的业绩，或在此格式下所附材料无法证明符合资格要求的业绩，按无效投标文件处理。</w:t>
      </w:r>
      <w:bookmarkEnd w:id="631"/>
      <w:bookmarkEnd w:id="632"/>
    </w:p>
    <w:p w14:paraId="6D4B407E">
      <w:pPr>
        <w:rPr>
          <w:rFonts w:ascii="宋体" w:hAnsi="宋体" w:eastAsia="宋体"/>
          <w:b/>
          <w:kern w:val="0"/>
          <w:sz w:val="30"/>
          <w:szCs w:val="30"/>
        </w:rPr>
      </w:pPr>
      <w:r>
        <w:rPr>
          <w:rFonts w:ascii="宋体" w:hAnsi="宋体" w:eastAsia="宋体"/>
          <w:b/>
          <w:kern w:val="0"/>
          <w:sz w:val="30"/>
          <w:szCs w:val="30"/>
        </w:rPr>
        <w:br w:type="page"/>
      </w:r>
    </w:p>
    <w:p w14:paraId="0A2A3A1F">
      <w:pPr>
        <w:tabs>
          <w:tab w:val="left" w:pos="567"/>
        </w:tabs>
        <w:autoSpaceDE w:val="0"/>
        <w:autoSpaceDN w:val="0"/>
        <w:adjustRightInd w:val="0"/>
        <w:spacing w:line="360" w:lineRule="auto"/>
        <w:jc w:val="left"/>
        <w:outlineLvl w:val="2"/>
        <w:rPr>
          <w:rFonts w:ascii="宋体" w:hAnsi="宋体" w:eastAsia="宋体" w:cs="Times New Roman"/>
          <w:b/>
          <w:bCs/>
          <w:sz w:val="32"/>
          <w:szCs w:val="32"/>
          <w:lang w:val="zh-CN"/>
        </w:rPr>
      </w:pPr>
      <w:bookmarkStart w:id="633" w:name="_Toc31879"/>
      <w:bookmarkStart w:id="634" w:name="_Toc5010"/>
      <w:bookmarkStart w:id="635" w:name="_Toc170737364"/>
      <w:bookmarkStart w:id="636" w:name="_Toc8979"/>
      <w:r>
        <w:rPr>
          <w:rFonts w:hint="eastAsia" w:ascii="宋体" w:hAnsi="宋体" w:eastAsia="宋体"/>
          <w:b/>
          <w:kern w:val="0"/>
          <w:sz w:val="30"/>
          <w:szCs w:val="30"/>
        </w:rPr>
        <w:t>5.6 最近3年投标人牵涉的其他（失信和违法）处罚说明格式</w:t>
      </w:r>
      <w:bookmarkEnd w:id="612"/>
      <w:bookmarkEnd w:id="613"/>
      <w:bookmarkEnd w:id="614"/>
      <w:bookmarkEnd w:id="615"/>
      <w:bookmarkEnd w:id="616"/>
      <w:bookmarkEnd w:id="633"/>
      <w:bookmarkEnd w:id="634"/>
      <w:bookmarkEnd w:id="635"/>
      <w:bookmarkEnd w:id="636"/>
    </w:p>
    <w:p w14:paraId="357409BA">
      <w:pPr>
        <w:autoSpaceDE w:val="0"/>
        <w:autoSpaceDN w:val="0"/>
        <w:adjustRightInd w:val="0"/>
        <w:spacing w:line="360" w:lineRule="auto"/>
        <w:jc w:val="center"/>
        <w:rPr>
          <w:rFonts w:ascii="宋体" w:hAnsi="宋体" w:eastAsia="宋体"/>
          <w:kern w:val="0"/>
          <w:sz w:val="24"/>
          <w:szCs w:val="24"/>
        </w:rPr>
      </w:pPr>
      <w:r>
        <w:rPr>
          <w:rFonts w:hint="eastAsia" w:ascii="宋体" w:hAnsi="宋体" w:eastAsia="宋体"/>
          <w:b/>
          <w:kern w:val="0"/>
          <w:sz w:val="30"/>
          <w:szCs w:val="30"/>
        </w:rPr>
        <w:t>最近3年投标人牵涉的其他（失信和违法）</w:t>
      </w:r>
      <w:r>
        <w:rPr>
          <w:rFonts w:hint="eastAsia" w:ascii="宋体" w:hAnsi="宋体" w:eastAsia="宋体"/>
          <w:b/>
          <w:bCs/>
          <w:sz w:val="32"/>
          <w:szCs w:val="32"/>
          <w:lang w:val="zh-CN"/>
        </w:rPr>
        <w:t>处罚说明</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08AC1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44E2EA11">
            <w:pPr>
              <w:autoSpaceDE w:val="0"/>
              <w:autoSpaceDN w:val="0"/>
              <w:adjustRightInd w:val="0"/>
              <w:spacing w:line="360" w:lineRule="auto"/>
              <w:jc w:val="left"/>
              <w:rPr>
                <w:rFonts w:ascii="宋体" w:hAnsi="宋体" w:eastAsia="宋体"/>
                <w:kern w:val="0"/>
                <w:szCs w:val="21"/>
              </w:rPr>
            </w:pPr>
            <w:r>
              <w:rPr>
                <w:rFonts w:hint="eastAsia" w:ascii="宋体" w:hAnsi="宋体" w:eastAsia="宋体"/>
                <w:kern w:val="0"/>
                <w:szCs w:val="21"/>
              </w:rPr>
              <w:t xml:space="preserve">         事项名称</w:t>
            </w:r>
          </w:p>
        </w:tc>
        <w:tc>
          <w:tcPr>
            <w:tcW w:w="1417" w:type="dxa"/>
            <w:vAlign w:val="center"/>
          </w:tcPr>
          <w:p w14:paraId="0168AD73">
            <w:pPr>
              <w:autoSpaceDE w:val="0"/>
              <w:autoSpaceDN w:val="0"/>
              <w:adjustRightInd w:val="0"/>
              <w:spacing w:line="360" w:lineRule="auto"/>
              <w:jc w:val="center"/>
              <w:rPr>
                <w:rFonts w:ascii="宋体" w:hAnsi="宋体" w:eastAsia="宋体"/>
                <w:kern w:val="0"/>
                <w:szCs w:val="21"/>
              </w:rPr>
            </w:pPr>
            <w:r>
              <w:rPr>
                <w:rFonts w:hint="eastAsia" w:ascii="宋体" w:hAnsi="宋体" w:eastAsia="宋体"/>
                <w:kern w:val="0"/>
                <w:szCs w:val="21"/>
              </w:rPr>
              <w:t>认定时间</w:t>
            </w:r>
          </w:p>
        </w:tc>
        <w:tc>
          <w:tcPr>
            <w:tcW w:w="2268" w:type="dxa"/>
          </w:tcPr>
          <w:p w14:paraId="3EFC2CE2">
            <w:pPr>
              <w:autoSpaceDE w:val="0"/>
              <w:autoSpaceDN w:val="0"/>
              <w:adjustRightInd w:val="0"/>
              <w:spacing w:line="360" w:lineRule="auto"/>
              <w:jc w:val="center"/>
              <w:rPr>
                <w:rFonts w:ascii="宋体" w:hAnsi="宋体" w:eastAsia="宋体"/>
                <w:kern w:val="0"/>
                <w:szCs w:val="21"/>
              </w:rPr>
            </w:pPr>
            <w:r>
              <w:rPr>
                <w:rFonts w:hint="eastAsia" w:ascii="宋体" w:hAnsi="宋体" w:eastAsia="宋体"/>
                <w:kern w:val="0"/>
                <w:szCs w:val="21"/>
              </w:rPr>
              <w:t>处罚期届满异常名录信息失效时间</w:t>
            </w:r>
          </w:p>
        </w:tc>
        <w:tc>
          <w:tcPr>
            <w:tcW w:w="1276" w:type="dxa"/>
            <w:vAlign w:val="center"/>
          </w:tcPr>
          <w:p w14:paraId="1AA118D2">
            <w:pPr>
              <w:autoSpaceDE w:val="0"/>
              <w:autoSpaceDN w:val="0"/>
              <w:adjustRightInd w:val="0"/>
              <w:spacing w:line="360" w:lineRule="auto"/>
              <w:jc w:val="center"/>
              <w:rPr>
                <w:rFonts w:ascii="宋体" w:hAnsi="宋体" w:eastAsia="宋体"/>
                <w:kern w:val="0"/>
                <w:szCs w:val="21"/>
              </w:rPr>
            </w:pPr>
            <w:r>
              <w:rPr>
                <w:rFonts w:hint="eastAsia" w:ascii="宋体" w:hAnsi="宋体" w:eastAsia="宋体"/>
                <w:kern w:val="0"/>
                <w:szCs w:val="21"/>
              </w:rPr>
              <w:t>备注</w:t>
            </w:r>
          </w:p>
        </w:tc>
      </w:tr>
      <w:tr w14:paraId="4BAB8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3195A492">
            <w:pPr>
              <w:autoSpaceDE w:val="0"/>
              <w:autoSpaceDN w:val="0"/>
              <w:adjustRightInd w:val="0"/>
              <w:spacing w:line="360" w:lineRule="auto"/>
              <w:jc w:val="left"/>
              <w:rPr>
                <w:rFonts w:ascii="宋体" w:hAnsi="宋体" w:eastAsia="宋体"/>
                <w:kern w:val="0"/>
                <w:szCs w:val="21"/>
              </w:rPr>
            </w:pPr>
            <w:r>
              <w:rPr>
                <w:rFonts w:hint="eastAsia" w:ascii="宋体" w:hAnsi="宋体" w:eastAsia="宋体"/>
                <w:kern w:val="0"/>
                <w:szCs w:val="21"/>
              </w:rPr>
              <w:t>是否被认定为失信被执行人</w:t>
            </w:r>
          </w:p>
        </w:tc>
        <w:tc>
          <w:tcPr>
            <w:tcW w:w="1417" w:type="dxa"/>
            <w:vAlign w:val="center"/>
          </w:tcPr>
          <w:p w14:paraId="67998F9A">
            <w:pPr>
              <w:autoSpaceDE w:val="0"/>
              <w:autoSpaceDN w:val="0"/>
              <w:adjustRightInd w:val="0"/>
              <w:spacing w:line="360" w:lineRule="auto"/>
              <w:jc w:val="center"/>
              <w:rPr>
                <w:rFonts w:ascii="宋体" w:hAnsi="宋体" w:eastAsia="宋体"/>
                <w:kern w:val="0"/>
                <w:szCs w:val="21"/>
              </w:rPr>
            </w:pPr>
          </w:p>
        </w:tc>
        <w:tc>
          <w:tcPr>
            <w:tcW w:w="2268" w:type="dxa"/>
            <w:vAlign w:val="center"/>
          </w:tcPr>
          <w:p w14:paraId="34BA43B9">
            <w:pPr>
              <w:autoSpaceDE w:val="0"/>
              <w:autoSpaceDN w:val="0"/>
              <w:adjustRightInd w:val="0"/>
              <w:spacing w:line="360" w:lineRule="auto"/>
              <w:jc w:val="center"/>
              <w:rPr>
                <w:rFonts w:ascii="宋体" w:hAnsi="宋体" w:eastAsia="宋体"/>
                <w:kern w:val="0"/>
                <w:szCs w:val="21"/>
              </w:rPr>
            </w:pPr>
          </w:p>
        </w:tc>
        <w:tc>
          <w:tcPr>
            <w:tcW w:w="1276" w:type="dxa"/>
            <w:vAlign w:val="center"/>
          </w:tcPr>
          <w:p w14:paraId="7B22B653">
            <w:pPr>
              <w:autoSpaceDE w:val="0"/>
              <w:autoSpaceDN w:val="0"/>
              <w:adjustRightInd w:val="0"/>
              <w:spacing w:line="360" w:lineRule="auto"/>
              <w:jc w:val="center"/>
              <w:rPr>
                <w:rFonts w:ascii="宋体" w:hAnsi="宋体" w:eastAsia="宋体"/>
                <w:kern w:val="0"/>
                <w:szCs w:val="21"/>
              </w:rPr>
            </w:pPr>
          </w:p>
        </w:tc>
      </w:tr>
      <w:tr w14:paraId="2A8BF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4A93DE6E">
            <w:pPr>
              <w:autoSpaceDE w:val="0"/>
              <w:autoSpaceDN w:val="0"/>
              <w:adjustRightInd w:val="0"/>
              <w:spacing w:line="360" w:lineRule="auto"/>
              <w:jc w:val="left"/>
              <w:rPr>
                <w:rFonts w:ascii="宋体" w:hAnsi="宋体" w:eastAsia="宋体"/>
                <w:kern w:val="0"/>
                <w:szCs w:val="21"/>
              </w:rPr>
            </w:pPr>
            <w:r>
              <w:rPr>
                <w:rFonts w:hint="eastAsia" w:ascii="宋体" w:hAnsi="宋体" w:eastAsia="宋体"/>
                <w:kern w:val="0"/>
                <w:szCs w:val="21"/>
              </w:rPr>
              <w:t>是否被认定为重大税收违法失信主体</w:t>
            </w:r>
          </w:p>
        </w:tc>
        <w:tc>
          <w:tcPr>
            <w:tcW w:w="1417" w:type="dxa"/>
            <w:vAlign w:val="center"/>
          </w:tcPr>
          <w:p w14:paraId="6FCC3A21">
            <w:pPr>
              <w:autoSpaceDE w:val="0"/>
              <w:autoSpaceDN w:val="0"/>
              <w:adjustRightInd w:val="0"/>
              <w:spacing w:line="360" w:lineRule="auto"/>
              <w:jc w:val="center"/>
              <w:rPr>
                <w:rFonts w:ascii="宋体" w:hAnsi="宋体" w:eastAsia="宋体"/>
                <w:kern w:val="0"/>
                <w:szCs w:val="21"/>
              </w:rPr>
            </w:pPr>
          </w:p>
        </w:tc>
        <w:tc>
          <w:tcPr>
            <w:tcW w:w="2268" w:type="dxa"/>
            <w:vAlign w:val="center"/>
          </w:tcPr>
          <w:p w14:paraId="55DAC860">
            <w:pPr>
              <w:autoSpaceDE w:val="0"/>
              <w:autoSpaceDN w:val="0"/>
              <w:adjustRightInd w:val="0"/>
              <w:spacing w:line="360" w:lineRule="auto"/>
              <w:jc w:val="center"/>
              <w:rPr>
                <w:rFonts w:ascii="宋体" w:hAnsi="宋体" w:eastAsia="宋体"/>
                <w:kern w:val="0"/>
                <w:szCs w:val="21"/>
              </w:rPr>
            </w:pPr>
          </w:p>
        </w:tc>
        <w:tc>
          <w:tcPr>
            <w:tcW w:w="1276" w:type="dxa"/>
            <w:vAlign w:val="center"/>
          </w:tcPr>
          <w:p w14:paraId="3DECF812">
            <w:pPr>
              <w:autoSpaceDE w:val="0"/>
              <w:autoSpaceDN w:val="0"/>
              <w:adjustRightInd w:val="0"/>
              <w:spacing w:line="360" w:lineRule="auto"/>
              <w:jc w:val="center"/>
              <w:rPr>
                <w:rFonts w:ascii="宋体" w:hAnsi="宋体" w:eastAsia="宋体"/>
                <w:kern w:val="0"/>
                <w:szCs w:val="21"/>
              </w:rPr>
            </w:pPr>
          </w:p>
        </w:tc>
      </w:tr>
      <w:tr w14:paraId="79445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2803F27A">
            <w:pPr>
              <w:autoSpaceDE w:val="0"/>
              <w:autoSpaceDN w:val="0"/>
              <w:adjustRightInd w:val="0"/>
              <w:spacing w:line="360" w:lineRule="auto"/>
              <w:jc w:val="left"/>
              <w:rPr>
                <w:rFonts w:ascii="宋体" w:hAnsi="宋体" w:eastAsia="宋体"/>
                <w:kern w:val="0"/>
                <w:szCs w:val="21"/>
              </w:rPr>
            </w:pPr>
            <w:r>
              <w:rPr>
                <w:rFonts w:hint="eastAsia" w:ascii="宋体" w:hAnsi="宋体" w:eastAsia="宋体"/>
                <w:kern w:val="0"/>
                <w:szCs w:val="21"/>
              </w:rPr>
              <w:t>是否被认定为政府采购严重违法失信行为记录名单</w:t>
            </w:r>
          </w:p>
        </w:tc>
        <w:tc>
          <w:tcPr>
            <w:tcW w:w="1417" w:type="dxa"/>
            <w:vAlign w:val="center"/>
          </w:tcPr>
          <w:p w14:paraId="2A7B24BE">
            <w:pPr>
              <w:autoSpaceDE w:val="0"/>
              <w:autoSpaceDN w:val="0"/>
              <w:adjustRightInd w:val="0"/>
              <w:spacing w:line="360" w:lineRule="auto"/>
              <w:jc w:val="center"/>
              <w:rPr>
                <w:rFonts w:ascii="宋体" w:hAnsi="宋体" w:eastAsia="宋体"/>
                <w:kern w:val="0"/>
                <w:szCs w:val="21"/>
              </w:rPr>
            </w:pPr>
          </w:p>
        </w:tc>
        <w:tc>
          <w:tcPr>
            <w:tcW w:w="2268" w:type="dxa"/>
            <w:vAlign w:val="center"/>
          </w:tcPr>
          <w:p w14:paraId="5A9A4F1C">
            <w:pPr>
              <w:autoSpaceDE w:val="0"/>
              <w:autoSpaceDN w:val="0"/>
              <w:adjustRightInd w:val="0"/>
              <w:spacing w:line="360" w:lineRule="auto"/>
              <w:jc w:val="center"/>
              <w:rPr>
                <w:rFonts w:ascii="宋体" w:hAnsi="宋体" w:eastAsia="宋体"/>
                <w:kern w:val="0"/>
                <w:szCs w:val="21"/>
              </w:rPr>
            </w:pPr>
          </w:p>
        </w:tc>
        <w:tc>
          <w:tcPr>
            <w:tcW w:w="1276" w:type="dxa"/>
            <w:vAlign w:val="center"/>
          </w:tcPr>
          <w:p w14:paraId="6EB7C8C6">
            <w:pPr>
              <w:autoSpaceDE w:val="0"/>
              <w:autoSpaceDN w:val="0"/>
              <w:adjustRightInd w:val="0"/>
              <w:spacing w:line="360" w:lineRule="auto"/>
              <w:jc w:val="center"/>
              <w:rPr>
                <w:rFonts w:ascii="宋体" w:hAnsi="宋体" w:eastAsia="宋体"/>
                <w:kern w:val="0"/>
                <w:szCs w:val="21"/>
              </w:rPr>
            </w:pPr>
          </w:p>
        </w:tc>
      </w:tr>
    </w:tbl>
    <w:p w14:paraId="07FD73B2">
      <w:pPr>
        <w:autoSpaceDE w:val="0"/>
        <w:autoSpaceDN w:val="0"/>
        <w:adjustRightInd w:val="0"/>
        <w:spacing w:line="360" w:lineRule="auto"/>
        <w:jc w:val="left"/>
        <w:rPr>
          <w:rFonts w:ascii="宋体" w:hAnsi="宋体" w:eastAsia="宋体"/>
          <w:kern w:val="0"/>
          <w:szCs w:val="21"/>
        </w:rPr>
      </w:pPr>
    </w:p>
    <w:p w14:paraId="5EC74AE1">
      <w:pPr>
        <w:autoSpaceDE w:val="0"/>
        <w:autoSpaceDN w:val="0"/>
        <w:adjustRightInd w:val="0"/>
        <w:spacing w:line="360" w:lineRule="auto"/>
        <w:jc w:val="left"/>
        <w:rPr>
          <w:rFonts w:ascii="宋体" w:hAnsi="宋体" w:eastAsia="宋体"/>
          <w:szCs w:val="21"/>
          <w:lang w:val="zh-CN"/>
        </w:rPr>
      </w:pPr>
      <w:r>
        <w:rPr>
          <w:rFonts w:hint="eastAsia" w:ascii="宋体" w:hAnsi="宋体" w:eastAsia="宋体"/>
          <w:kern w:val="0"/>
          <w:szCs w:val="21"/>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szCs w:val="21"/>
          <w:lang w:val="zh-CN"/>
        </w:rPr>
        <w:t>。</w:t>
      </w:r>
    </w:p>
    <w:p w14:paraId="14613F42">
      <w:pPr>
        <w:autoSpaceDE w:val="0"/>
        <w:autoSpaceDN w:val="0"/>
        <w:adjustRightInd w:val="0"/>
        <w:ind w:right="-23" w:rightChars="-11"/>
        <w:jc w:val="left"/>
        <w:rPr>
          <w:rFonts w:ascii="宋体" w:hAnsi="宋体" w:eastAsia="宋体" w:cs="Times New Roman"/>
          <w:b/>
          <w:bCs/>
          <w:kern w:val="0"/>
          <w:szCs w:val="21"/>
          <w:lang w:val="zh-CN"/>
        </w:rPr>
      </w:pPr>
    </w:p>
    <w:p w14:paraId="51E7BC00">
      <w:pPr>
        <w:autoSpaceDE w:val="0"/>
        <w:autoSpaceDN w:val="0"/>
        <w:adjustRightInd w:val="0"/>
        <w:spacing w:line="360" w:lineRule="auto"/>
        <w:jc w:val="center"/>
        <w:rPr>
          <w:rFonts w:ascii="宋体" w:hAnsi="宋体" w:eastAsia="宋体"/>
          <w:kern w:val="0"/>
          <w:sz w:val="24"/>
          <w:szCs w:val="24"/>
        </w:rPr>
      </w:pPr>
    </w:p>
    <w:p w14:paraId="1AB6DD20">
      <w:pPr>
        <w:spacing w:line="360" w:lineRule="auto"/>
        <w:ind w:firstLine="494" w:firstLineChars="206"/>
        <w:rPr>
          <w:rFonts w:ascii="宋体" w:hAnsi="宋体" w:eastAsia="宋体"/>
          <w:kern w:val="0"/>
          <w:sz w:val="24"/>
          <w:szCs w:val="24"/>
        </w:rPr>
      </w:pPr>
    </w:p>
    <w:p w14:paraId="31585027">
      <w:pPr>
        <w:spacing w:line="360" w:lineRule="auto"/>
        <w:ind w:firstLine="494" w:firstLineChars="206"/>
        <w:rPr>
          <w:rFonts w:ascii="宋体" w:hAnsi="宋体" w:eastAsia="宋体"/>
          <w:kern w:val="0"/>
          <w:sz w:val="24"/>
          <w:szCs w:val="24"/>
        </w:rPr>
      </w:pPr>
    </w:p>
    <w:p w14:paraId="6765D3AA">
      <w:pPr>
        <w:spacing w:line="360" w:lineRule="auto"/>
        <w:ind w:firstLine="494" w:firstLineChars="206"/>
        <w:rPr>
          <w:rFonts w:ascii="宋体" w:hAnsi="宋体" w:eastAsia="宋体"/>
          <w:kern w:val="0"/>
          <w:sz w:val="24"/>
          <w:szCs w:val="24"/>
        </w:rPr>
      </w:pPr>
    </w:p>
    <w:p w14:paraId="36D133A1">
      <w:pPr>
        <w:spacing w:line="360" w:lineRule="auto"/>
        <w:ind w:right="368" w:rightChars="175" w:firstLine="5460" w:firstLineChars="2600"/>
        <w:jc w:val="left"/>
        <w:rPr>
          <w:rFonts w:ascii="宋体" w:hAnsi="宋体" w:eastAsia="宋体"/>
          <w:szCs w:val="21"/>
          <w:lang w:val="zh-CN"/>
        </w:rPr>
      </w:pPr>
      <w:r>
        <w:rPr>
          <w:rFonts w:hint="eastAsia" w:ascii="宋体" w:hAnsi="宋体" w:eastAsia="宋体"/>
          <w:szCs w:val="21"/>
          <w:lang w:val="zh-CN"/>
        </w:rPr>
        <w:t>投标人：</w:t>
      </w:r>
      <w:r>
        <w:rPr>
          <w:rFonts w:hint="eastAsia" w:ascii="宋体" w:hAnsi="宋体" w:eastAsia="宋体"/>
          <w:kern w:val="0"/>
          <w:szCs w:val="21"/>
          <w:lang w:val="zh-CN"/>
        </w:rPr>
        <w:t>（加盖投标人法人公章）</w:t>
      </w:r>
    </w:p>
    <w:p w14:paraId="1E92479D">
      <w:pPr>
        <w:autoSpaceDE w:val="0"/>
        <w:autoSpaceDN w:val="0"/>
        <w:adjustRightInd w:val="0"/>
        <w:spacing w:line="360" w:lineRule="auto"/>
        <w:ind w:right="781" w:rightChars="372" w:firstLine="2811" w:firstLineChars="1339"/>
        <w:rPr>
          <w:rFonts w:ascii="宋体" w:hAnsi="宋体" w:eastAsia="宋体"/>
          <w:szCs w:val="24"/>
          <w:lang w:val="zh-CN"/>
        </w:rPr>
      </w:pPr>
      <w:r>
        <w:rPr>
          <w:rFonts w:hint="eastAsia" w:ascii="宋体" w:hAnsi="宋体" w:eastAsia="宋体"/>
          <w:szCs w:val="24"/>
          <w:lang w:val="zh-CN"/>
        </w:rPr>
        <w:t xml:space="preserve">               </w:t>
      </w:r>
      <w:r>
        <w:rPr>
          <w:rFonts w:ascii="宋体" w:hAnsi="宋体" w:eastAsia="宋体"/>
          <w:szCs w:val="24"/>
          <w:lang w:val="zh-CN"/>
        </w:rPr>
        <w:t xml:space="preserve">            </w:t>
      </w:r>
      <w:r>
        <w:rPr>
          <w:rFonts w:hint="eastAsia" w:ascii="宋体" w:hAnsi="宋体" w:eastAsia="宋体"/>
          <w:szCs w:val="24"/>
          <w:lang w:val="zh-CN"/>
        </w:rPr>
        <w:t>日  期：   年  月  日</w:t>
      </w:r>
    </w:p>
    <w:p w14:paraId="7CD752FC">
      <w:pPr>
        <w:rPr>
          <w:rFonts w:ascii="宋体" w:hAnsi="宋体" w:eastAsia="宋体"/>
          <w:szCs w:val="24"/>
          <w:lang w:val="zh-CN"/>
        </w:rPr>
      </w:pPr>
      <w:r>
        <w:rPr>
          <w:rFonts w:ascii="宋体" w:hAnsi="宋体" w:eastAsia="宋体"/>
          <w:szCs w:val="24"/>
          <w:lang w:val="zh-CN"/>
        </w:rPr>
        <w:br w:type="page"/>
      </w:r>
      <w:bookmarkStart w:id="637" w:name="_Toc1977731"/>
      <w:bookmarkStart w:id="638" w:name="_Toc2031_WPSOffice_Level2"/>
      <w:bookmarkStart w:id="639" w:name="_Toc140596934"/>
      <w:bookmarkStart w:id="640" w:name="_Toc13237"/>
      <w:bookmarkStart w:id="641" w:name="_Toc102860079"/>
      <w:bookmarkStart w:id="642" w:name="_Toc102860423"/>
      <w:bookmarkStart w:id="643" w:name="_Toc486167714"/>
      <w:bookmarkStart w:id="644" w:name="_Toc533708126"/>
      <w:bookmarkStart w:id="645" w:name="_Toc104991881"/>
      <w:bookmarkStart w:id="646" w:name="_Toc142508374"/>
      <w:bookmarkStart w:id="647" w:name="_Toc94107215"/>
    </w:p>
    <w:p w14:paraId="3E270E1E">
      <w:pPr>
        <w:tabs>
          <w:tab w:val="left" w:pos="567"/>
        </w:tabs>
        <w:autoSpaceDE w:val="0"/>
        <w:autoSpaceDN w:val="0"/>
        <w:adjustRightInd w:val="0"/>
        <w:spacing w:line="360" w:lineRule="auto"/>
        <w:jc w:val="left"/>
        <w:outlineLvl w:val="2"/>
        <w:rPr>
          <w:rFonts w:ascii="宋体" w:hAnsi="宋体" w:eastAsia="宋体" w:cs="Times New Roman"/>
          <w:kern w:val="0"/>
          <w:szCs w:val="21"/>
          <w:u w:val="single"/>
        </w:rPr>
      </w:pPr>
      <w:bookmarkStart w:id="648" w:name="_Toc6332"/>
      <w:bookmarkStart w:id="649" w:name="_Toc11148"/>
      <w:bookmarkStart w:id="650" w:name="_Toc170737365"/>
      <w:r>
        <w:rPr>
          <w:rFonts w:hint="eastAsia" w:ascii="宋体" w:hAnsi="宋体" w:eastAsia="宋体"/>
          <w:b/>
          <w:sz w:val="32"/>
          <w:szCs w:val="32"/>
        </w:rPr>
        <w:t>六</w:t>
      </w:r>
      <w:r>
        <w:rPr>
          <w:rFonts w:hint="eastAsia" w:ascii="宋体" w:hAnsi="宋体" w:eastAsia="宋体"/>
          <w:b/>
          <w:kern w:val="0"/>
          <w:sz w:val="32"/>
          <w:szCs w:val="32"/>
        </w:rPr>
        <w:t>、投标人基本情况一览表</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14:paraId="1ECFF50E">
      <w:pPr>
        <w:autoSpaceDE w:val="0"/>
        <w:autoSpaceDN w:val="0"/>
        <w:adjustRightInd w:val="0"/>
        <w:spacing w:line="360" w:lineRule="auto"/>
        <w:jc w:val="center"/>
        <w:outlineLvl w:val="0"/>
        <w:rPr>
          <w:rFonts w:ascii="宋体" w:hAnsi="宋体" w:eastAsia="宋体"/>
          <w:b/>
          <w:bCs/>
          <w:sz w:val="30"/>
          <w:szCs w:val="30"/>
        </w:rPr>
      </w:pPr>
      <w:bookmarkStart w:id="651" w:name="_Toc13420"/>
      <w:bookmarkStart w:id="652" w:name="_Toc2773_WPSOffice_Level3"/>
      <w:r>
        <w:rPr>
          <w:rFonts w:hint="eastAsia" w:ascii="宋体" w:hAnsi="宋体" w:eastAsia="宋体"/>
          <w:b/>
          <w:bCs/>
          <w:sz w:val="30"/>
          <w:szCs w:val="30"/>
          <w:lang w:val="zh-CN"/>
        </w:rPr>
        <w:t>投标人基本情况一览表</w:t>
      </w:r>
      <w:bookmarkEnd w:id="651"/>
      <w:bookmarkEnd w:id="652"/>
    </w:p>
    <w:p w14:paraId="6BAA2491">
      <w:pPr>
        <w:autoSpaceDE w:val="0"/>
        <w:autoSpaceDN w:val="0"/>
        <w:adjustRightInd w:val="0"/>
        <w:spacing w:line="360" w:lineRule="auto"/>
        <w:ind w:firstLine="420"/>
        <w:outlineLvl w:val="0"/>
        <w:rPr>
          <w:rFonts w:ascii="宋体" w:hAnsi="宋体" w:eastAsia="宋体"/>
          <w:szCs w:val="21"/>
        </w:rPr>
      </w:pPr>
      <w:bookmarkStart w:id="653" w:name="_Toc8770"/>
      <w:r>
        <w:rPr>
          <w:rFonts w:hint="eastAsia" w:ascii="宋体" w:hAnsi="宋体" w:eastAsia="宋体"/>
          <w:szCs w:val="21"/>
          <w:lang w:val="zh-CN"/>
        </w:rPr>
        <w:t>1．名称及概况：</w:t>
      </w:r>
      <w:bookmarkEnd w:id="653"/>
    </w:p>
    <w:p w14:paraId="3F019722">
      <w:pPr>
        <w:autoSpaceDE w:val="0"/>
        <w:autoSpaceDN w:val="0"/>
        <w:adjustRightInd w:val="0"/>
        <w:spacing w:line="360" w:lineRule="auto"/>
        <w:ind w:firstLine="420"/>
        <w:rPr>
          <w:rFonts w:ascii="宋体" w:hAnsi="宋体" w:eastAsia="宋体"/>
          <w:szCs w:val="24"/>
        </w:rPr>
      </w:pPr>
      <w:r>
        <w:rPr>
          <w:rFonts w:hint="eastAsia" w:ascii="宋体" w:hAnsi="宋体" w:eastAsia="宋体"/>
          <w:szCs w:val="24"/>
          <w:lang w:val="zh-CN"/>
        </w:rPr>
        <w:t>（1）投标人名称：</w:t>
      </w:r>
      <w:r>
        <w:rPr>
          <w:rFonts w:hint="eastAsia" w:ascii="宋体" w:hAnsi="宋体" w:eastAsia="宋体"/>
          <w:szCs w:val="24"/>
          <w:u w:val="single"/>
        </w:rPr>
        <w:t xml:space="preserve">                                        </w:t>
      </w:r>
    </w:p>
    <w:p w14:paraId="766130CF">
      <w:pPr>
        <w:autoSpaceDE w:val="0"/>
        <w:autoSpaceDN w:val="0"/>
        <w:adjustRightInd w:val="0"/>
        <w:spacing w:line="360" w:lineRule="auto"/>
        <w:ind w:firstLine="420"/>
        <w:rPr>
          <w:rFonts w:ascii="宋体" w:hAnsi="宋体" w:eastAsia="宋体"/>
          <w:szCs w:val="24"/>
        </w:rPr>
      </w:pPr>
      <w:r>
        <w:rPr>
          <w:rFonts w:hint="eastAsia" w:ascii="宋体" w:hAnsi="宋体" w:eastAsia="宋体"/>
          <w:szCs w:val="24"/>
          <w:lang w:val="zh-CN"/>
        </w:rPr>
        <w:t>（2）总部地址：</w:t>
      </w:r>
      <w:r>
        <w:rPr>
          <w:rFonts w:hint="eastAsia" w:ascii="宋体" w:hAnsi="宋体" w:eastAsia="宋体"/>
          <w:szCs w:val="24"/>
          <w:u w:val="single"/>
        </w:rPr>
        <w:t xml:space="preserve">                                          </w:t>
      </w:r>
    </w:p>
    <w:p w14:paraId="70CF706A">
      <w:pPr>
        <w:autoSpaceDE w:val="0"/>
        <w:autoSpaceDN w:val="0"/>
        <w:adjustRightInd w:val="0"/>
        <w:spacing w:line="360" w:lineRule="auto"/>
        <w:ind w:firstLine="660"/>
        <w:rPr>
          <w:rFonts w:ascii="宋体" w:hAnsi="宋体" w:eastAsia="宋体"/>
          <w:szCs w:val="24"/>
          <w:lang w:val="zh-CN"/>
        </w:rPr>
      </w:pPr>
      <w:r>
        <w:rPr>
          <w:rFonts w:hint="eastAsia" w:ascii="宋体" w:hAnsi="宋体" w:eastAsia="宋体"/>
          <w:szCs w:val="24"/>
          <w:lang w:val="zh-CN"/>
        </w:rPr>
        <w:t xml:space="preserve">   邮政编码：</w:t>
      </w:r>
      <w:r>
        <w:rPr>
          <w:rFonts w:hint="eastAsia" w:ascii="宋体" w:hAnsi="宋体" w:eastAsia="宋体"/>
          <w:szCs w:val="24"/>
          <w:u w:val="single"/>
        </w:rPr>
        <w:t xml:space="preserve">                                          </w:t>
      </w:r>
    </w:p>
    <w:p w14:paraId="4CB8BEFD">
      <w:pPr>
        <w:autoSpaceDE w:val="0"/>
        <w:autoSpaceDN w:val="0"/>
        <w:adjustRightInd w:val="0"/>
        <w:spacing w:line="360" w:lineRule="auto"/>
        <w:ind w:firstLine="420"/>
        <w:rPr>
          <w:rFonts w:ascii="宋体" w:hAnsi="宋体" w:eastAsia="宋体"/>
          <w:szCs w:val="24"/>
          <w:lang w:val="zh-CN"/>
        </w:rPr>
      </w:pPr>
      <w:r>
        <w:rPr>
          <w:rFonts w:hint="eastAsia" w:ascii="宋体" w:hAnsi="宋体" w:eastAsia="宋体"/>
          <w:szCs w:val="24"/>
          <w:lang w:val="zh-CN"/>
        </w:rPr>
        <w:t xml:space="preserve">     电话号码：</w:t>
      </w:r>
      <w:r>
        <w:rPr>
          <w:rFonts w:hint="eastAsia" w:ascii="宋体" w:hAnsi="宋体" w:eastAsia="宋体"/>
          <w:szCs w:val="24"/>
          <w:u w:val="single"/>
        </w:rPr>
        <w:t xml:space="preserve">                                          </w:t>
      </w:r>
    </w:p>
    <w:p w14:paraId="7DB56F79">
      <w:pPr>
        <w:autoSpaceDE w:val="0"/>
        <w:autoSpaceDN w:val="0"/>
        <w:adjustRightInd w:val="0"/>
        <w:spacing w:line="360" w:lineRule="auto"/>
        <w:ind w:firstLine="420"/>
        <w:rPr>
          <w:rFonts w:ascii="宋体" w:hAnsi="宋体" w:eastAsia="宋体"/>
          <w:szCs w:val="24"/>
          <w:lang w:val="zh-CN"/>
        </w:rPr>
      </w:pPr>
      <w:r>
        <w:rPr>
          <w:rFonts w:hint="eastAsia" w:ascii="宋体" w:hAnsi="宋体" w:eastAsia="宋体"/>
          <w:szCs w:val="24"/>
          <w:lang w:val="zh-CN"/>
        </w:rPr>
        <w:t xml:space="preserve">     传真号码：</w:t>
      </w:r>
      <w:r>
        <w:rPr>
          <w:rFonts w:hint="eastAsia" w:ascii="宋体" w:hAnsi="宋体" w:eastAsia="宋体"/>
          <w:szCs w:val="24"/>
          <w:u w:val="single"/>
        </w:rPr>
        <w:t xml:space="preserve">                                          </w:t>
      </w:r>
    </w:p>
    <w:p w14:paraId="451BC3BF">
      <w:pPr>
        <w:autoSpaceDE w:val="0"/>
        <w:autoSpaceDN w:val="0"/>
        <w:adjustRightInd w:val="0"/>
        <w:spacing w:line="360" w:lineRule="auto"/>
        <w:ind w:firstLine="420"/>
        <w:rPr>
          <w:rFonts w:ascii="宋体" w:hAnsi="宋体" w:eastAsia="宋体"/>
          <w:szCs w:val="24"/>
          <w:lang w:val="zh-CN"/>
        </w:rPr>
      </w:pPr>
      <w:r>
        <w:rPr>
          <w:rFonts w:hint="eastAsia" w:ascii="宋体" w:hAnsi="宋体" w:eastAsia="宋体"/>
          <w:szCs w:val="24"/>
          <w:lang w:val="zh-CN"/>
        </w:rPr>
        <w:t>（3）成立和／或注册日期：</w:t>
      </w:r>
      <w:r>
        <w:rPr>
          <w:rFonts w:hint="eastAsia" w:ascii="宋体" w:hAnsi="宋体" w:eastAsia="宋体"/>
          <w:szCs w:val="24"/>
          <w:u w:val="single"/>
        </w:rPr>
        <w:t xml:space="preserve">                                </w:t>
      </w:r>
    </w:p>
    <w:p w14:paraId="1CAB3193">
      <w:pPr>
        <w:autoSpaceDE w:val="0"/>
        <w:autoSpaceDN w:val="0"/>
        <w:adjustRightInd w:val="0"/>
        <w:spacing w:line="360" w:lineRule="auto"/>
        <w:ind w:firstLine="420"/>
        <w:rPr>
          <w:rFonts w:ascii="宋体" w:hAnsi="宋体" w:eastAsia="宋体"/>
          <w:szCs w:val="24"/>
          <w:lang w:val="zh-CN"/>
        </w:rPr>
      </w:pPr>
      <w:r>
        <w:rPr>
          <w:rFonts w:hint="eastAsia" w:ascii="宋体" w:hAnsi="宋体" w:eastAsia="宋体"/>
          <w:szCs w:val="24"/>
          <w:lang w:val="zh-CN"/>
        </w:rPr>
        <w:t>（4）法人代表：</w:t>
      </w:r>
      <w:r>
        <w:rPr>
          <w:rFonts w:hint="eastAsia" w:ascii="宋体" w:hAnsi="宋体" w:eastAsia="宋体"/>
          <w:szCs w:val="24"/>
          <w:u w:val="single"/>
        </w:rPr>
        <w:t xml:space="preserve">                                          </w:t>
      </w:r>
    </w:p>
    <w:p w14:paraId="324AD396">
      <w:pPr>
        <w:autoSpaceDE w:val="0"/>
        <w:autoSpaceDN w:val="0"/>
        <w:adjustRightInd w:val="0"/>
        <w:spacing w:line="360" w:lineRule="auto"/>
        <w:ind w:firstLine="420"/>
        <w:rPr>
          <w:rFonts w:ascii="宋体" w:hAnsi="宋体" w:eastAsia="宋体"/>
          <w:szCs w:val="24"/>
          <w:lang w:val="zh-CN"/>
        </w:rPr>
      </w:pPr>
      <w:r>
        <w:rPr>
          <w:rFonts w:hint="eastAsia" w:ascii="宋体" w:hAnsi="宋体" w:eastAsia="宋体"/>
          <w:szCs w:val="24"/>
          <w:lang w:val="zh-CN"/>
        </w:rPr>
        <w:t>（5）开户银行：</w:t>
      </w:r>
      <w:r>
        <w:rPr>
          <w:rFonts w:hint="eastAsia" w:ascii="宋体" w:hAnsi="宋体" w:eastAsia="宋体"/>
          <w:szCs w:val="24"/>
          <w:u w:val="single"/>
        </w:rPr>
        <w:t xml:space="preserve">                                          </w:t>
      </w:r>
    </w:p>
    <w:p w14:paraId="5395118A">
      <w:pPr>
        <w:autoSpaceDE w:val="0"/>
        <w:autoSpaceDN w:val="0"/>
        <w:adjustRightInd w:val="0"/>
        <w:spacing w:line="360" w:lineRule="auto"/>
        <w:ind w:firstLine="420"/>
        <w:rPr>
          <w:rFonts w:ascii="宋体" w:hAnsi="宋体" w:eastAsia="宋体"/>
          <w:szCs w:val="24"/>
          <w:lang w:val="zh-CN"/>
        </w:rPr>
      </w:pPr>
      <w:r>
        <w:rPr>
          <w:rFonts w:hint="eastAsia" w:ascii="宋体" w:hAnsi="宋体" w:eastAsia="宋体"/>
          <w:szCs w:val="24"/>
          <w:lang w:val="zh-CN"/>
        </w:rPr>
        <w:t>（6）开户账号：</w:t>
      </w:r>
      <w:r>
        <w:rPr>
          <w:rFonts w:hint="eastAsia" w:ascii="宋体" w:hAnsi="宋体" w:eastAsia="宋体"/>
          <w:szCs w:val="24"/>
          <w:u w:val="single"/>
        </w:rPr>
        <w:t xml:space="preserve">                                          </w:t>
      </w:r>
    </w:p>
    <w:p w14:paraId="66F41ED9">
      <w:pPr>
        <w:autoSpaceDE w:val="0"/>
        <w:autoSpaceDN w:val="0"/>
        <w:adjustRightInd w:val="0"/>
        <w:spacing w:line="360" w:lineRule="auto"/>
        <w:ind w:firstLine="420"/>
        <w:rPr>
          <w:rFonts w:ascii="宋体" w:hAnsi="宋体" w:eastAsia="宋体"/>
          <w:szCs w:val="24"/>
          <w:lang w:val="zh-CN"/>
        </w:rPr>
      </w:pPr>
      <w:r>
        <w:rPr>
          <w:rFonts w:hint="eastAsia" w:ascii="宋体" w:hAnsi="宋体" w:eastAsia="宋体"/>
          <w:szCs w:val="24"/>
          <w:lang w:val="zh-CN"/>
        </w:rPr>
        <w:t>（7）注册资金：</w:t>
      </w:r>
      <w:r>
        <w:rPr>
          <w:rFonts w:hint="eastAsia" w:ascii="宋体" w:hAnsi="宋体" w:eastAsia="宋体"/>
          <w:szCs w:val="24"/>
          <w:u w:val="single"/>
        </w:rPr>
        <w:t xml:space="preserve">                                          </w:t>
      </w:r>
    </w:p>
    <w:p w14:paraId="2A84D470">
      <w:pPr>
        <w:autoSpaceDE w:val="0"/>
        <w:autoSpaceDN w:val="0"/>
        <w:adjustRightInd w:val="0"/>
        <w:spacing w:line="360" w:lineRule="auto"/>
        <w:ind w:firstLine="420"/>
        <w:rPr>
          <w:rFonts w:ascii="宋体" w:hAnsi="宋体" w:eastAsia="宋体"/>
          <w:szCs w:val="24"/>
        </w:rPr>
      </w:pPr>
      <w:r>
        <w:rPr>
          <w:rFonts w:hint="eastAsia" w:ascii="宋体" w:hAnsi="宋体" w:eastAsia="宋体"/>
          <w:szCs w:val="24"/>
          <w:lang w:val="zh-CN"/>
        </w:rPr>
        <w:t>（8）主要负责人姓名：</w:t>
      </w:r>
      <w:r>
        <w:rPr>
          <w:rFonts w:hint="eastAsia" w:ascii="宋体" w:hAnsi="宋体" w:eastAsia="宋体"/>
          <w:szCs w:val="24"/>
          <w:u w:val="single"/>
        </w:rPr>
        <w:t xml:space="preserve">                                    </w:t>
      </w:r>
    </w:p>
    <w:p w14:paraId="171D5ABB">
      <w:pPr>
        <w:autoSpaceDE w:val="0"/>
        <w:autoSpaceDN w:val="0"/>
        <w:adjustRightInd w:val="0"/>
        <w:spacing w:line="360" w:lineRule="auto"/>
        <w:ind w:firstLine="420"/>
        <w:rPr>
          <w:rFonts w:ascii="宋体" w:hAnsi="宋体" w:eastAsia="宋体"/>
          <w:szCs w:val="24"/>
        </w:rPr>
      </w:pPr>
      <w:r>
        <w:rPr>
          <w:rFonts w:hint="eastAsia" w:ascii="宋体" w:hAnsi="宋体" w:eastAsia="宋体"/>
          <w:szCs w:val="24"/>
          <w:lang w:val="zh-CN"/>
        </w:rPr>
        <w:t>（9）项目主要联系人（姓名、职务、通讯）：</w:t>
      </w:r>
      <w:r>
        <w:rPr>
          <w:rFonts w:hint="eastAsia" w:ascii="宋体" w:hAnsi="宋体" w:eastAsia="宋体"/>
          <w:szCs w:val="24"/>
          <w:u w:val="single"/>
        </w:rPr>
        <w:t xml:space="preserve">                </w:t>
      </w:r>
    </w:p>
    <w:p w14:paraId="07820320">
      <w:pPr>
        <w:autoSpaceDE w:val="0"/>
        <w:autoSpaceDN w:val="0"/>
        <w:adjustRightInd w:val="0"/>
        <w:spacing w:line="360" w:lineRule="auto"/>
        <w:ind w:firstLine="420"/>
        <w:rPr>
          <w:rFonts w:ascii="宋体" w:hAnsi="宋体" w:eastAsia="宋体"/>
          <w:szCs w:val="24"/>
        </w:rPr>
      </w:pPr>
      <w:r>
        <w:rPr>
          <w:rFonts w:hint="eastAsia" w:ascii="宋体" w:hAnsi="宋体" w:eastAsia="宋体"/>
          <w:szCs w:val="24"/>
          <w:lang w:val="zh-CN"/>
        </w:rPr>
        <w:t>（10）在中国的代表的姓名和地址（如有）：</w:t>
      </w:r>
      <w:r>
        <w:rPr>
          <w:rFonts w:hint="eastAsia" w:ascii="宋体" w:hAnsi="宋体" w:eastAsia="宋体"/>
          <w:szCs w:val="24"/>
          <w:u w:val="single"/>
        </w:rPr>
        <w:t xml:space="preserve">                 </w:t>
      </w:r>
    </w:p>
    <w:p w14:paraId="3396B072">
      <w:pPr>
        <w:autoSpaceDE w:val="0"/>
        <w:autoSpaceDN w:val="0"/>
        <w:adjustRightInd w:val="0"/>
        <w:spacing w:line="360" w:lineRule="auto"/>
        <w:ind w:firstLine="420"/>
        <w:rPr>
          <w:rFonts w:ascii="宋体" w:hAnsi="宋体" w:eastAsia="宋体"/>
          <w:szCs w:val="24"/>
        </w:rPr>
      </w:pPr>
      <w:r>
        <w:rPr>
          <w:rFonts w:hint="eastAsia" w:ascii="宋体" w:hAnsi="宋体" w:eastAsia="宋体"/>
          <w:szCs w:val="24"/>
          <w:lang w:val="zh-CN"/>
        </w:rPr>
        <w:t>2．供征询之银行的名称和地址：</w:t>
      </w:r>
      <w:r>
        <w:rPr>
          <w:rFonts w:hint="eastAsia" w:ascii="宋体" w:hAnsi="宋体" w:eastAsia="宋体"/>
          <w:szCs w:val="24"/>
          <w:u w:val="single"/>
        </w:rPr>
        <w:t xml:space="preserve">                            </w:t>
      </w:r>
    </w:p>
    <w:p w14:paraId="5460BD9E">
      <w:pPr>
        <w:autoSpaceDE w:val="0"/>
        <w:autoSpaceDN w:val="0"/>
        <w:adjustRightInd w:val="0"/>
        <w:spacing w:line="360" w:lineRule="auto"/>
        <w:rPr>
          <w:rFonts w:ascii="宋体" w:hAnsi="宋体" w:eastAsia="宋体"/>
          <w:szCs w:val="24"/>
        </w:rPr>
      </w:pPr>
      <w:r>
        <w:rPr>
          <w:rFonts w:hint="eastAsia" w:ascii="宋体" w:hAnsi="宋体" w:eastAsia="宋体"/>
          <w:szCs w:val="24"/>
          <w:lang w:val="zh-CN"/>
        </w:rPr>
        <w:t xml:space="preserve">    3．公司所隶属之国际集团名称（如果是）</w:t>
      </w:r>
      <w:r>
        <w:rPr>
          <w:rFonts w:hint="eastAsia" w:ascii="宋体" w:hAnsi="宋体" w:eastAsia="宋体"/>
          <w:szCs w:val="24"/>
          <w:u w:val="single"/>
        </w:rPr>
        <w:t xml:space="preserve">                    </w:t>
      </w:r>
    </w:p>
    <w:p w14:paraId="22DD9A90">
      <w:pPr>
        <w:autoSpaceDE w:val="0"/>
        <w:autoSpaceDN w:val="0"/>
        <w:adjustRightInd w:val="0"/>
        <w:spacing w:line="360" w:lineRule="auto"/>
        <w:ind w:firstLine="420"/>
        <w:outlineLvl w:val="0"/>
        <w:rPr>
          <w:rFonts w:ascii="宋体" w:hAnsi="宋体" w:eastAsia="宋体"/>
          <w:szCs w:val="24"/>
        </w:rPr>
      </w:pPr>
      <w:bookmarkStart w:id="654" w:name="_Toc3774"/>
      <w:r>
        <w:rPr>
          <w:rFonts w:hint="eastAsia" w:ascii="宋体" w:hAnsi="宋体" w:eastAsia="宋体"/>
          <w:szCs w:val="24"/>
          <w:lang w:val="zh-CN"/>
        </w:rPr>
        <w:t>4. 提交资料（包括但不限于组织架构、公司简介等）：</w:t>
      </w:r>
      <w:bookmarkEnd w:id="654"/>
    </w:p>
    <w:p w14:paraId="35323391">
      <w:pPr>
        <w:autoSpaceDE w:val="0"/>
        <w:autoSpaceDN w:val="0"/>
        <w:adjustRightInd w:val="0"/>
        <w:spacing w:line="360" w:lineRule="auto"/>
        <w:ind w:firstLine="630" w:firstLineChars="300"/>
        <w:rPr>
          <w:rFonts w:ascii="宋体" w:hAnsi="宋体" w:eastAsia="宋体"/>
          <w:szCs w:val="24"/>
          <w:lang w:val="zh-CN"/>
        </w:rPr>
      </w:pPr>
      <w:r>
        <w:rPr>
          <w:rFonts w:hint="eastAsia" w:ascii="宋体" w:hAnsi="宋体" w:eastAsia="宋体"/>
          <w:szCs w:val="24"/>
          <w:lang w:val="zh-CN"/>
        </w:rPr>
        <w:t>（1）公司简介；</w:t>
      </w:r>
    </w:p>
    <w:p w14:paraId="3569D454">
      <w:pPr>
        <w:autoSpaceDE w:val="0"/>
        <w:autoSpaceDN w:val="0"/>
        <w:adjustRightInd w:val="0"/>
        <w:spacing w:line="360" w:lineRule="auto"/>
        <w:ind w:firstLine="1155" w:firstLineChars="550"/>
        <w:rPr>
          <w:rFonts w:ascii="宋体" w:hAnsi="宋体" w:eastAsia="宋体"/>
          <w:szCs w:val="24"/>
          <w:lang w:val="zh-CN"/>
        </w:rPr>
      </w:pPr>
      <w:r>
        <w:rPr>
          <w:rFonts w:hint="eastAsia" w:ascii="宋体" w:hAnsi="宋体" w:eastAsia="宋体"/>
          <w:szCs w:val="24"/>
          <w:u w:val="single"/>
        </w:rPr>
        <w:t xml:space="preserve">                                                 </w:t>
      </w:r>
    </w:p>
    <w:p w14:paraId="292FDDB2">
      <w:pPr>
        <w:autoSpaceDE w:val="0"/>
        <w:autoSpaceDN w:val="0"/>
        <w:adjustRightInd w:val="0"/>
        <w:spacing w:line="360" w:lineRule="auto"/>
        <w:ind w:firstLine="630" w:firstLineChars="300"/>
        <w:rPr>
          <w:rFonts w:ascii="宋体" w:hAnsi="宋体" w:eastAsia="宋体"/>
          <w:szCs w:val="24"/>
          <w:lang w:val="zh-CN"/>
        </w:rPr>
      </w:pPr>
      <w:r>
        <w:rPr>
          <w:rFonts w:hint="eastAsia" w:ascii="宋体" w:hAnsi="宋体" w:eastAsia="宋体"/>
          <w:szCs w:val="24"/>
          <w:lang w:val="zh-CN"/>
        </w:rPr>
        <w:t>（2）公司组织架构；</w:t>
      </w:r>
    </w:p>
    <w:p w14:paraId="7B224F5C">
      <w:pPr>
        <w:autoSpaceDE w:val="0"/>
        <w:autoSpaceDN w:val="0"/>
        <w:adjustRightInd w:val="0"/>
        <w:spacing w:line="360" w:lineRule="auto"/>
        <w:ind w:firstLine="1155" w:firstLineChars="550"/>
        <w:rPr>
          <w:rFonts w:ascii="宋体" w:hAnsi="宋体" w:eastAsia="宋体"/>
          <w:szCs w:val="24"/>
          <w:lang w:val="zh-CN"/>
        </w:rPr>
      </w:pPr>
      <w:r>
        <w:rPr>
          <w:rFonts w:hint="eastAsia" w:ascii="宋体" w:hAnsi="宋体" w:eastAsia="宋体"/>
          <w:szCs w:val="24"/>
          <w:u w:val="single"/>
        </w:rPr>
        <w:t xml:space="preserve">                                                 </w:t>
      </w:r>
    </w:p>
    <w:p w14:paraId="44049CB6">
      <w:pPr>
        <w:autoSpaceDE w:val="0"/>
        <w:autoSpaceDN w:val="0"/>
        <w:adjustRightInd w:val="0"/>
        <w:spacing w:line="360" w:lineRule="auto"/>
        <w:ind w:left="836" w:leftChars="137" w:hanging="548" w:hangingChars="261"/>
        <w:rPr>
          <w:rFonts w:ascii="宋体" w:hAnsi="宋体" w:eastAsia="宋体"/>
          <w:szCs w:val="24"/>
          <w:lang w:val="zh-CN"/>
        </w:rPr>
      </w:pPr>
      <w:r>
        <w:rPr>
          <w:rFonts w:hint="eastAsia" w:ascii="宋体" w:hAnsi="宋体" w:eastAsia="宋体"/>
          <w:szCs w:val="24"/>
          <w:lang w:val="zh-CN"/>
        </w:rPr>
        <w:t>（3）东莞市内设有分支机构情况介绍[应提供该分支机构的多证合一营业执照复印件等证明材料]（若无前述分支机构的无需介绍）。</w:t>
      </w:r>
    </w:p>
    <w:p w14:paraId="5A82905F">
      <w:pPr>
        <w:autoSpaceDE w:val="0"/>
        <w:autoSpaceDN w:val="0"/>
        <w:adjustRightInd w:val="0"/>
        <w:spacing w:line="360" w:lineRule="auto"/>
        <w:ind w:firstLine="420" w:firstLineChars="200"/>
        <w:rPr>
          <w:rFonts w:ascii="宋体" w:hAnsi="宋体" w:eastAsia="宋体"/>
          <w:szCs w:val="24"/>
          <w:lang w:val="zh-CN"/>
        </w:rPr>
      </w:pPr>
      <w:r>
        <w:rPr>
          <w:rFonts w:hint="eastAsia" w:ascii="宋体" w:hAnsi="宋体" w:eastAsia="宋体"/>
          <w:szCs w:val="24"/>
          <w:lang w:val="zh-CN"/>
        </w:rPr>
        <w:t>兹证明上述说明是真实、正确的，并提供了全部能提供的资料和数据，我们同意遵照贵方要求出示有关证明文件。</w:t>
      </w:r>
    </w:p>
    <w:p w14:paraId="5CB9AA4B">
      <w:pPr>
        <w:autoSpaceDE w:val="0"/>
        <w:autoSpaceDN w:val="0"/>
        <w:adjustRightInd w:val="0"/>
        <w:spacing w:line="360" w:lineRule="auto"/>
        <w:ind w:firstLine="420" w:firstLineChars="200"/>
        <w:rPr>
          <w:rFonts w:ascii="宋体" w:hAnsi="宋体" w:eastAsia="宋体"/>
          <w:szCs w:val="24"/>
        </w:rPr>
      </w:pPr>
    </w:p>
    <w:p w14:paraId="3ED25571">
      <w:pPr>
        <w:autoSpaceDE w:val="0"/>
        <w:autoSpaceDN w:val="0"/>
        <w:adjustRightInd w:val="0"/>
        <w:spacing w:line="360" w:lineRule="auto"/>
        <w:ind w:right="368" w:rightChars="175"/>
        <w:jc w:val="right"/>
        <w:rPr>
          <w:rFonts w:ascii="宋体" w:hAnsi="宋体" w:eastAsia="宋体"/>
          <w:szCs w:val="24"/>
        </w:rPr>
      </w:pPr>
      <w:r>
        <w:rPr>
          <w:rFonts w:hint="eastAsia" w:ascii="宋体" w:hAnsi="宋体" w:eastAsia="宋体"/>
          <w:szCs w:val="24"/>
          <w:lang w:val="zh-CN"/>
        </w:rPr>
        <w:t>投标人</w:t>
      </w:r>
      <w:r>
        <w:rPr>
          <w:rFonts w:hint="eastAsia" w:ascii="宋体" w:hAnsi="宋体" w:eastAsia="宋体"/>
          <w:szCs w:val="21"/>
          <w:lang w:val="zh-CN"/>
        </w:rPr>
        <w:t>：</w:t>
      </w:r>
      <w:r>
        <w:rPr>
          <w:rFonts w:hint="eastAsia" w:ascii="宋体" w:hAnsi="宋体" w:eastAsia="宋体"/>
          <w:kern w:val="0"/>
          <w:szCs w:val="21"/>
          <w:lang w:val="zh-CN"/>
        </w:rPr>
        <w:t>（加盖投标人法人公章）</w:t>
      </w:r>
    </w:p>
    <w:p w14:paraId="55C6DB4A">
      <w:pPr>
        <w:autoSpaceDE w:val="0"/>
        <w:autoSpaceDN w:val="0"/>
        <w:adjustRightInd w:val="0"/>
        <w:spacing w:line="360" w:lineRule="auto"/>
        <w:ind w:right="368" w:rightChars="175" w:firstLine="6237"/>
        <w:jc w:val="left"/>
        <w:rPr>
          <w:rFonts w:ascii="宋体" w:hAnsi="宋体" w:eastAsia="宋体"/>
          <w:szCs w:val="24"/>
          <w:lang w:val="zh-CN"/>
        </w:rPr>
      </w:pPr>
      <w:r>
        <w:rPr>
          <w:rFonts w:hint="eastAsia" w:ascii="宋体" w:hAnsi="宋体" w:eastAsia="宋体"/>
          <w:szCs w:val="24"/>
          <w:lang w:val="zh-CN"/>
        </w:rPr>
        <w:t>日  期：　年  月  日</w:t>
      </w:r>
    </w:p>
    <w:p w14:paraId="0EE9C365">
      <w:pPr>
        <w:tabs>
          <w:tab w:val="left" w:pos="567"/>
        </w:tabs>
        <w:autoSpaceDE w:val="0"/>
        <w:autoSpaceDN w:val="0"/>
        <w:adjustRightInd w:val="0"/>
        <w:spacing w:line="360" w:lineRule="auto"/>
        <w:ind w:left="357" w:leftChars="-100" w:hanging="567"/>
        <w:jc w:val="left"/>
        <w:outlineLvl w:val="1"/>
        <w:rPr>
          <w:rFonts w:ascii="宋体" w:hAnsi="宋体" w:eastAsia="宋体"/>
          <w:b/>
          <w:kern w:val="0"/>
          <w:sz w:val="32"/>
          <w:szCs w:val="32"/>
        </w:rPr>
      </w:pPr>
      <w:r>
        <w:rPr>
          <w:rFonts w:hint="eastAsia" w:ascii="宋体" w:hAnsi="宋体" w:eastAsia="宋体"/>
          <w:szCs w:val="24"/>
          <w:lang w:val="zh-CN"/>
        </w:rPr>
        <w:br w:type="page"/>
      </w:r>
      <w:bookmarkStart w:id="655" w:name="_Toc32067"/>
      <w:bookmarkStart w:id="656" w:name="_Toc104991882"/>
      <w:bookmarkStart w:id="657" w:name="_Toc94107216"/>
      <w:bookmarkStart w:id="658" w:name="_Toc140596935"/>
      <w:bookmarkStart w:id="659" w:name="_Toc142508375"/>
      <w:bookmarkStart w:id="660" w:name="_Toc102860424"/>
      <w:bookmarkStart w:id="661" w:name="_Toc3711"/>
      <w:bookmarkStart w:id="662" w:name="_Toc170737366"/>
      <w:bookmarkStart w:id="663" w:name="_Toc4495"/>
      <w:bookmarkStart w:id="664" w:name="_Toc102860080"/>
      <w:bookmarkStart w:id="665" w:name="_Toc9051_WPSOffice_Level2"/>
      <w:bookmarkStart w:id="666" w:name="_Toc533708128"/>
      <w:bookmarkStart w:id="667" w:name="_Toc486167715"/>
      <w:bookmarkStart w:id="668" w:name="_Toc1977733"/>
      <w:r>
        <w:rPr>
          <w:rFonts w:hint="eastAsia" w:ascii="宋体" w:hAnsi="宋体" w:eastAsia="宋体"/>
          <w:b/>
          <w:sz w:val="32"/>
          <w:szCs w:val="32"/>
        </w:rPr>
        <w:t>七</w:t>
      </w:r>
      <w:r>
        <w:rPr>
          <w:rFonts w:hint="eastAsia" w:ascii="宋体" w:hAnsi="宋体" w:eastAsia="宋体"/>
          <w:b/>
          <w:sz w:val="32"/>
          <w:szCs w:val="32"/>
          <w:lang w:val="zh-CN"/>
        </w:rPr>
        <w:t>、投标人财务状况表格式</w:t>
      </w:r>
      <w:bookmarkEnd w:id="655"/>
      <w:bookmarkEnd w:id="656"/>
      <w:bookmarkEnd w:id="657"/>
      <w:bookmarkEnd w:id="658"/>
      <w:bookmarkEnd w:id="659"/>
      <w:bookmarkEnd w:id="660"/>
      <w:bookmarkEnd w:id="661"/>
      <w:bookmarkEnd w:id="662"/>
      <w:bookmarkEnd w:id="663"/>
      <w:bookmarkEnd w:id="664"/>
    </w:p>
    <w:p w14:paraId="48781E93">
      <w:pPr>
        <w:autoSpaceDE w:val="0"/>
        <w:autoSpaceDN w:val="0"/>
        <w:adjustRightInd w:val="0"/>
        <w:spacing w:line="360" w:lineRule="auto"/>
        <w:jc w:val="center"/>
        <w:rPr>
          <w:rFonts w:ascii="宋体" w:hAnsi="宋体" w:eastAsia="宋体"/>
          <w:b/>
          <w:kern w:val="0"/>
          <w:sz w:val="30"/>
          <w:szCs w:val="30"/>
        </w:rPr>
      </w:pPr>
      <w:r>
        <w:rPr>
          <w:rFonts w:hint="eastAsia" w:ascii="宋体" w:hAnsi="宋体" w:eastAsia="宋体"/>
          <w:b/>
          <w:kern w:val="0"/>
          <w:sz w:val="30"/>
          <w:szCs w:val="30"/>
        </w:rPr>
        <w:t xml:space="preserve">投标人财务状况表 </w:t>
      </w:r>
    </w:p>
    <w:p w14:paraId="17C08509">
      <w:pPr>
        <w:autoSpaceDE w:val="0"/>
        <w:autoSpaceDN w:val="0"/>
        <w:adjustRightInd w:val="0"/>
        <w:spacing w:line="360" w:lineRule="auto"/>
        <w:jc w:val="right"/>
        <w:rPr>
          <w:rFonts w:ascii="宋体" w:hAnsi="宋体" w:eastAsia="宋体"/>
          <w:kern w:val="0"/>
          <w:szCs w:val="21"/>
        </w:rPr>
      </w:pPr>
      <w:r>
        <w:rPr>
          <w:rFonts w:hint="eastAsia" w:ascii="宋体" w:hAnsi="宋体" w:eastAsia="宋体"/>
          <w:kern w:val="0"/>
          <w:szCs w:val="21"/>
        </w:rPr>
        <w:t>[价格单位：（人民币）元]</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7287EC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259E62CD">
            <w:pPr>
              <w:autoSpaceDE w:val="0"/>
              <w:autoSpaceDN w:val="0"/>
              <w:adjustRightInd w:val="0"/>
              <w:spacing w:line="360" w:lineRule="auto"/>
              <w:jc w:val="center"/>
              <w:rPr>
                <w:rFonts w:ascii="宋体" w:hAnsi="宋体" w:eastAsia="宋体"/>
                <w:kern w:val="0"/>
                <w:szCs w:val="21"/>
              </w:rPr>
            </w:pPr>
            <w:r>
              <w:rPr>
                <w:rFonts w:hint="eastAsia" w:ascii="宋体" w:hAnsi="宋体" w:eastAsia="宋体"/>
                <w:kern w:val="0"/>
                <w:szCs w:val="21"/>
              </w:rPr>
              <w:t>年  度</w:t>
            </w:r>
          </w:p>
        </w:tc>
        <w:tc>
          <w:tcPr>
            <w:tcW w:w="1944" w:type="dxa"/>
            <w:vAlign w:val="center"/>
          </w:tcPr>
          <w:p w14:paraId="7900ED70">
            <w:pPr>
              <w:autoSpaceDE w:val="0"/>
              <w:autoSpaceDN w:val="0"/>
              <w:adjustRightInd w:val="0"/>
              <w:spacing w:line="360" w:lineRule="auto"/>
              <w:jc w:val="center"/>
              <w:rPr>
                <w:rFonts w:ascii="宋体" w:hAnsi="宋体" w:eastAsia="宋体"/>
                <w:kern w:val="0"/>
                <w:szCs w:val="21"/>
              </w:rPr>
            </w:pPr>
            <w:r>
              <w:rPr>
                <w:rFonts w:hint="eastAsia" w:ascii="宋体" w:hAnsi="宋体" w:eastAsia="宋体"/>
                <w:kern w:val="0"/>
                <w:szCs w:val="21"/>
              </w:rPr>
              <w:t>总资产（元）</w:t>
            </w:r>
          </w:p>
        </w:tc>
        <w:tc>
          <w:tcPr>
            <w:tcW w:w="1946" w:type="dxa"/>
            <w:vAlign w:val="center"/>
          </w:tcPr>
          <w:p w14:paraId="6D0BA778">
            <w:pPr>
              <w:autoSpaceDE w:val="0"/>
              <w:autoSpaceDN w:val="0"/>
              <w:adjustRightInd w:val="0"/>
              <w:spacing w:line="360" w:lineRule="auto"/>
              <w:jc w:val="center"/>
              <w:rPr>
                <w:rFonts w:ascii="宋体" w:hAnsi="宋体" w:eastAsia="宋体"/>
                <w:kern w:val="0"/>
                <w:szCs w:val="21"/>
              </w:rPr>
            </w:pPr>
            <w:r>
              <w:rPr>
                <w:rFonts w:hint="eastAsia" w:ascii="宋体" w:hAnsi="宋体" w:eastAsia="宋体"/>
                <w:kern w:val="0"/>
                <w:szCs w:val="21"/>
              </w:rPr>
              <w:t>净资产（元）</w:t>
            </w:r>
          </w:p>
        </w:tc>
        <w:tc>
          <w:tcPr>
            <w:tcW w:w="2713" w:type="dxa"/>
            <w:vAlign w:val="center"/>
          </w:tcPr>
          <w:p w14:paraId="3FF36AA9">
            <w:pPr>
              <w:autoSpaceDE w:val="0"/>
              <w:autoSpaceDN w:val="0"/>
              <w:adjustRightInd w:val="0"/>
              <w:spacing w:line="360" w:lineRule="auto"/>
              <w:jc w:val="center"/>
              <w:rPr>
                <w:rFonts w:ascii="宋体" w:hAnsi="宋体" w:eastAsia="宋体"/>
                <w:kern w:val="0"/>
                <w:szCs w:val="21"/>
              </w:rPr>
            </w:pPr>
            <w:r>
              <w:rPr>
                <w:rFonts w:hint="eastAsia" w:ascii="宋体" w:hAnsi="宋体" w:eastAsia="宋体"/>
                <w:kern w:val="0"/>
                <w:szCs w:val="21"/>
              </w:rPr>
              <w:t>年营业额（元）</w:t>
            </w:r>
          </w:p>
        </w:tc>
        <w:tc>
          <w:tcPr>
            <w:tcW w:w="2060" w:type="dxa"/>
            <w:vAlign w:val="center"/>
          </w:tcPr>
          <w:p w14:paraId="5FEC6BB8">
            <w:pPr>
              <w:autoSpaceDE w:val="0"/>
              <w:autoSpaceDN w:val="0"/>
              <w:adjustRightInd w:val="0"/>
              <w:spacing w:line="360" w:lineRule="auto"/>
              <w:jc w:val="center"/>
              <w:rPr>
                <w:rFonts w:ascii="宋体" w:hAnsi="宋体" w:eastAsia="宋体"/>
                <w:kern w:val="0"/>
                <w:szCs w:val="21"/>
              </w:rPr>
            </w:pPr>
            <w:r>
              <w:rPr>
                <w:rFonts w:hint="eastAsia" w:ascii="宋体" w:hAnsi="宋体" w:eastAsia="宋体"/>
                <w:kern w:val="0"/>
                <w:szCs w:val="21"/>
              </w:rPr>
              <w:t>年净利润（元）</w:t>
            </w:r>
          </w:p>
        </w:tc>
      </w:tr>
      <w:tr w14:paraId="1A905A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35E08FCE">
            <w:pPr>
              <w:autoSpaceDE w:val="0"/>
              <w:autoSpaceDN w:val="0"/>
              <w:adjustRightInd w:val="0"/>
              <w:spacing w:line="360" w:lineRule="auto"/>
              <w:jc w:val="center"/>
              <w:rPr>
                <w:rFonts w:ascii="宋体" w:hAnsi="宋体" w:eastAsia="宋体"/>
                <w:kern w:val="0"/>
                <w:szCs w:val="21"/>
              </w:rPr>
            </w:pPr>
            <w:r>
              <w:rPr>
                <w:rFonts w:hint="eastAsia" w:ascii="宋体" w:hAnsi="宋体" w:eastAsia="宋体"/>
                <w:kern w:val="0"/>
                <w:szCs w:val="21"/>
              </w:rPr>
              <w:t>202</w:t>
            </w:r>
            <w:r>
              <w:rPr>
                <w:rFonts w:ascii="宋体" w:hAnsi="宋体" w:eastAsia="宋体"/>
                <w:kern w:val="0"/>
                <w:szCs w:val="21"/>
              </w:rPr>
              <w:t>1</w:t>
            </w:r>
          </w:p>
        </w:tc>
        <w:tc>
          <w:tcPr>
            <w:tcW w:w="1944" w:type="dxa"/>
            <w:vAlign w:val="center"/>
          </w:tcPr>
          <w:p w14:paraId="50940229">
            <w:pPr>
              <w:autoSpaceDE w:val="0"/>
              <w:autoSpaceDN w:val="0"/>
              <w:adjustRightInd w:val="0"/>
              <w:spacing w:line="360" w:lineRule="auto"/>
              <w:jc w:val="center"/>
              <w:rPr>
                <w:rFonts w:ascii="宋体" w:hAnsi="宋体" w:eastAsia="宋体"/>
                <w:kern w:val="0"/>
                <w:szCs w:val="21"/>
              </w:rPr>
            </w:pPr>
          </w:p>
        </w:tc>
        <w:tc>
          <w:tcPr>
            <w:tcW w:w="1946" w:type="dxa"/>
            <w:vAlign w:val="center"/>
          </w:tcPr>
          <w:p w14:paraId="40CE5E18">
            <w:pPr>
              <w:autoSpaceDE w:val="0"/>
              <w:autoSpaceDN w:val="0"/>
              <w:adjustRightInd w:val="0"/>
              <w:spacing w:line="360" w:lineRule="auto"/>
              <w:jc w:val="center"/>
              <w:rPr>
                <w:rFonts w:ascii="宋体" w:hAnsi="宋体" w:eastAsia="宋体"/>
                <w:kern w:val="0"/>
                <w:szCs w:val="21"/>
              </w:rPr>
            </w:pPr>
          </w:p>
        </w:tc>
        <w:tc>
          <w:tcPr>
            <w:tcW w:w="2713" w:type="dxa"/>
            <w:vAlign w:val="center"/>
          </w:tcPr>
          <w:p w14:paraId="4A18C17F">
            <w:pPr>
              <w:autoSpaceDE w:val="0"/>
              <w:autoSpaceDN w:val="0"/>
              <w:adjustRightInd w:val="0"/>
              <w:spacing w:line="360" w:lineRule="auto"/>
              <w:jc w:val="center"/>
              <w:rPr>
                <w:rFonts w:ascii="宋体" w:hAnsi="宋体" w:eastAsia="宋体"/>
                <w:kern w:val="0"/>
                <w:szCs w:val="21"/>
              </w:rPr>
            </w:pPr>
          </w:p>
        </w:tc>
        <w:tc>
          <w:tcPr>
            <w:tcW w:w="2060" w:type="dxa"/>
            <w:vAlign w:val="center"/>
          </w:tcPr>
          <w:p w14:paraId="62221E6C">
            <w:pPr>
              <w:autoSpaceDE w:val="0"/>
              <w:autoSpaceDN w:val="0"/>
              <w:adjustRightInd w:val="0"/>
              <w:spacing w:line="360" w:lineRule="auto"/>
              <w:jc w:val="center"/>
              <w:rPr>
                <w:rFonts w:ascii="宋体" w:hAnsi="宋体" w:eastAsia="宋体"/>
                <w:kern w:val="0"/>
                <w:szCs w:val="21"/>
              </w:rPr>
            </w:pPr>
          </w:p>
        </w:tc>
      </w:tr>
      <w:tr w14:paraId="657A4A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75B6296D">
            <w:pPr>
              <w:autoSpaceDE w:val="0"/>
              <w:autoSpaceDN w:val="0"/>
              <w:adjustRightInd w:val="0"/>
              <w:spacing w:line="360" w:lineRule="auto"/>
              <w:jc w:val="center"/>
              <w:rPr>
                <w:rFonts w:ascii="宋体" w:hAnsi="宋体" w:eastAsia="宋体"/>
                <w:kern w:val="0"/>
                <w:szCs w:val="21"/>
              </w:rPr>
            </w:pPr>
            <w:r>
              <w:rPr>
                <w:rFonts w:hint="eastAsia" w:ascii="宋体" w:hAnsi="宋体" w:eastAsia="宋体"/>
                <w:kern w:val="0"/>
                <w:szCs w:val="21"/>
              </w:rPr>
              <w:t>202</w:t>
            </w:r>
            <w:r>
              <w:rPr>
                <w:rFonts w:ascii="宋体" w:hAnsi="宋体" w:eastAsia="宋体"/>
                <w:kern w:val="0"/>
                <w:szCs w:val="21"/>
              </w:rPr>
              <w:t>2</w:t>
            </w:r>
          </w:p>
        </w:tc>
        <w:tc>
          <w:tcPr>
            <w:tcW w:w="1944" w:type="dxa"/>
            <w:vAlign w:val="center"/>
          </w:tcPr>
          <w:p w14:paraId="62C419B5">
            <w:pPr>
              <w:autoSpaceDE w:val="0"/>
              <w:autoSpaceDN w:val="0"/>
              <w:adjustRightInd w:val="0"/>
              <w:spacing w:line="360" w:lineRule="auto"/>
              <w:jc w:val="center"/>
              <w:rPr>
                <w:rFonts w:ascii="宋体" w:hAnsi="宋体" w:eastAsia="宋体"/>
                <w:kern w:val="0"/>
                <w:szCs w:val="21"/>
              </w:rPr>
            </w:pPr>
          </w:p>
        </w:tc>
        <w:tc>
          <w:tcPr>
            <w:tcW w:w="1946" w:type="dxa"/>
            <w:vAlign w:val="center"/>
          </w:tcPr>
          <w:p w14:paraId="3F28401B">
            <w:pPr>
              <w:autoSpaceDE w:val="0"/>
              <w:autoSpaceDN w:val="0"/>
              <w:adjustRightInd w:val="0"/>
              <w:spacing w:line="360" w:lineRule="auto"/>
              <w:jc w:val="center"/>
              <w:rPr>
                <w:rFonts w:ascii="宋体" w:hAnsi="宋体" w:eastAsia="宋体"/>
                <w:kern w:val="0"/>
                <w:szCs w:val="21"/>
              </w:rPr>
            </w:pPr>
          </w:p>
        </w:tc>
        <w:tc>
          <w:tcPr>
            <w:tcW w:w="2713" w:type="dxa"/>
          </w:tcPr>
          <w:p w14:paraId="32DE0824">
            <w:pPr>
              <w:autoSpaceDE w:val="0"/>
              <w:autoSpaceDN w:val="0"/>
              <w:adjustRightInd w:val="0"/>
              <w:spacing w:line="360" w:lineRule="auto"/>
              <w:jc w:val="center"/>
              <w:rPr>
                <w:rFonts w:ascii="宋体" w:hAnsi="宋体" w:eastAsia="宋体"/>
                <w:kern w:val="0"/>
                <w:szCs w:val="21"/>
              </w:rPr>
            </w:pPr>
          </w:p>
        </w:tc>
        <w:tc>
          <w:tcPr>
            <w:tcW w:w="2060" w:type="dxa"/>
            <w:vAlign w:val="center"/>
          </w:tcPr>
          <w:p w14:paraId="5CF57542">
            <w:pPr>
              <w:autoSpaceDE w:val="0"/>
              <w:autoSpaceDN w:val="0"/>
              <w:adjustRightInd w:val="0"/>
              <w:spacing w:line="360" w:lineRule="auto"/>
              <w:jc w:val="center"/>
              <w:rPr>
                <w:rFonts w:ascii="宋体" w:hAnsi="宋体" w:eastAsia="宋体"/>
                <w:kern w:val="0"/>
                <w:szCs w:val="21"/>
              </w:rPr>
            </w:pPr>
          </w:p>
        </w:tc>
      </w:tr>
      <w:tr w14:paraId="73193E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5508102C">
            <w:pPr>
              <w:autoSpaceDE w:val="0"/>
              <w:autoSpaceDN w:val="0"/>
              <w:adjustRightInd w:val="0"/>
              <w:spacing w:line="360" w:lineRule="auto"/>
              <w:jc w:val="center"/>
              <w:rPr>
                <w:rFonts w:ascii="宋体" w:hAnsi="宋体" w:eastAsia="宋体"/>
                <w:kern w:val="0"/>
                <w:szCs w:val="21"/>
              </w:rPr>
            </w:pPr>
            <w:r>
              <w:rPr>
                <w:rFonts w:hint="eastAsia" w:ascii="宋体" w:hAnsi="宋体" w:eastAsia="宋体"/>
                <w:kern w:val="0"/>
                <w:szCs w:val="21"/>
              </w:rPr>
              <w:t>202</w:t>
            </w:r>
            <w:r>
              <w:rPr>
                <w:rFonts w:ascii="宋体" w:hAnsi="宋体" w:eastAsia="宋体"/>
                <w:kern w:val="0"/>
                <w:szCs w:val="21"/>
              </w:rPr>
              <w:t>3</w:t>
            </w:r>
          </w:p>
        </w:tc>
        <w:tc>
          <w:tcPr>
            <w:tcW w:w="1944" w:type="dxa"/>
            <w:vAlign w:val="center"/>
          </w:tcPr>
          <w:p w14:paraId="418DF18B">
            <w:pPr>
              <w:autoSpaceDE w:val="0"/>
              <w:autoSpaceDN w:val="0"/>
              <w:adjustRightInd w:val="0"/>
              <w:spacing w:line="360" w:lineRule="auto"/>
              <w:jc w:val="center"/>
              <w:rPr>
                <w:rFonts w:ascii="宋体" w:hAnsi="宋体" w:eastAsia="宋体"/>
                <w:kern w:val="0"/>
                <w:szCs w:val="21"/>
              </w:rPr>
            </w:pPr>
          </w:p>
        </w:tc>
        <w:tc>
          <w:tcPr>
            <w:tcW w:w="1946" w:type="dxa"/>
            <w:vAlign w:val="center"/>
          </w:tcPr>
          <w:p w14:paraId="27128C3D">
            <w:pPr>
              <w:autoSpaceDE w:val="0"/>
              <w:autoSpaceDN w:val="0"/>
              <w:adjustRightInd w:val="0"/>
              <w:spacing w:line="360" w:lineRule="auto"/>
              <w:jc w:val="center"/>
              <w:rPr>
                <w:rFonts w:ascii="宋体" w:hAnsi="宋体" w:eastAsia="宋体"/>
                <w:kern w:val="0"/>
                <w:szCs w:val="21"/>
              </w:rPr>
            </w:pPr>
          </w:p>
        </w:tc>
        <w:tc>
          <w:tcPr>
            <w:tcW w:w="2713" w:type="dxa"/>
          </w:tcPr>
          <w:p w14:paraId="75A973D8">
            <w:pPr>
              <w:autoSpaceDE w:val="0"/>
              <w:autoSpaceDN w:val="0"/>
              <w:adjustRightInd w:val="0"/>
              <w:spacing w:line="360" w:lineRule="auto"/>
              <w:jc w:val="center"/>
              <w:rPr>
                <w:rFonts w:ascii="宋体" w:hAnsi="宋体" w:eastAsia="宋体"/>
                <w:kern w:val="0"/>
                <w:szCs w:val="21"/>
              </w:rPr>
            </w:pPr>
          </w:p>
        </w:tc>
        <w:tc>
          <w:tcPr>
            <w:tcW w:w="2060" w:type="dxa"/>
            <w:vAlign w:val="center"/>
          </w:tcPr>
          <w:p w14:paraId="01968938">
            <w:pPr>
              <w:autoSpaceDE w:val="0"/>
              <w:autoSpaceDN w:val="0"/>
              <w:adjustRightInd w:val="0"/>
              <w:spacing w:line="360" w:lineRule="auto"/>
              <w:jc w:val="center"/>
              <w:rPr>
                <w:rFonts w:ascii="宋体" w:hAnsi="宋体" w:eastAsia="宋体"/>
                <w:kern w:val="0"/>
                <w:szCs w:val="21"/>
              </w:rPr>
            </w:pPr>
          </w:p>
        </w:tc>
      </w:tr>
      <w:tr w14:paraId="27AB68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2452BABF">
            <w:pPr>
              <w:autoSpaceDE w:val="0"/>
              <w:autoSpaceDN w:val="0"/>
              <w:adjustRightInd w:val="0"/>
              <w:spacing w:line="360" w:lineRule="auto"/>
              <w:jc w:val="center"/>
              <w:rPr>
                <w:rFonts w:ascii="宋体" w:hAnsi="宋体" w:eastAsia="宋体"/>
                <w:kern w:val="0"/>
                <w:szCs w:val="21"/>
              </w:rPr>
            </w:pPr>
            <w:r>
              <w:rPr>
                <w:rFonts w:hint="eastAsia" w:ascii="宋体" w:hAnsi="宋体" w:eastAsia="宋体"/>
                <w:kern w:val="0"/>
                <w:szCs w:val="21"/>
              </w:rPr>
              <w:t>总计</w:t>
            </w:r>
          </w:p>
        </w:tc>
        <w:tc>
          <w:tcPr>
            <w:tcW w:w="2713" w:type="dxa"/>
          </w:tcPr>
          <w:p w14:paraId="2074735F">
            <w:pPr>
              <w:autoSpaceDE w:val="0"/>
              <w:autoSpaceDN w:val="0"/>
              <w:adjustRightInd w:val="0"/>
              <w:spacing w:line="360" w:lineRule="auto"/>
              <w:jc w:val="center"/>
              <w:rPr>
                <w:rFonts w:ascii="宋体" w:hAnsi="宋体" w:eastAsia="宋体"/>
                <w:kern w:val="0"/>
                <w:szCs w:val="21"/>
              </w:rPr>
            </w:pPr>
          </w:p>
        </w:tc>
        <w:tc>
          <w:tcPr>
            <w:tcW w:w="2060" w:type="dxa"/>
            <w:vAlign w:val="center"/>
          </w:tcPr>
          <w:p w14:paraId="501FAB0D">
            <w:pPr>
              <w:autoSpaceDE w:val="0"/>
              <w:autoSpaceDN w:val="0"/>
              <w:adjustRightInd w:val="0"/>
              <w:spacing w:line="360" w:lineRule="auto"/>
              <w:jc w:val="center"/>
              <w:rPr>
                <w:rFonts w:ascii="宋体" w:hAnsi="宋体" w:eastAsia="宋体"/>
                <w:kern w:val="0"/>
                <w:szCs w:val="21"/>
              </w:rPr>
            </w:pPr>
          </w:p>
        </w:tc>
      </w:tr>
    </w:tbl>
    <w:p w14:paraId="78CF88BE">
      <w:pPr>
        <w:spacing w:line="360" w:lineRule="auto"/>
        <w:rPr>
          <w:rFonts w:ascii="宋体" w:hAnsi="宋体" w:eastAsia="宋体"/>
          <w:kern w:val="0"/>
          <w:szCs w:val="21"/>
        </w:rPr>
      </w:pPr>
      <w:r>
        <w:rPr>
          <w:rFonts w:hint="eastAsia" w:ascii="宋体" w:hAnsi="宋体" w:eastAsia="宋体"/>
          <w:kern w:val="0"/>
          <w:szCs w:val="21"/>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0D0083AC">
      <w:pPr>
        <w:autoSpaceDE w:val="0"/>
        <w:autoSpaceDN w:val="0"/>
        <w:adjustRightInd w:val="0"/>
        <w:spacing w:line="360" w:lineRule="auto"/>
        <w:ind w:firstLine="5409" w:firstLineChars="2576"/>
        <w:rPr>
          <w:rFonts w:ascii="宋体" w:hAnsi="宋体" w:eastAsia="宋体"/>
          <w:szCs w:val="24"/>
          <w:lang w:val="zh-CN"/>
        </w:rPr>
      </w:pPr>
    </w:p>
    <w:p w14:paraId="3A9676B7">
      <w:pPr>
        <w:autoSpaceDE w:val="0"/>
        <w:autoSpaceDN w:val="0"/>
        <w:adjustRightInd w:val="0"/>
        <w:spacing w:line="360" w:lineRule="auto"/>
        <w:ind w:firstLine="5409" w:firstLineChars="2576"/>
        <w:rPr>
          <w:rFonts w:ascii="宋体" w:hAnsi="宋体" w:eastAsia="宋体"/>
          <w:szCs w:val="24"/>
          <w:lang w:val="zh-CN"/>
        </w:rPr>
      </w:pPr>
    </w:p>
    <w:p w14:paraId="7F3CD89D">
      <w:pPr>
        <w:autoSpaceDE w:val="0"/>
        <w:autoSpaceDN w:val="0"/>
        <w:adjustRightInd w:val="0"/>
        <w:spacing w:line="360" w:lineRule="auto"/>
        <w:ind w:firstLine="5409" w:firstLineChars="2576"/>
        <w:rPr>
          <w:rFonts w:ascii="宋体" w:hAnsi="宋体" w:eastAsia="宋体"/>
          <w:szCs w:val="24"/>
          <w:u w:val="single"/>
        </w:rPr>
      </w:pPr>
      <w:r>
        <w:rPr>
          <w:rFonts w:hint="eastAsia" w:ascii="宋体" w:hAnsi="宋体" w:eastAsia="宋体"/>
          <w:szCs w:val="24"/>
          <w:lang w:val="zh-CN"/>
        </w:rPr>
        <w:t>投标人：（加盖投标人</w:t>
      </w:r>
      <w:r>
        <w:rPr>
          <w:rFonts w:hint="eastAsia" w:ascii="宋体" w:hAnsi="宋体" w:eastAsia="宋体"/>
          <w:szCs w:val="24"/>
        </w:rPr>
        <w:t>法人</w:t>
      </w:r>
      <w:r>
        <w:rPr>
          <w:rFonts w:hint="eastAsia" w:ascii="宋体" w:hAnsi="宋体" w:eastAsia="宋体"/>
          <w:szCs w:val="24"/>
          <w:lang w:val="zh-CN"/>
        </w:rPr>
        <w:t>公章）</w:t>
      </w:r>
    </w:p>
    <w:p w14:paraId="440A3625">
      <w:pPr>
        <w:tabs>
          <w:tab w:val="left" w:pos="567"/>
        </w:tabs>
        <w:autoSpaceDE w:val="0"/>
        <w:autoSpaceDN w:val="0"/>
        <w:adjustRightInd w:val="0"/>
        <w:spacing w:line="360" w:lineRule="auto"/>
        <w:jc w:val="right"/>
        <w:outlineLvl w:val="2"/>
        <w:rPr>
          <w:rFonts w:ascii="宋体" w:hAnsi="宋体" w:eastAsia="宋体"/>
          <w:b/>
          <w:kern w:val="0"/>
          <w:sz w:val="32"/>
          <w:szCs w:val="32"/>
        </w:rPr>
      </w:pPr>
      <w:bookmarkStart w:id="669" w:name="_Toc21494"/>
      <w:r>
        <w:rPr>
          <w:rFonts w:hint="eastAsia" w:ascii="宋体" w:hAnsi="宋体" w:eastAsia="宋体"/>
          <w:szCs w:val="24"/>
          <w:lang w:val="zh-CN"/>
        </w:rPr>
        <w:t>日期：</w:t>
      </w:r>
      <w:r>
        <w:rPr>
          <w:rFonts w:hint="eastAsia" w:ascii="宋体" w:hAnsi="宋体" w:eastAsia="宋体"/>
          <w:szCs w:val="24"/>
          <w:u w:val="single"/>
          <w:lang w:val="zh-CN"/>
        </w:rPr>
        <w:t xml:space="preserve">   </w:t>
      </w:r>
      <w:r>
        <w:rPr>
          <w:rFonts w:hint="eastAsia" w:ascii="宋体" w:hAnsi="宋体" w:eastAsia="宋体"/>
          <w:szCs w:val="24"/>
          <w:lang w:val="zh-CN"/>
        </w:rPr>
        <w:t>年</w:t>
      </w:r>
      <w:r>
        <w:rPr>
          <w:rFonts w:hint="eastAsia" w:ascii="宋体" w:hAnsi="宋体" w:eastAsia="宋体"/>
          <w:szCs w:val="24"/>
          <w:u w:val="single"/>
          <w:lang w:val="zh-CN"/>
        </w:rPr>
        <w:t xml:space="preserve">   </w:t>
      </w:r>
      <w:r>
        <w:rPr>
          <w:rFonts w:hint="eastAsia" w:ascii="宋体" w:hAnsi="宋体" w:eastAsia="宋体"/>
          <w:szCs w:val="24"/>
          <w:lang w:val="zh-CN"/>
        </w:rPr>
        <w:t>月</w:t>
      </w:r>
      <w:r>
        <w:rPr>
          <w:rFonts w:hint="eastAsia" w:ascii="宋体" w:hAnsi="宋体" w:eastAsia="宋体"/>
          <w:szCs w:val="24"/>
          <w:u w:val="single"/>
          <w:lang w:val="zh-CN"/>
        </w:rPr>
        <w:t xml:space="preserve">  </w:t>
      </w:r>
      <w:r>
        <w:rPr>
          <w:rFonts w:hint="eastAsia" w:ascii="宋体" w:hAnsi="宋体" w:eastAsia="宋体"/>
          <w:szCs w:val="24"/>
          <w:u w:val="single"/>
        </w:rPr>
        <w:t>日</w:t>
      </w:r>
      <w:bookmarkEnd w:id="665"/>
      <w:bookmarkEnd w:id="666"/>
      <w:bookmarkEnd w:id="667"/>
      <w:bookmarkEnd w:id="668"/>
      <w:bookmarkEnd w:id="669"/>
      <w:bookmarkStart w:id="670" w:name="_Toc739_WPSOffice_Level2"/>
      <w:bookmarkStart w:id="671" w:name="_Toc533708130"/>
      <w:bookmarkStart w:id="672" w:name="_Toc170737367"/>
      <w:bookmarkStart w:id="673" w:name="_Toc102860081"/>
      <w:bookmarkStart w:id="674" w:name="_Toc102860425"/>
      <w:bookmarkStart w:id="675" w:name="_Toc94107217"/>
      <w:bookmarkStart w:id="676" w:name="_Toc15551"/>
      <w:bookmarkStart w:id="677" w:name="_Toc142508376"/>
      <w:bookmarkStart w:id="678" w:name="_Toc104991883"/>
      <w:bookmarkStart w:id="679" w:name="_Toc486167716"/>
      <w:bookmarkStart w:id="680" w:name="_Toc140596936"/>
      <w:bookmarkStart w:id="681" w:name="_Toc20034"/>
      <w:bookmarkStart w:id="682" w:name="_Toc1977736"/>
    </w:p>
    <w:p w14:paraId="36E6ACBC">
      <w:pPr>
        <w:pageBreakBefore/>
        <w:tabs>
          <w:tab w:val="left" w:pos="567"/>
        </w:tabs>
        <w:autoSpaceDE w:val="0"/>
        <w:autoSpaceDN w:val="0"/>
        <w:adjustRightInd w:val="0"/>
        <w:spacing w:line="360" w:lineRule="auto"/>
        <w:jc w:val="left"/>
        <w:outlineLvl w:val="1"/>
        <w:rPr>
          <w:rFonts w:ascii="宋体" w:hAnsi="宋体" w:eastAsia="宋体"/>
          <w:b/>
          <w:kern w:val="0"/>
          <w:sz w:val="32"/>
          <w:szCs w:val="32"/>
          <w:lang w:val="zh-CN"/>
        </w:rPr>
      </w:pPr>
      <w:bookmarkStart w:id="683" w:name="_Toc28293"/>
      <w:r>
        <w:rPr>
          <w:rFonts w:hint="eastAsia" w:ascii="宋体" w:hAnsi="宋体" w:eastAsia="宋体"/>
          <w:b/>
          <w:kern w:val="0"/>
          <w:sz w:val="32"/>
          <w:szCs w:val="32"/>
        </w:rPr>
        <w:t>八</w:t>
      </w:r>
      <w:r>
        <w:rPr>
          <w:rFonts w:hint="eastAsia" w:ascii="宋体" w:hAnsi="宋体" w:eastAsia="宋体"/>
          <w:b/>
          <w:kern w:val="0"/>
          <w:sz w:val="32"/>
          <w:szCs w:val="32"/>
          <w:lang w:val="zh-CN"/>
        </w:rPr>
        <w:t>、合同条款偏离表格式</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14:paraId="37E9117F">
      <w:pPr>
        <w:autoSpaceDE w:val="0"/>
        <w:autoSpaceDN w:val="0"/>
        <w:adjustRightInd w:val="0"/>
        <w:spacing w:line="360" w:lineRule="auto"/>
        <w:jc w:val="center"/>
        <w:outlineLvl w:val="2"/>
        <w:rPr>
          <w:rFonts w:ascii="宋体" w:hAnsi="宋体" w:eastAsia="宋体"/>
          <w:b/>
          <w:bCs/>
          <w:kern w:val="0"/>
          <w:sz w:val="28"/>
          <w:szCs w:val="30"/>
          <w:lang w:val="zh-CN"/>
        </w:rPr>
      </w:pPr>
      <w:bookmarkStart w:id="684" w:name="_Toc26412_WPSOffice_Level3"/>
      <w:bookmarkStart w:id="685" w:name="_Toc29330"/>
      <w:r>
        <w:rPr>
          <w:rFonts w:hint="eastAsia" w:ascii="宋体" w:hAnsi="宋体" w:eastAsia="宋体"/>
          <w:b/>
          <w:bCs/>
          <w:kern w:val="0"/>
          <w:sz w:val="28"/>
          <w:szCs w:val="30"/>
          <w:lang w:val="zh-CN"/>
        </w:rPr>
        <w:t>东莞市东江检测有限公司吹扫捕集气相色谱质谱联用仪采购项目合同条款偏离表</w:t>
      </w:r>
      <w:bookmarkEnd w:id="684"/>
      <w:bookmarkEnd w:id="685"/>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5B1D7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5F6AF736">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序号</w:t>
            </w:r>
          </w:p>
        </w:tc>
        <w:tc>
          <w:tcPr>
            <w:tcW w:w="4480" w:type="dxa"/>
            <w:gridSpan w:val="2"/>
            <w:vAlign w:val="center"/>
          </w:tcPr>
          <w:p w14:paraId="55EF2D7A">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招标文件要求</w:t>
            </w:r>
          </w:p>
        </w:tc>
        <w:tc>
          <w:tcPr>
            <w:tcW w:w="4870" w:type="dxa"/>
            <w:gridSpan w:val="2"/>
            <w:vAlign w:val="center"/>
          </w:tcPr>
          <w:p w14:paraId="3FAF452C">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投标文件内容</w:t>
            </w:r>
          </w:p>
        </w:tc>
      </w:tr>
      <w:tr w14:paraId="5B6D3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481641BA">
            <w:pPr>
              <w:autoSpaceDE w:val="0"/>
              <w:autoSpaceDN w:val="0"/>
              <w:adjustRightInd w:val="0"/>
              <w:spacing w:line="400" w:lineRule="exact"/>
              <w:jc w:val="center"/>
              <w:rPr>
                <w:rFonts w:ascii="宋体" w:hAnsi="宋体" w:eastAsia="宋体"/>
                <w:kern w:val="0"/>
                <w:szCs w:val="21"/>
              </w:rPr>
            </w:pPr>
          </w:p>
        </w:tc>
        <w:tc>
          <w:tcPr>
            <w:tcW w:w="1425" w:type="dxa"/>
            <w:vAlign w:val="center"/>
          </w:tcPr>
          <w:p w14:paraId="1FD1E8E0">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条款号</w:t>
            </w:r>
          </w:p>
        </w:tc>
        <w:tc>
          <w:tcPr>
            <w:tcW w:w="3055" w:type="dxa"/>
            <w:vAlign w:val="center"/>
          </w:tcPr>
          <w:p w14:paraId="5C7097DF">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简要内容</w:t>
            </w:r>
          </w:p>
        </w:tc>
        <w:tc>
          <w:tcPr>
            <w:tcW w:w="1346" w:type="dxa"/>
            <w:vAlign w:val="center"/>
          </w:tcPr>
          <w:p w14:paraId="79DA2F31">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偏离情况</w:t>
            </w:r>
          </w:p>
        </w:tc>
        <w:tc>
          <w:tcPr>
            <w:tcW w:w="3524" w:type="dxa"/>
            <w:vAlign w:val="center"/>
          </w:tcPr>
          <w:p w14:paraId="05E76B8C">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具体偏离内容</w:t>
            </w:r>
          </w:p>
        </w:tc>
      </w:tr>
      <w:tr w14:paraId="69208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B32A7B9">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1</w:t>
            </w:r>
          </w:p>
        </w:tc>
        <w:tc>
          <w:tcPr>
            <w:tcW w:w="1425" w:type="dxa"/>
            <w:vAlign w:val="center"/>
          </w:tcPr>
          <w:p w14:paraId="57A15506">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一</w:t>
            </w:r>
          </w:p>
        </w:tc>
        <w:tc>
          <w:tcPr>
            <w:tcW w:w="3055" w:type="dxa"/>
            <w:vAlign w:val="center"/>
          </w:tcPr>
          <w:p w14:paraId="054DA4E8">
            <w:pPr>
              <w:autoSpaceDE w:val="0"/>
              <w:autoSpaceDN w:val="0"/>
              <w:adjustRightInd w:val="0"/>
              <w:spacing w:line="400" w:lineRule="exact"/>
              <w:jc w:val="center"/>
              <w:rPr>
                <w:rFonts w:ascii="宋体" w:hAnsi="宋体" w:eastAsia="宋体" w:cs="Times New Roman"/>
                <w:kern w:val="0"/>
                <w:szCs w:val="21"/>
              </w:rPr>
            </w:pPr>
            <w:r>
              <w:rPr>
                <w:rFonts w:hint="eastAsia" w:ascii="宋体" w:hAnsi="宋体" w:eastAsia="宋体" w:cs="Times New Roman"/>
                <w:kern w:val="0"/>
                <w:szCs w:val="21"/>
              </w:rPr>
              <w:t>合同货物清单额</w:t>
            </w:r>
          </w:p>
        </w:tc>
        <w:tc>
          <w:tcPr>
            <w:tcW w:w="1346" w:type="dxa"/>
            <w:vAlign w:val="center"/>
          </w:tcPr>
          <w:p w14:paraId="76832219">
            <w:pPr>
              <w:autoSpaceDE w:val="0"/>
              <w:autoSpaceDN w:val="0"/>
              <w:adjustRightInd w:val="0"/>
              <w:spacing w:line="400" w:lineRule="exact"/>
              <w:jc w:val="center"/>
              <w:rPr>
                <w:rFonts w:ascii="宋体" w:hAnsi="宋体" w:eastAsia="宋体"/>
                <w:kern w:val="0"/>
                <w:szCs w:val="21"/>
              </w:rPr>
            </w:pPr>
          </w:p>
        </w:tc>
        <w:tc>
          <w:tcPr>
            <w:tcW w:w="3524" w:type="dxa"/>
            <w:vAlign w:val="center"/>
          </w:tcPr>
          <w:p w14:paraId="56B64BFB">
            <w:pPr>
              <w:autoSpaceDE w:val="0"/>
              <w:autoSpaceDN w:val="0"/>
              <w:adjustRightInd w:val="0"/>
              <w:spacing w:line="400" w:lineRule="exact"/>
              <w:jc w:val="center"/>
              <w:rPr>
                <w:rFonts w:ascii="宋体" w:hAnsi="宋体" w:eastAsia="宋体"/>
                <w:kern w:val="0"/>
                <w:szCs w:val="21"/>
              </w:rPr>
            </w:pPr>
          </w:p>
        </w:tc>
      </w:tr>
      <w:tr w14:paraId="2FB86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25D8243">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2</w:t>
            </w:r>
          </w:p>
        </w:tc>
        <w:tc>
          <w:tcPr>
            <w:tcW w:w="1425" w:type="dxa"/>
            <w:vAlign w:val="center"/>
          </w:tcPr>
          <w:p w14:paraId="214FD0B7">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二</w:t>
            </w:r>
          </w:p>
        </w:tc>
        <w:tc>
          <w:tcPr>
            <w:tcW w:w="3055" w:type="dxa"/>
            <w:vAlign w:val="center"/>
          </w:tcPr>
          <w:p w14:paraId="09B6EE87">
            <w:pPr>
              <w:autoSpaceDE w:val="0"/>
              <w:autoSpaceDN w:val="0"/>
              <w:adjustRightInd w:val="0"/>
              <w:spacing w:line="400" w:lineRule="exact"/>
              <w:jc w:val="center"/>
              <w:rPr>
                <w:rFonts w:ascii="宋体" w:hAnsi="宋体" w:eastAsia="宋体" w:cs="Times New Roman"/>
                <w:kern w:val="0"/>
                <w:szCs w:val="21"/>
              </w:rPr>
            </w:pPr>
            <w:r>
              <w:rPr>
                <w:rFonts w:hint="eastAsia" w:ascii="宋体" w:hAnsi="宋体" w:eastAsia="宋体" w:cs="Times New Roman"/>
                <w:kern w:val="0"/>
                <w:szCs w:val="21"/>
              </w:rPr>
              <w:t>合同价款</w:t>
            </w:r>
          </w:p>
        </w:tc>
        <w:tc>
          <w:tcPr>
            <w:tcW w:w="1346" w:type="dxa"/>
            <w:vAlign w:val="center"/>
          </w:tcPr>
          <w:p w14:paraId="4F1F2250">
            <w:pPr>
              <w:autoSpaceDE w:val="0"/>
              <w:autoSpaceDN w:val="0"/>
              <w:adjustRightInd w:val="0"/>
              <w:spacing w:line="400" w:lineRule="exact"/>
              <w:jc w:val="center"/>
              <w:rPr>
                <w:rFonts w:ascii="宋体" w:hAnsi="宋体" w:eastAsia="宋体"/>
                <w:kern w:val="0"/>
                <w:szCs w:val="21"/>
              </w:rPr>
            </w:pPr>
          </w:p>
        </w:tc>
        <w:tc>
          <w:tcPr>
            <w:tcW w:w="3524" w:type="dxa"/>
            <w:vAlign w:val="center"/>
          </w:tcPr>
          <w:p w14:paraId="0429F7B2">
            <w:pPr>
              <w:autoSpaceDE w:val="0"/>
              <w:autoSpaceDN w:val="0"/>
              <w:adjustRightInd w:val="0"/>
              <w:spacing w:line="400" w:lineRule="exact"/>
              <w:jc w:val="center"/>
              <w:rPr>
                <w:rFonts w:ascii="宋体" w:hAnsi="宋体" w:eastAsia="宋体"/>
                <w:kern w:val="0"/>
                <w:szCs w:val="21"/>
              </w:rPr>
            </w:pPr>
          </w:p>
        </w:tc>
      </w:tr>
      <w:tr w14:paraId="377B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3A8DBD3">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3</w:t>
            </w:r>
          </w:p>
        </w:tc>
        <w:tc>
          <w:tcPr>
            <w:tcW w:w="1425" w:type="dxa"/>
            <w:vAlign w:val="center"/>
          </w:tcPr>
          <w:p w14:paraId="534F3726">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三</w:t>
            </w:r>
          </w:p>
        </w:tc>
        <w:tc>
          <w:tcPr>
            <w:tcW w:w="3055" w:type="dxa"/>
            <w:vAlign w:val="center"/>
          </w:tcPr>
          <w:p w14:paraId="23541C79">
            <w:pPr>
              <w:autoSpaceDE w:val="0"/>
              <w:autoSpaceDN w:val="0"/>
              <w:adjustRightInd w:val="0"/>
              <w:spacing w:line="400" w:lineRule="exact"/>
              <w:jc w:val="center"/>
              <w:rPr>
                <w:rFonts w:ascii="宋体" w:hAnsi="宋体" w:eastAsia="宋体" w:cs="Times New Roman"/>
                <w:kern w:val="0"/>
                <w:szCs w:val="21"/>
              </w:rPr>
            </w:pPr>
            <w:r>
              <w:rPr>
                <w:rFonts w:hint="eastAsia" w:ascii="宋体" w:hAnsi="宋体" w:eastAsia="宋体" w:cs="Times New Roman"/>
                <w:kern w:val="0"/>
                <w:szCs w:val="21"/>
              </w:rPr>
              <w:t>货物产地及质量标准</w:t>
            </w:r>
          </w:p>
        </w:tc>
        <w:tc>
          <w:tcPr>
            <w:tcW w:w="1346" w:type="dxa"/>
            <w:vAlign w:val="center"/>
          </w:tcPr>
          <w:p w14:paraId="0239B0D9">
            <w:pPr>
              <w:autoSpaceDE w:val="0"/>
              <w:autoSpaceDN w:val="0"/>
              <w:adjustRightInd w:val="0"/>
              <w:spacing w:line="400" w:lineRule="exact"/>
              <w:jc w:val="center"/>
              <w:rPr>
                <w:rFonts w:ascii="宋体" w:hAnsi="宋体" w:eastAsia="宋体"/>
                <w:kern w:val="0"/>
                <w:szCs w:val="21"/>
              </w:rPr>
            </w:pPr>
          </w:p>
        </w:tc>
        <w:tc>
          <w:tcPr>
            <w:tcW w:w="3524" w:type="dxa"/>
            <w:vAlign w:val="center"/>
          </w:tcPr>
          <w:p w14:paraId="241BA2CF">
            <w:pPr>
              <w:autoSpaceDE w:val="0"/>
              <w:autoSpaceDN w:val="0"/>
              <w:adjustRightInd w:val="0"/>
              <w:spacing w:line="400" w:lineRule="exact"/>
              <w:jc w:val="center"/>
              <w:rPr>
                <w:rFonts w:ascii="宋体" w:hAnsi="宋体" w:eastAsia="宋体"/>
                <w:kern w:val="0"/>
                <w:szCs w:val="21"/>
              </w:rPr>
            </w:pPr>
          </w:p>
        </w:tc>
      </w:tr>
      <w:tr w14:paraId="427AC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33D2BA0">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4</w:t>
            </w:r>
          </w:p>
        </w:tc>
        <w:tc>
          <w:tcPr>
            <w:tcW w:w="1425" w:type="dxa"/>
            <w:vAlign w:val="center"/>
          </w:tcPr>
          <w:p w14:paraId="0124F302">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四</w:t>
            </w:r>
          </w:p>
        </w:tc>
        <w:tc>
          <w:tcPr>
            <w:tcW w:w="3055" w:type="dxa"/>
            <w:vAlign w:val="center"/>
          </w:tcPr>
          <w:p w14:paraId="371844BB">
            <w:pPr>
              <w:autoSpaceDE w:val="0"/>
              <w:autoSpaceDN w:val="0"/>
              <w:adjustRightInd w:val="0"/>
              <w:spacing w:line="400" w:lineRule="exact"/>
              <w:jc w:val="center"/>
              <w:rPr>
                <w:rFonts w:ascii="宋体" w:hAnsi="宋体" w:eastAsia="宋体" w:cs="Times New Roman"/>
                <w:kern w:val="0"/>
                <w:szCs w:val="21"/>
              </w:rPr>
            </w:pPr>
            <w:r>
              <w:rPr>
                <w:rFonts w:hint="eastAsia" w:ascii="宋体" w:hAnsi="宋体" w:eastAsia="宋体" w:cs="Times New Roman"/>
                <w:kern w:val="0"/>
                <w:szCs w:val="21"/>
              </w:rPr>
              <w:t>配置要求</w:t>
            </w:r>
          </w:p>
        </w:tc>
        <w:tc>
          <w:tcPr>
            <w:tcW w:w="1346" w:type="dxa"/>
            <w:vAlign w:val="center"/>
          </w:tcPr>
          <w:p w14:paraId="79003E51">
            <w:pPr>
              <w:autoSpaceDE w:val="0"/>
              <w:autoSpaceDN w:val="0"/>
              <w:adjustRightInd w:val="0"/>
              <w:spacing w:line="400" w:lineRule="exact"/>
              <w:jc w:val="center"/>
              <w:rPr>
                <w:rFonts w:ascii="宋体" w:hAnsi="宋体" w:eastAsia="宋体"/>
                <w:kern w:val="0"/>
                <w:szCs w:val="21"/>
              </w:rPr>
            </w:pPr>
          </w:p>
        </w:tc>
        <w:tc>
          <w:tcPr>
            <w:tcW w:w="3524" w:type="dxa"/>
            <w:vAlign w:val="center"/>
          </w:tcPr>
          <w:p w14:paraId="45A858E9">
            <w:pPr>
              <w:autoSpaceDE w:val="0"/>
              <w:autoSpaceDN w:val="0"/>
              <w:adjustRightInd w:val="0"/>
              <w:spacing w:line="400" w:lineRule="exact"/>
              <w:jc w:val="center"/>
              <w:rPr>
                <w:rFonts w:ascii="宋体" w:hAnsi="宋体" w:eastAsia="宋体"/>
                <w:kern w:val="0"/>
                <w:szCs w:val="21"/>
              </w:rPr>
            </w:pPr>
          </w:p>
        </w:tc>
      </w:tr>
      <w:tr w14:paraId="3E6D5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51682EE">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5</w:t>
            </w:r>
          </w:p>
        </w:tc>
        <w:tc>
          <w:tcPr>
            <w:tcW w:w="1425" w:type="dxa"/>
            <w:vAlign w:val="center"/>
          </w:tcPr>
          <w:p w14:paraId="3AD0F2BA">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五</w:t>
            </w:r>
          </w:p>
        </w:tc>
        <w:tc>
          <w:tcPr>
            <w:tcW w:w="3055" w:type="dxa"/>
            <w:vAlign w:val="center"/>
          </w:tcPr>
          <w:p w14:paraId="22C5E7B6">
            <w:pPr>
              <w:autoSpaceDE w:val="0"/>
              <w:autoSpaceDN w:val="0"/>
              <w:adjustRightInd w:val="0"/>
              <w:spacing w:line="400" w:lineRule="exact"/>
              <w:jc w:val="center"/>
              <w:rPr>
                <w:rFonts w:ascii="宋体" w:hAnsi="宋体" w:eastAsia="宋体" w:cs="Times New Roman"/>
                <w:kern w:val="0"/>
                <w:szCs w:val="21"/>
              </w:rPr>
            </w:pPr>
            <w:r>
              <w:rPr>
                <w:rFonts w:hint="eastAsia" w:ascii="宋体" w:hAnsi="宋体" w:eastAsia="宋体" w:cs="Times New Roman"/>
                <w:kern w:val="0"/>
                <w:szCs w:val="21"/>
              </w:rPr>
              <w:t>货物包装</w:t>
            </w:r>
          </w:p>
        </w:tc>
        <w:tc>
          <w:tcPr>
            <w:tcW w:w="1346" w:type="dxa"/>
            <w:vAlign w:val="center"/>
          </w:tcPr>
          <w:p w14:paraId="1D521659">
            <w:pPr>
              <w:autoSpaceDE w:val="0"/>
              <w:autoSpaceDN w:val="0"/>
              <w:adjustRightInd w:val="0"/>
              <w:spacing w:line="400" w:lineRule="exact"/>
              <w:jc w:val="center"/>
              <w:rPr>
                <w:rFonts w:ascii="宋体" w:hAnsi="宋体" w:eastAsia="宋体"/>
                <w:kern w:val="0"/>
                <w:szCs w:val="21"/>
              </w:rPr>
            </w:pPr>
          </w:p>
        </w:tc>
        <w:tc>
          <w:tcPr>
            <w:tcW w:w="3524" w:type="dxa"/>
            <w:vAlign w:val="center"/>
          </w:tcPr>
          <w:p w14:paraId="168C2A92">
            <w:pPr>
              <w:autoSpaceDE w:val="0"/>
              <w:autoSpaceDN w:val="0"/>
              <w:adjustRightInd w:val="0"/>
              <w:spacing w:line="400" w:lineRule="exact"/>
              <w:jc w:val="center"/>
              <w:rPr>
                <w:rFonts w:ascii="宋体" w:hAnsi="宋体" w:eastAsia="宋体"/>
                <w:kern w:val="0"/>
                <w:szCs w:val="21"/>
              </w:rPr>
            </w:pPr>
          </w:p>
        </w:tc>
      </w:tr>
      <w:tr w14:paraId="52EE1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9D2514A">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6</w:t>
            </w:r>
          </w:p>
        </w:tc>
        <w:tc>
          <w:tcPr>
            <w:tcW w:w="1425" w:type="dxa"/>
            <w:vAlign w:val="center"/>
          </w:tcPr>
          <w:p w14:paraId="5561DC99">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六</w:t>
            </w:r>
          </w:p>
        </w:tc>
        <w:tc>
          <w:tcPr>
            <w:tcW w:w="3055" w:type="dxa"/>
            <w:vAlign w:val="center"/>
          </w:tcPr>
          <w:p w14:paraId="057CAC4C">
            <w:pPr>
              <w:autoSpaceDE w:val="0"/>
              <w:autoSpaceDN w:val="0"/>
              <w:adjustRightInd w:val="0"/>
              <w:spacing w:line="400" w:lineRule="exact"/>
              <w:jc w:val="center"/>
              <w:rPr>
                <w:rFonts w:ascii="宋体" w:hAnsi="宋体" w:eastAsia="宋体" w:cs="Times New Roman"/>
                <w:kern w:val="0"/>
                <w:szCs w:val="21"/>
              </w:rPr>
            </w:pPr>
            <w:r>
              <w:rPr>
                <w:rFonts w:hint="eastAsia" w:ascii="宋体" w:hAnsi="宋体" w:eastAsia="宋体" w:cs="Times New Roman"/>
                <w:kern w:val="0"/>
                <w:szCs w:val="21"/>
              </w:rPr>
              <w:t>交货要求</w:t>
            </w:r>
          </w:p>
        </w:tc>
        <w:tc>
          <w:tcPr>
            <w:tcW w:w="1346" w:type="dxa"/>
            <w:vAlign w:val="center"/>
          </w:tcPr>
          <w:p w14:paraId="1EAD83E4">
            <w:pPr>
              <w:autoSpaceDE w:val="0"/>
              <w:autoSpaceDN w:val="0"/>
              <w:adjustRightInd w:val="0"/>
              <w:spacing w:line="400" w:lineRule="exact"/>
              <w:jc w:val="center"/>
              <w:rPr>
                <w:rFonts w:ascii="宋体" w:hAnsi="宋体" w:eastAsia="宋体"/>
                <w:kern w:val="0"/>
                <w:szCs w:val="21"/>
              </w:rPr>
            </w:pPr>
          </w:p>
        </w:tc>
        <w:tc>
          <w:tcPr>
            <w:tcW w:w="3524" w:type="dxa"/>
            <w:vAlign w:val="center"/>
          </w:tcPr>
          <w:p w14:paraId="61DDEB87">
            <w:pPr>
              <w:autoSpaceDE w:val="0"/>
              <w:autoSpaceDN w:val="0"/>
              <w:adjustRightInd w:val="0"/>
              <w:spacing w:line="400" w:lineRule="exact"/>
              <w:jc w:val="center"/>
              <w:rPr>
                <w:rFonts w:ascii="宋体" w:hAnsi="宋体" w:eastAsia="宋体"/>
                <w:kern w:val="0"/>
                <w:szCs w:val="21"/>
              </w:rPr>
            </w:pPr>
          </w:p>
        </w:tc>
      </w:tr>
      <w:tr w14:paraId="4AD1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148BCB1">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7</w:t>
            </w:r>
          </w:p>
        </w:tc>
        <w:tc>
          <w:tcPr>
            <w:tcW w:w="1425" w:type="dxa"/>
            <w:vAlign w:val="center"/>
          </w:tcPr>
          <w:p w14:paraId="02D84E95">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七</w:t>
            </w:r>
          </w:p>
        </w:tc>
        <w:tc>
          <w:tcPr>
            <w:tcW w:w="3055" w:type="dxa"/>
            <w:vAlign w:val="center"/>
          </w:tcPr>
          <w:p w14:paraId="2266793F">
            <w:pPr>
              <w:autoSpaceDE w:val="0"/>
              <w:autoSpaceDN w:val="0"/>
              <w:adjustRightInd w:val="0"/>
              <w:spacing w:line="400" w:lineRule="exact"/>
              <w:jc w:val="center"/>
              <w:rPr>
                <w:rFonts w:ascii="宋体" w:hAnsi="宋体" w:eastAsia="宋体" w:cs="Times New Roman"/>
                <w:kern w:val="0"/>
                <w:szCs w:val="21"/>
              </w:rPr>
            </w:pPr>
            <w:r>
              <w:rPr>
                <w:rFonts w:hint="eastAsia" w:ascii="宋体" w:hAnsi="宋体" w:eastAsia="宋体" w:cs="Times New Roman"/>
                <w:kern w:val="0"/>
                <w:szCs w:val="21"/>
              </w:rPr>
              <w:t>技术服务要求</w:t>
            </w:r>
          </w:p>
        </w:tc>
        <w:tc>
          <w:tcPr>
            <w:tcW w:w="1346" w:type="dxa"/>
            <w:vAlign w:val="center"/>
          </w:tcPr>
          <w:p w14:paraId="47AE7A1C">
            <w:pPr>
              <w:autoSpaceDE w:val="0"/>
              <w:autoSpaceDN w:val="0"/>
              <w:adjustRightInd w:val="0"/>
              <w:spacing w:line="400" w:lineRule="exact"/>
              <w:jc w:val="center"/>
              <w:rPr>
                <w:rFonts w:ascii="宋体" w:hAnsi="宋体" w:eastAsia="宋体"/>
                <w:kern w:val="0"/>
                <w:szCs w:val="21"/>
              </w:rPr>
            </w:pPr>
          </w:p>
        </w:tc>
        <w:tc>
          <w:tcPr>
            <w:tcW w:w="3524" w:type="dxa"/>
            <w:vAlign w:val="center"/>
          </w:tcPr>
          <w:p w14:paraId="052D35CC">
            <w:pPr>
              <w:autoSpaceDE w:val="0"/>
              <w:autoSpaceDN w:val="0"/>
              <w:adjustRightInd w:val="0"/>
              <w:spacing w:line="400" w:lineRule="exact"/>
              <w:jc w:val="center"/>
              <w:rPr>
                <w:rFonts w:ascii="宋体" w:hAnsi="宋体" w:eastAsia="宋体"/>
                <w:kern w:val="0"/>
                <w:szCs w:val="21"/>
              </w:rPr>
            </w:pPr>
          </w:p>
        </w:tc>
      </w:tr>
      <w:tr w14:paraId="1459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54051D1">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8</w:t>
            </w:r>
          </w:p>
        </w:tc>
        <w:tc>
          <w:tcPr>
            <w:tcW w:w="1425" w:type="dxa"/>
            <w:vAlign w:val="center"/>
          </w:tcPr>
          <w:p w14:paraId="00567AC8">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八</w:t>
            </w:r>
          </w:p>
        </w:tc>
        <w:tc>
          <w:tcPr>
            <w:tcW w:w="3055" w:type="dxa"/>
            <w:vAlign w:val="center"/>
          </w:tcPr>
          <w:p w14:paraId="71A3F7E6">
            <w:pPr>
              <w:autoSpaceDE w:val="0"/>
              <w:autoSpaceDN w:val="0"/>
              <w:adjustRightInd w:val="0"/>
              <w:spacing w:line="400" w:lineRule="exact"/>
              <w:jc w:val="center"/>
              <w:rPr>
                <w:rFonts w:ascii="宋体" w:hAnsi="宋体" w:eastAsia="宋体" w:cs="Times New Roman"/>
                <w:kern w:val="0"/>
                <w:szCs w:val="21"/>
              </w:rPr>
            </w:pPr>
            <w:r>
              <w:rPr>
                <w:rFonts w:hint="eastAsia" w:ascii="宋体" w:hAnsi="宋体" w:eastAsia="宋体" w:cs="Times New Roman"/>
                <w:kern w:val="0"/>
                <w:szCs w:val="21"/>
              </w:rPr>
              <w:t>货物验收</w:t>
            </w:r>
          </w:p>
        </w:tc>
        <w:tc>
          <w:tcPr>
            <w:tcW w:w="1346" w:type="dxa"/>
            <w:vAlign w:val="center"/>
          </w:tcPr>
          <w:p w14:paraId="6787BF79">
            <w:pPr>
              <w:autoSpaceDE w:val="0"/>
              <w:autoSpaceDN w:val="0"/>
              <w:adjustRightInd w:val="0"/>
              <w:spacing w:line="400" w:lineRule="exact"/>
              <w:jc w:val="center"/>
              <w:rPr>
                <w:rFonts w:ascii="宋体" w:hAnsi="宋体" w:eastAsia="宋体"/>
                <w:kern w:val="0"/>
                <w:szCs w:val="21"/>
              </w:rPr>
            </w:pPr>
          </w:p>
        </w:tc>
        <w:tc>
          <w:tcPr>
            <w:tcW w:w="3524" w:type="dxa"/>
            <w:vAlign w:val="center"/>
          </w:tcPr>
          <w:p w14:paraId="47B989B3">
            <w:pPr>
              <w:autoSpaceDE w:val="0"/>
              <w:autoSpaceDN w:val="0"/>
              <w:adjustRightInd w:val="0"/>
              <w:spacing w:line="400" w:lineRule="exact"/>
              <w:jc w:val="center"/>
              <w:rPr>
                <w:rFonts w:ascii="宋体" w:hAnsi="宋体" w:eastAsia="宋体"/>
                <w:kern w:val="0"/>
                <w:szCs w:val="21"/>
              </w:rPr>
            </w:pPr>
          </w:p>
        </w:tc>
      </w:tr>
      <w:tr w14:paraId="6CF7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9070BE0">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9</w:t>
            </w:r>
          </w:p>
        </w:tc>
        <w:tc>
          <w:tcPr>
            <w:tcW w:w="1425" w:type="dxa"/>
            <w:vAlign w:val="center"/>
          </w:tcPr>
          <w:p w14:paraId="3941A3EE">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九</w:t>
            </w:r>
          </w:p>
        </w:tc>
        <w:tc>
          <w:tcPr>
            <w:tcW w:w="3055" w:type="dxa"/>
            <w:vAlign w:val="center"/>
          </w:tcPr>
          <w:p w14:paraId="0A267DF1">
            <w:pPr>
              <w:autoSpaceDE w:val="0"/>
              <w:autoSpaceDN w:val="0"/>
              <w:adjustRightInd w:val="0"/>
              <w:spacing w:line="400" w:lineRule="exact"/>
              <w:jc w:val="center"/>
              <w:rPr>
                <w:rFonts w:ascii="宋体" w:hAnsi="宋体" w:eastAsia="宋体" w:cs="Times New Roman"/>
                <w:kern w:val="0"/>
                <w:szCs w:val="21"/>
              </w:rPr>
            </w:pPr>
            <w:r>
              <w:rPr>
                <w:rFonts w:hint="eastAsia" w:ascii="宋体" w:hAnsi="宋体" w:eastAsia="宋体" w:cs="Times New Roman"/>
                <w:kern w:val="0"/>
                <w:szCs w:val="21"/>
              </w:rPr>
              <w:t>付款</w:t>
            </w:r>
          </w:p>
        </w:tc>
        <w:tc>
          <w:tcPr>
            <w:tcW w:w="1346" w:type="dxa"/>
            <w:vAlign w:val="center"/>
          </w:tcPr>
          <w:p w14:paraId="02331C5A">
            <w:pPr>
              <w:autoSpaceDE w:val="0"/>
              <w:autoSpaceDN w:val="0"/>
              <w:adjustRightInd w:val="0"/>
              <w:spacing w:line="400" w:lineRule="exact"/>
              <w:jc w:val="center"/>
              <w:rPr>
                <w:rFonts w:ascii="宋体" w:hAnsi="宋体" w:eastAsia="宋体"/>
                <w:kern w:val="0"/>
                <w:szCs w:val="21"/>
              </w:rPr>
            </w:pPr>
          </w:p>
        </w:tc>
        <w:tc>
          <w:tcPr>
            <w:tcW w:w="3524" w:type="dxa"/>
            <w:vAlign w:val="center"/>
          </w:tcPr>
          <w:p w14:paraId="5A2B5983">
            <w:pPr>
              <w:autoSpaceDE w:val="0"/>
              <w:autoSpaceDN w:val="0"/>
              <w:adjustRightInd w:val="0"/>
              <w:spacing w:line="400" w:lineRule="exact"/>
              <w:jc w:val="center"/>
              <w:rPr>
                <w:rFonts w:ascii="宋体" w:hAnsi="宋体" w:eastAsia="宋体"/>
                <w:kern w:val="0"/>
                <w:szCs w:val="21"/>
              </w:rPr>
            </w:pPr>
          </w:p>
        </w:tc>
      </w:tr>
      <w:tr w14:paraId="251C8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E2F4CCE">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10</w:t>
            </w:r>
          </w:p>
        </w:tc>
        <w:tc>
          <w:tcPr>
            <w:tcW w:w="1425" w:type="dxa"/>
            <w:vAlign w:val="center"/>
          </w:tcPr>
          <w:p w14:paraId="67E94C2F">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十</w:t>
            </w:r>
          </w:p>
        </w:tc>
        <w:tc>
          <w:tcPr>
            <w:tcW w:w="3055" w:type="dxa"/>
            <w:vAlign w:val="center"/>
          </w:tcPr>
          <w:p w14:paraId="46C42FD5">
            <w:pPr>
              <w:autoSpaceDE w:val="0"/>
              <w:autoSpaceDN w:val="0"/>
              <w:adjustRightInd w:val="0"/>
              <w:spacing w:line="400" w:lineRule="exact"/>
              <w:jc w:val="center"/>
              <w:rPr>
                <w:rFonts w:ascii="宋体" w:hAnsi="宋体" w:eastAsia="宋体" w:cs="Times New Roman"/>
                <w:kern w:val="0"/>
                <w:szCs w:val="21"/>
              </w:rPr>
            </w:pPr>
            <w:r>
              <w:rPr>
                <w:rFonts w:hint="eastAsia" w:ascii="宋体" w:hAnsi="宋体" w:eastAsia="宋体" w:cs="Times New Roman"/>
                <w:kern w:val="0"/>
                <w:szCs w:val="21"/>
              </w:rPr>
              <w:t>培训及质保、售后服务</w:t>
            </w:r>
          </w:p>
        </w:tc>
        <w:tc>
          <w:tcPr>
            <w:tcW w:w="1346" w:type="dxa"/>
            <w:vAlign w:val="center"/>
          </w:tcPr>
          <w:p w14:paraId="523DB31F">
            <w:pPr>
              <w:autoSpaceDE w:val="0"/>
              <w:autoSpaceDN w:val="0"/>
              <w:adjustRightInd w:val="0"/>
              <w:spacing w:line="400" w:lineRule="exact"/>
              <w:jc w:val="center"/>
              <w:rPr>
                <w:rFonts w:ascii="宋体" w:hAnsi="宋体" w:eastAsia="宋体"/>
                <w:kern w:val="0"/>
                <w:szCs w:val="21"/>
              </w:rPr>
            </w:pPr>
          </w:p>
        </w:tc>
        <w:tc>
          <w:tcPr>
            <w:tcW w:w="3524" w:type="dxa"/>
            <w:vAlign w:val="center"/>
          </w:tcPr>
          <w:p w14:paraId="1B88A793">
            <w:pPr>
              <w:autoSpaceDE w:val="0"/>
              <w:autoSpaceDN w:val="0"/>
              <w:adjustRightInd w:val="0"/>
              <w:spacing w:line="400" w:lineRule="exact"/>
              <w:jc w:val="center"/>
              <w:rPr>
                <w:rFonts w:ascii="宋体" w:hAnsi="宋体" w:eastAsia="宋体"/>
                <w:kern w:val="0"/>
                <w:szCs w:val="21"/>
              </w:rPr>
            </w:pPr>
          </w:p>
        </w:tc>
      </w:tr>
      <w:tr w14:paraId="62F5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0ECFD5E">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11</w:t>
            </w:r>
          </w:p>
        </w:tc>
        <w:tc>
          <w:tcPr>
            <w:tcW w:w="1425" w:type="dxa"/>
            <w:vAlign w:val="center"/>
          </w:tcPr>
          <w:p w14:paraId="6F8DC7AE">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十一</w:t>
            </w:r>
          </w:p>
        </w:tc>
        <w:tc>
          <w:tcPr>
            <w:tcW w:w="3055" w:type="dxa"/>
            <w:vAlign w:val="center"/>
          </w:tcPr>
          <w:p w14:paraId="049738D3">
            <w:pPr>
              <w:autoSpaceDE w:val="0"/>
              <w:autoSpaceDN w:val="0"/>
              <w:adjustRightInd w:val="0"/>
              <w:spacing w:line="400" w:lineRule="exact"/>
              <w:jc w:val="center"/>
              <w:rPr>
                <w:rFonts w:ascii="宋体" w:hAnsi="宋体" w:eastAsia="宋体" w:cs="Times New Roman"/>
                <w:kern w:val="0"/>
                <w:szCs w:val="21"/>
              </w:rPr>
            </w:pPr>
            <w:r>
              <w:rPr>
                <w:rFonts w:hint="eastAsia" w:ascii="宋体" w:hAnsi="宋体" w:eastAsia="宋体" w:cs="Times New Roman"/>
                <w:kern w:val="0"/>
                <w:szCs w:val="21"/>
              </w:rPr>
              <w:t>造假或虚假承诺行为的处理</w:t>
            </w:r>
          </w:p>
        </w:tc>
        <w:tc>
          <w:tcPr>
            <w:tcW w:w="1346" w:type="dxa"/>
            <w:vAlign w:val="center"/>
          </w:tcPr>
          <w:p w14:paraId="2DE7C550">
            <w:pPr>
              <w:autoSpaceDE w:val="0"/>
              <w:autoSpaceDN w:val="0"/>
              <w:adjustRightInd w:val="0"/>
              <w:spacing w:line="400" w:lineRule="exact"/>
              <w:jc w:val="center"/>
              <w:rPr>
                <w:rFonts w:ascii="宋体" w:hAnsi="宋体" w:eastAsia="宋体"/>
                <w:kern w:val="0"/>
                <w:szCs w:val="21"/>
              </w:rPr>
            </w:pPr>
          </w:p>
        </w:tc>
        <w:tc>
          <w:tcPr>
            <w:tcW w:w="3524" w:type="dxa"/>
            <w:vAlign w:val="center"/>
          </w:tcPr>
          <w:p w14:paraId="2EA6801A">
            <w:pPr>
              <w:autoSpaceDE w:val="0"/>
              <w:autoSpaceDN w:val="0"/>
              <w:adjustRightInd w:val="0"/>
              <w:spacing w:line="400" w:lineRule="exact"/>
              <w:jc w:val="center"/>
              <w:rPr>
                <w:rFonts w:ascii="宋体" w:hAnsi="宋体" w:eastAsia="宋体"/>
                <w:kern w:val="0"/>
                <w:szCs w:val="21"/>
              </w:rPr>
            </w:pPr>
          </w:p>
        </w:tc>
      </w:tr>
      <w:tr w14:paraId="03DFB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B42EFA5">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12</w:t>
            </w:r>
          </w:p>
        </w:tc>
        <w:tc>
          <w:tcPr>
            <w:tcW w:w="1425" w:type="dxa"/>
            <w:vAlign w:val="center"/>
          </w:tcPr>
          <w:p w14:paraId="5916BB52">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十二</w:t>
            </w:r>
          </w:p>
        </w:tc>
        <w:tc>
          <w:tcPr>
            <w:tcW w:w="3055" w:type="dxa"/>
            <w:vAlign w:val="center"/>
          </w:tcPr>
          <w:p w14:paraId="39D4C1CC">
            <w:pPr>
              <w:autoSpaceDE w:val="0"/>
              <w:autoSpaceDN w:val="0"/>
              <w:adjustRightInd w:val="0"/>
              <w:spacing w:line="400" w:lineRule="exact"/>
              <w:jc w:val="center"/>
              <w:rPr>
                <w:rFonts w:ascii="宋体" w:hAnsi="宋体" w:eastAsia="宋体" w:cs="Times New Roman"/>
                <w:kern w:val="0"/>
                <w:szCs w:val="21"/>
              </w:rPr>
            </w:pPr>
            <w:r>
              <w:rPr>
                <w:rFonts w:hint="eastAsia" w:ascii="宋体" w:hAnsi="宋体" w:eastAsia="宋体" w:cs="Times New Roman"/>
                <w:kern w:val="0"/>
                <w:szCs w:val="21"/>
              </w:rPr>
              <w:t>履约担保</w:t>
            </w:r>
          </w:p>
        </w:tc>
        <w:tc>
          <w:tcPr>
            <w:tcW w:w="1346" w:type="dxa"/>
            <w:vAlign w:val="center"/>
          </w:tcPr>
          <w:p w14:paraId="750E21A1">
            <w:pPr>
              <w:autoSpaceDE w:val="0"/>
              <w:autoSpaceDN w:val="0"/>
              <w:adjustRightInd w:val="0"/>
              <w:spacing w:line="400" w:lineRule="exact"/>
              <w:jc w:val="center"/>
              <w:rPr>
                <w:rFonts w:ascii="宋体" w:hAnsi="宋体" w:eastAsia="宋体"/>
                <w:kern w:val="0"/>
                <w:szCs w:val="21"/>
              </w:rPr>
            </w:pPr>
          </w:p>
        </w:tc>
        <w:tc>
          <w:tcPr>
            <w:tcW w:w="3524" w:type="dxa"/>
            <w:vAlign w:val="center"/>
          </w:tcPr>
          <w:p w14:paraId="03D80663">
            <w:pPr>
              <w:autoSpaceDE w:val="0"/>
              <w:autoSpaceDN w:val="0"/>
              <w:adjustRightInd w:val="0"/>
              <w:spacing w:line="400" w:lineRule="exact"/>
              <w:jc w:val="center"/>
              <w:rPr>
                <w:rFonts w:ascii="宋体" w:hAnsi="宋体" w:eastAsia="宋体"/>
                <w:kern w:val="0"/>
                <w:szCs w:val="21"/>
              </w:rPr>
            </w:pPr>
          </w:p>
        </w:tc>
      </w:tr>
      <w:tr w14:paraId="4EC4D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0124AAE">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13</w:t>
            </w:r>
          </w:p>
        </w:tc>
        <w:tc>
          <w:tcPr>
            <w:tcW w:w="1425" w:type="dxa"/>
            <w:vAlign w:val="center"/>
          </w:tcPr>
          <w:p w14:paraId="2436326F">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十三</w:t>
            </w:r>
          </w:p>
        </w:tc>
        <w:tc>
          <w:tcPr>
            <w:tcW w:w="3055" w:type="dxa"/>
            <w:vAlign w:val="center"/>
          </w:tcPr>
          <w:p w14:paraId="71532D67">
            <w:pPr>
              <w:autoSpaceDE w:val="0"/>
              <w:autoSpaceDN w:val="0"/>
              <w:adjustRightInd w:val="0"/>
              <w:spacing w:line="400" w:lineRule="exact"/>
              <w:jc w:val="center"/>
              <w:rPr>
                <w:rFonts w:ascii="宋体" w:hAnsi="宋体" w:eastAsia="宋体" w:cs="Times New Roman"/>
                <w:kern w:val="0"/>
                <w:szCs w:val="21"/>
              </w:rPr>
            </w:pPr>
            <w:r>
              <w:rPr>
                <w:rFonts w:hint="eastAsia" w:ascii="宋体" w:hAnsi="宋体" w:eastAsia="宋体" w:cs="Times New Roman"/>
                <w:kern w:val="0"/>
                <w:szCs w:val="21"/>
              </w:rPr>
              <w:t>合同权利义务的转让</w:t>
            </w:r>
          </w:p>
        </w:tc>
        <w:tc>
          <w:tcPr>
            <w:tcW w:w="1346" w:type="dxa"/>
            <w:vAlign w:val="center"/>
          </w:tcPr>
          <w:p w14:paraId="501411C6">
            <w:pPr>
              <w:autoSpaceDE w:val="0"/>
              <w:autoSpaceDN w:val="0"/>
              <w:adjustRightInd w:val="0"/>
              <w:spacing w:line="400" w:lineRule="exact"/>
              <w:jc w:val="center"/>
              <w:rPr>
                <w:rFonts w:ascii="宋体" w:hAnsi="宋体" w:eastAsia="宋体"/>
                <w:kern w:val="0"/>
                <w:szCs w:val="21"/>
              </w:rPr>
            </w:pPr>
          </w:p>
        </w:tc>
        <w:tc>
          <w:tcPr>
            <w:tcW w:w="3524" w:type="dxa"/>
            <w:vAlign w:val="center"/>
          </w:tcPr>
          <w:p w14:paraId="2FE4BEB5">
            <w:pPr>
              <w:autoSpaceDE w:val="0"/>
              <w:autoSpaceDN w:val="0"/>
              <w:adjustRightInd w:val="0"/>
              <w:spacing w:line="400" w:lineRule="exact"/>
              <w:jc w:val="center"/>
              <w:rPr>
                <w:rFonts w:ascii="宋体" w:hAnsi="宋体" w:eastAsia="宋体"/>
                <w:kern w:val="0"/>
                <w:szCs w:val="21"/>
              </w:rPr>
            </w:pPr>
          </w:p>
        </w:tc>
      </w:tr>
      <w:tr w14:paraId="2EA84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517FFAE">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14</w:t>
            </w:r>
          </w:p>
        </w:tc>
        <w:tc>
          <w:tcPr>
            <w:tcW w:w="1425" w:type="dxa"/>
            <w:vAlign w:val="center"/>
          </w:tcPr>
          <w:p w14:paraId="04437DBB">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十四</w:t>
            </w:r>
          </w:p>
        </w:tc>
        <w:tc>
          <w:tcPr>
            <w:tcW w:w="3055" w:type="dxa"/>
            <w:vAlign w:val="center"/>
          </w:tcPr>
          <w:p w14:paraId="47594AC5">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违约责任</w:t>
            </w:r>
          </w:p>
        </w:tc>
        <w:tc>
          <w:tcPr>
            <w:tcW w:w="1346" w:type="dxa"/>
            <w:vAlign w:val="center"/>
          </w:tcPr>
          <w:p w14:paraId="489B9A92">
            <w:pPr>
              <w:autoSpaceDE w:val="0"/>
              <w:autoSpaceDN w:val="0"/>
              <w:adjustRightInd w:val="0"/>
              <w:spacing w:line="400" w:lineRule="exact"/>
              <w:jc w:val="center"/>
              <w:rPr>
                <w:rFonts w:ascii="宋体" w:hAnsi="宋体" w:eastAsia="宋体"/>
                <w:kern w:val="0"/>
                <w:szCs w:val="21"/>
              </w:rPr>
            </w:pPr>
          </w:p>
        </w:tc>
        <w:tc>
          <w:tcPr>
            <w:tcW w:w="3524" w:type="dxa"/>
            <w:vAlign w:val="center"/>
          </w:tcPr>
          <w:p w14:paraId="676CC9AE">
            <w:pPr>
              <w:autoSpaceDE w:val="0"/>
              <w:autoSpaceDN w:val="0"/>
              <w:adjustRightInd w:val="0"/>
              <w:spacing w:line="400" w:lineRule="exact"/>
              <w:jc w:val="center"/>
              <w:rPr>
                <w:rFonts w:ascii="宋体" w:hAnsi="宋体" w:eastAsia="宋体"/>
                <w:kern w:val="0"/>
                <w:szCs w:val="21"/>
              </w:rPr>
            </w:pPr>
          </w:p>
        </w:tc>
      </w:tr>
      <w:tr w14:paraId="6CD6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044B22B">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15</w:t>
            </w:r>
          </w:p>
        </w:tc>
        <w:tc>
          <w:tcPr>
            <w:tcW w:w="1425" w:type="dxa"/>
            <w:vAlign w:val="center"/>
          </w:tcPr>
          <w:p w14:paraId="35DED66F">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十五</w:t>
            </w:r>
          </w:p>
        </w:tc>
        <w:tc>
          <w:tcPr>
            <w:tcW w:w="3055" w:type="dxa"/>
            <w:vAlign w:val="center"/>
          </w:tcPr>
          <w:p w14:paraId="04F3A47F">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争议的解决</w:t>
            </w:r>
          </w:p>
        </w:tc>
        <w:tc>
          <w:tcPr>
            <w:tcW w:w="1346" w:type="dxa"/>
            <w:vAlign w:val="center"/>
          </w:tcPr>
          <w:p w14:paraId="743E2056">
            <w:pPr>
              <w:autoSpaceDE w:val="0"/>
              <w:autoSpaceDN w:val="0"/>
              <w:adjustRightInd w:val="0"/>
              <w:spacing w:line="400" w:lineRule="exact"/>
              <w:jc w:val="center"/>
              <w:rPr>
                <w:rFonts w:ascii="宋体" w:hAnsi="宋体" w:eastAsia="宋体"/>
                <w:kern w:val="0"/>
                <w:szCs w:val="21"/>
              </w:rPr>
            </w:pPr>
          </w:p>
        </w:tc>
        <w:tc>
          <w:tcPr>
            <w:tcW w:w="3524" w:type="dxa"/>
            <w:vAlign w:val="center"/>
          </w:tcPr>
          <w:p w14:paraId="06B8F141">
            <w:pPr>
              <w:autoSpaceDE w:val="0"/>
              <w:autoSpaceDN w:val="0"/>
              <w:adjustRightInd w:val="0"/>
              <w:spacing w:line="400" w:lineRule="exact"/>
              <w:jc w:val="center"/>
              <w:rPr>
                <w:rFonts w:ascii="宋体" w:hAnsi="宋体" w:eastAsia="宋体"/>
                <w:kern w:val="0"/>
                <w:szCs w:val="21"/>
              </w:rPr>
            </w:pPr>
          </w:p>
        </w:tc>
      </w:tr>
      <w:tr w14:paraId="03695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9AADEBC">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16</w:t>
            </w:r>
          </w:p>
        </w:tc>
        <w:tc>
          <w:tcPr>
            <w:tcW w:w="1425" w:type="dxa"/>
            <w:vAlign w:val="center"/>
          </w:tcPr>
          <w:p w14:paraId="7F4A9CF9">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十六</w:t>
            </w:r>
          </w:p>
        </w:tc>
        <w:tc>
          <w:tcPr>
            <w:tcW w:w="3055" w:type="dxa"/>
            <w:vAlign w:val="center"/>
          </w:tcPr>
          <w:p w14:paraId="7CA7DD55">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知识产权</w:t>
            </w:r>
          </w:p>
        </w:tc>
        <w:tc>
          <w:tcPr>
            <w:tcW w:w="1346" w:type="dxa"/>
            <w:vAlign w:val="center"/>
          </w:tcPr>
          <w:p w14:paraId="2BDB4375">
            <w:pPr>
              <w:autoSpaceDE w:val="0"/>
              <w:autoSpaceDN w:val="0"/>
              <w:adjustRightInd w:val="0"/>
              <w:spacing w:line="400" w:lineRule="exact"/>
              <w:jc w:val="center"/>
              <w:rPr>
                <w:rFonts w:ascii="宋体" w:hAnsi="宋体" w:eastAsia="宋体"/>
                <w:kern w:val="0"/>
                <w:szCs w:val="21"/>
              </w:rPr>
            </w:pPr>
          </w:p>
        </w:tc>
        <w:tc>
          <w:tcPr>
            <w:tcW w:w="3524" w:type="dxa"/>
            <w:vAlign w:val="center"/>
          </w:tcPr>
          <w:p w14:paraId="7B11AF36">
            <w:pPr>
              <w:autoSpaceDE w:val="0"/>
              <w:autoSpaceDN w:val="0"/>
              <w:adjustRightInd w:val="0"/>
              <w:spacing w:line="400" w:lineRule="exact"/>
              <w:jc w:val="center"/>
              <w:rPr>
                <w:rFonts w:ascii="宋体" w:hAnsi="宋体" w:eastAsia="宋体"/>
                <w:kern w:val="0"/>
                <w:szCs w:val="21"/>
              </w:rPr>
            </w:pPr>
          </w:p>
        </w:tc>
      </w:tr>
      <w:tr w14:paraId="3051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808CFE1">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17</w:t>
            </w:r>
          </w:p>
        </w:tc>
        <w:tc>
          <w:tcPr>
            <w:tcW w:w="1425" w:type="dxa"/>
            <w:vAlign w:val="center"/>
          </w:tcPr>
          <w:p w14:paraId="6FC161D7">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十七</w:t>
            </w:r>
          </w:p>
        </w:tc>
        <w:tc>
          <w:tcPr>
            <w:tcW w:w="3055" w:type="dxa"/>
            <w:vAlign w:val="center"/>
          </w:tcPr>
          <w:p w14:paraId="24D616DE">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税和关税</w:t>
            </w:r>
          </w:p>
        </w:tc>
        <w:tc>
          <w:tcPr>
            <w:tcW w:w="1346" w:type="dxa"/>
            <w:vAlign w:val="center"/>
          </w:tcPr>
          <w:p w14:paraId="1F1148F9">
            <w:pPr>
              <w:autoSpaceDE w:val="0"/>
              <w:autoSpaceDN w:val="0"/>
              <w:adjustRightInd w:val="0"/>
              <w:spacing w:line="400" w:lineRule="exact"/>
              <w:jc w:val="center"/>
              <w:rPr>
                <w:rFonts w:ascii="宋体" w:hAnsi="宋体" w:eastAsia="宋体"/>
                <w:kern w:val="0"/>
                <w:szCs w:val="21"/>
              </w:rPr>
            </w:pPr>
          </w:p>
        </w:tc>
        <w:tc>
          <w:tcPr>
            <w:tcW w:w="3524" w:type="dxa"/>
            <w:vAlign w:val="center"/>
          </w:tcPr>
          <w:p w14:paraId="2374E1D6">
            <w:pPr>
              <w:autoSpaceDE w:val="0"/>
              <w:autoSpaceDN w:val="0"/>
              <w:adjustRightInd w:val="0"/>
              <w:spacing w:line="400" w:lineRule="exact"/>
              <w:jc w:val="center"/>
              <w:rPr>
                <w:rFonts w:ascii="宋体" w:hAnsi="宋体" w:eastAsia="宋体"/>
                <w:kern w:val="0"/>
                <w:szCs w:val="21"/>
              </w:rPr>
            </w:pPr>
          </w:p>
        </w:tc>
      </w:tr>
      <w:tr w14:paraId="18CD3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C0D31DB">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18</w:t>
            </w:r>
          </w:p>
        </w:tc>
        <w:tc>
          <w:tcPr>
            <w:tcW w:w="1425" w:type="dxa"/>
            <w:vAlign w:val="center"/>
          </w:tcPr>
          <w:p w14:paraId="32060891">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十八</w:t>
            </w:r>
          </w:p>
        </w:tc>
        <w:tc>
          <w:tcPr>
            <w:tcW w:w="3055" w:type="dxa"/>
            <w:vAlign w:val="center"/>
          </w:tcPr>
          <w:p w14:paraId="3CE1CEAF">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合同生效</w:t>
            </w:r>
          </w:p>
        </w:tc>
        <w:tc>
          <w:tcPr>
            <w:tcW w:w="1346" w:type="dxa"/>
            <w:vAlign w:val="center"/>
          </w:tcPr>
          <w:p w14:paraId="67CAA225">
            <w:pPr>
              <w:autoSpaceDE w:val="0"/>
              <w:autoSpaceDN w:val="0"/>
              <w:adjustRightInd w:val="0"/>
              <w:spacing w:line="400" w:lineRule="exact"/>
              <w:jc w:val="center"/>
              <w:rPr>
                <w:rFonts w:ascii="宋体" w:hAnsi="宋体" w:eastAsia="宋体"/>
                <w:kern w:val="0"/>
                <w:szCs w:val="21"/>
              </w:rPr>
            </w:pPr>
          </w:p>
        </w:tc>
        <w:tc>
          <w:tcPr>
            <w:tcW w:w="3524" w:type="dxa"/>
            <w:vAlign w:val="center"/>
          </w:tcPr>
          <w:p w14:paraId="54799BC4">
            <w:pPr>
              <w:autoSpaceDE w:val="0"/>
              <w:autoSpaceDN w:val="0"/>
              <w:adjustRightInd w:val="0"/>
              <w:spacing w:line="400" w:lineRule="exact"/>
              <w:jc w:val="center"/>
              <w:rPr>
                <w:rFonts w:ascii="宋体" w:hAnsi="宋体" w:eastAsia="宋体"/>
                <w:kern w:val="0"/>
                <w:szCs w:val="21"/>
              </w:rPr>
            </w:pPr>
          </w:p>
        </w:tc>
      </w:tr>
      <w:tr w14:paraId="4D4F6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5068CD6">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19</w:t>
            </w:r>
          </w:p>
        </w:tc>
        <w:tc>
          <w:tcPr>
            <w:tcW w:w="1425" w:type="dxa"/>
            <w:vAlign w:val="center"/>
          </w:tcPr>
          <w:p w14:paraId="38BC2447">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十九</w:t>
            </w:r>
          </w:p>
        </w:tc>
        <w:tc>
          <w:tcPr>
            <w:tcW w:w="3055" w:type="dxa"/>
            <w:vAlign w:val="center"/>
          </w:tcPr>
          <w:p w14:paraId="57FA9E52">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送达</w:t>
            </w:r>
          </w:p>
        </w:tc>
        <w:tc>
          <w:tcPr>
            <w:tcW w:w="1346" w:type="dxa"/>
            <w:vAlign w:val="center"/>
          </w:tcPr>
          <w:p w14:paraId="2A2F7068">
            <w:pPr>
              <w:autoSpaceDE w:val="0"/>
              <w:autoSpaceDN w:val="0"/>
              <w:adjustRightInd w:val="0"/>
              <w:spacing w:line="400" w:lineRule="exact"/>
              <w:jc w:val="center"/>
              <w:rPr>
                <w:rFonts w:ascii="宋体" w:hAnsi="宋体" w:eastAsia="宋体"/>
                <w:kern w:val="0"/>
                <w:szCs w:val="21"/>
              </w:rPr>
            </w:pPr>
          </w:p>
        </w:tc>
        <w:tc>
          <w:tcPr>
            <w:tcW w:w="3524" w:type="dxa"/>
            <w:vAlign w:val="center"/>
          </w:tcPr>
          <w:p w14:paraId="4D77941F">
            <w:pPr>
              <w:autoSpaceDE w:val="0"/>
              <w:autoSpaceDN w:val="0"/>
              <w:adjustRightInd w:val="0"/>
              <w:spacing w:line="400" w:lineRule="exact"/>
              <w:jc w:val="center"/>
              <w:rPr>
                <w:rFonts w:ascii="宋体" w:hAnsi="宋体" w:eastAsia="宋体"/>
                <w:kern w:val="0"/>
                <w:szCs w:val="21"/>
              </w:rPr>
            </w:pPr>
          </w:p>
        </w:tc>
      </w:tr>
      <w:tr w14:paraId="17F94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DB93B8F">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20</w:t>
            </w:r>
          </w:p>
        </w:tc>
        <w:tc>
          <w:tcPr>
            <w:tcW w:w="1425" w:type="dxa"/>
            <w:vAlign w:val="center"/>
          </w:tcPr>
          <w:p w14:paraId="6238ED5B">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二十</w:t>
            </w:r>
          </w:p>
        </w:tc>
        <w:tc>
          <w:tcPr>
            <w:tcW w:w="3055" w:type="dxa"/>
            <w:vAlign w:val="center"/>
          </w:tcPr>
          <w:p w14:paraId="0A0ECB28">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其它</w:t>
            </w:r>
          </w:p>
        </w:tc>
        <w:tc>
          <w:tcPr>
            <w:tcW w:w="1346" w:type="dxa"/>
            <w:vAlign w:val="center"/>
          </w:tcPr>
          <w:p w14:paraId="70775FA0">
            <w:pPr>
              <w:autoSpaceDE w:val="0"/>
              <w:autoSpaceDN w:val="0"/>
              <w:adjustRightInd w:val="0"/>
              <w:spacing w:line="400" w:lineRule="exact"/>
              <w:jc w:val="center"/>
              <w:rPr>
                <w:rFonts w:ascii="宋体" w:hAnsi="宋体" w:eastAsia="宋体"/>
                <w:kern w:val="0"/>
                <w:szCs w:val="21"/>
              </w:rPr>
            </w:pPr>
          </w:p>
        </w:tc>
        <w:tc>
          <w:tcPr>
            <w:tcW w:w="3524" w:type="dxa"/>
            <w:vAlign w:val="center"/>
          </w:tcPr>
          <w:p w14:paraId="727500F6">
            <w:pPr>
              <w:autoSpaceDE w:val="0"/>
              <w:autoSpaceDN w:val="0"/>
              <w:adjustRightInd w:val="0"/>
              <w:spacing w:line="400" w:lineRule="exact"/>
              <w:jc w:val="center"/>
              <w:rPr>
                <w:rFonts w:ascii="宋体" w:hAnsi="宋体" w:eastAsia="宋体"/>
                <w:kern w:val="0"/>
                <w:szCs w:val="21"/>
              </w:rPr>
            </w:pPr>
          </w:p>
        </w:tc>
      </w:tr>
      <w:tr w14:paraId="4B39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EACACEC">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21</w:t>
            </w:r>
          </w:p>
        </w:tc>
        <w:tc>
          <w:tcPr>
            <w:tcW w:w="1425" w:type="dxa"/>
            <w:vAlign w:val="center"/>
          </w:tcPr>
          <w:p w14:paraId="245A1312">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附件4</w:t>
            </w:r>
          </w:p>
        </w:tc>
        <w:tc>
          <w:tcPr>
            <w:tcW w:w="3055" w:type="dxa"/>
            <w:vAlign w:val="center"/>
          </w:tcPr>
          <w:p w14:paraId="4D48CE32">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廉洁协议书</w:t>
            </w:r>
          </w:p>
        </w:tc>
        <w:tc>
          <w:tcPr>
            <w:tcW w:w="1346" w:type="dxa"/>
            <w:vAlign w:val="center"/>
          </w:tcPr>
          <w:p w14:paraId="0A7A2CA6">
            <w:pPr>
              <w:autoSpaceDE w:val="0"/>
              <w:autoSpaceDN w:val="0"/>
              <w:adjustRightInd w:val="0"/>
              <w:spacing w:line="400" w:lineRule="exact"/>
              <w:jc w:val="center"/>
              <w:rPr>
                <w:rFonts w:ascii="宋体" w:hAnsi="宋体" w:eastAsia="宋体"/>
                <w:kern w:val="0"/>
                <w:szCs w:val="21"/>
              </w:rPr>
            </w:pPr>
          </w:p>
        </w:tc>
        <w:tc>
          <w:tcPr>
            <w:tcW w:w="3524" w:type="dxa"/>
            <w:vAlign w:val="center"/>
          </w:tcPr>
          <w:p w14:paraId="4B99B2C0">
            <w:pPr>
              <w:autoSpaceDE w:val="0"/>
              <w:autoSpaceDN w:val="0"/>
              <w:adjustRightInd w:val="0"/>
              <w:spacing w:line="400" w:lineRule="exact"/>
              <w:jc w:val="center"/>
              <w:rPr>
                <w:rFonts w:ascii="宋体" w:hAnsi="宋体" w:eastAsia="宋体"/>
                <w:kern w:val="0"/>
                <w:szCs w:val="21"/>
              </w:rPr>
            </w:pPr>
          </w:p>
        </w:tc>
      </w:tr>
      <w:tr w14:paraId="226E3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04B7227">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22</w:t>
            </w:r>
          </w:p>
        </w:tc>
        <w:tc>
          <w:tcPr>
            <w:tcW w:w="1425" w:type="dxa"/>
            <w:vAlign w:val="center"/>
          </w:tcPr>
          <w:p w14:paraId="6D2F00E3">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附件5</w:t>
            </w:r>
          </w:p>
        </w:tc>
        <w:tc>
          <w:tcPr>
            <w:tcW w:w="3055" w:type="dxa"/>
            <w:vAlign w:val="center"/>
          </w:tcPr>
          <w:p w14:paraId="7A5C35A8">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吹扫捕集气相色谱质谱联用仪验收标准及验收结果记录表</w:t>
            </w:r>
          </w:p>
        </w:tc>
        <w:tc>
          <w:tcPr>
            <w:tcW w:w="1346" w:type="dxa"/>
            <w:vAlign w:val="center"/>
          </w:tcPr>
          <w:p w14:paraId="05DC289B">
            <w:pPr>
              <w:autoSpaceDE w:val="0"/>
              <w:autoSpaceDN w:val="0"/>
              <w:adjustRightInd w:val="0"/>
              <w:spacing w:line="400" w:lineRule="exact"/>
              <w:jc w:val="center"/>
              <w:rPr>
                <w:rFonts w:ascii="宋体" w:hAnsi="宋体" w:eastAsia="宋体"/>
                <w:kern w:val="0"/>
                <w:szCs w:val="21"/>
              </w:rPr>
            </w:pPr>
          </w:p>
        </w:tc>
        <w:tc>
          <w:tcPr>
            <w:tcW w:w="3524" w:type="dxa"/>
            <w:vAlign w:val="center"/>
          </w:tcPr>
          <w:p w14:paraId="50E80F62">
            <w:pPr>
              <w:autoSpaceDE w:val="0"/>
              <w:autoSpaceDN w:val="0"/>
              <w:adjustRightInd w:val="0"/>
              <w:spacing w:line="400" w:lineRule="exact"/>
              <w:jc w:val="center"/>
              <w:rPr>
                <w:rFonts w:ascii="宋体" w:hAnsi="宋体" w:eastAsia="宋体"/>
                <w:kern w:val="0"/>
                <w:szCs w:val="21"/>
              </w:rPr>
            </w:pPr>
          </w:p>
        </w:tc>
      </w:tr>
      <w:tr w14:paraId="7A60B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D3FBB93">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23</w:t>
            </w:r>
          </w:p>
        </w:tc>
        <w:tc>
          <w:tcPr>
            <w:tcW w:w="1425" w:type="dxa"/>
            <w:vAlign w:val="center"/>
          </w:tcPr>
          <w:p w14:paraId="38199F81">
            <w:pPr>
              <w:pStyle w:val="63"/>
              <w:spacing w:line="400" w:lineRule="exact"/>
              <w:ind w:firstLine="0" w:firstLineChars="0"/>
              <w:contextualSpacing/>
              <w:jc w:val="center"/>
              <w:rPr>
                <w:rFonts w:ascii="宋体" w:eastAsia="宋体"/>
                <w:kern w:val="0"/>
                <w:szCs w:val="21"/>
              </w:rPr>
            </w:pPr>
            <w:r>
              <w:rPr>
                <w:rFonts w:hint="eastAsia" w:ascii="宋体" w:eastAsia="宋体"/>
                <w:sz w:val="21"/>
                <w:szCs w:val="21"/>
              </w:rPr>
              <w:t>一</w:t>
            </w:r>
          </w:p>
        </w:tc>
        <w:tc>
          <w:tcPr>
            <w:tcW w:w="3055" w:type="dxa"/>
            <w:vAlign w:val="center"/>
          </w:tcPr>
          <w:p w14:paraId="541FAF2C">
            <w:pPr>
              <w:pStyle w:val="63"/>
              <w:spacing w:line="400" w:lineRule="exact"/>
              <w:ind w:firstLine="0" w:firstLineChars="0"/>
              <w:contextualSpacing/>
              <w:rPr>
                <w:rFonts w:ascii="宋体" w:eastAsia="宋体"/>
                <w:kern w:val="0"/>
                <w:szCs w:val="21"/>
              </w:rPr>
            </w:pPr>
            <w:r>
              <w:rPr>
                <w:rFonts w:hint="eastAsia" w:ascii="宋体" w:eastAsia="宋体"/>
                <w:sz w:val="21"/>
                <w:szCs w:val="21"/>
              </w:rPr>
              <w:t>不可撤销银行履约保函</w:t>
            </w:r>
          </w:p>
        </w:tc>
        <w:tc>
          <w:tcPr>
            <w:tcW w:w="1346" w:type="dxa"/>
            <w:vAlign w:val="center"/>
          </w:tcPr>
          <w:p w14:paraId="08B99FD1">
            <w:pPr>
              <w:autoSpaceDE w:val="0"/>
              <w:autoSpaceDN w:val="0"/>
              <w:adjustRightInd w:val="0"/>
              <w:spacing w:line="400" w:lineRule="exact"/>
              <w:jc w:val="center"/>
              <w:rPr>
                <w:rFonts w:ascii="宋体" w:hAnsi="宋体" w:eastAsia="宋体"/>
                <w:kern w:val="0"/>
                <w:szCs w:val="21"/>
              </w:rPr>
            </w:pPr>
          </w:p>
        </w:tc>
        <w:tc>
          <w:tcPr>
            <w:tcW w:w="3524" w:type="dxa"/>
            <w:vAlign w:val="center"/>
          </w:tcPr>
          <w:p w14:paraId="0F7C1CAB">
            <w:pPr>
              <w:autoSpaceDE w:val="0"/>
              <w:autoSpaceDN w:val="0"/>
              <w:adjustRightInd w:val="0"/>
              <w:spacing w:line="400" w:lineRule="exact"/>
              <w:jc w:val="center"/>
              <w:rPr>
                <w:rFonts w:ascii="宋体" w:hAnsi="宋体" w:eastAsia="宋体"/>
                <w:kern w:val="0"/>
                <w:szCs w:val="21"/>
              </w:rPr>
            </w:pPr>
          </w:p>
        </w:tc>
      </w:tr>
      <w:tr w14:paraId="4FD18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F4ED893">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24</w:t>
            </w:r>
          </w:p>
        </w:tc>
        <w:tc>
          <w:tcPr>
            <w:tcW w:w="1425" w:type="dxa"/>
            <w:vAlign w:val="center"/>
          </w:tcPr>
          <w:p w14:paraId="48AA52FD">
            <w:pPr>
              <w:pStyle w:val="63"/>
              <w:spacing w:line="400" w:lineRule="exact"/>
              <w:ind w:firstLine="0" w:firstLineChars="0"/>
              <w:contextualSpacing/>
              <w:jc w:val="center"/>
              <w:rPr>
                <w:rFonts w:ascii="宋体" w:eastAsia="宋体"/>
                <w:kern w:val="0"/>
                <w:szCs w:val="21"/>
              </w:rPr>
            </w:pPr>
            <w:r>
              <w:rPr>
                <w:rFonts w:hint="eastAsia" w:ascii="宋体" w:eastAsia="宋体"/>
                <w:sz w:val="21"/>
                <w:szCs w:val="21"/>
              </w:rPr>
              <w:t>二</w:t>
            </w:r>
          </w:p>
        </w:tc>
        <w:tc>
          <w:tcPr>
            <w:tcW w:w="3055" w:type="dxa"/>
            <w:vAlign w:val="center"/>
          </w:tcPr>
          <w:p w14:paraId="7EA3F355">
            <w:pPr>
              <w:pStyle w:val="63"/>
              <w:spacing w:line="400" w:lineRule="exact"/>
              <w:ind w:firstLine="0" w:firstLineChars="0"/>
              <w:contextualSpacing/>
              <w:rPr>
                <w:rFonts w:ascii="宋体" w:eastAsia="宋体"/>
                <w:kern w:val="0"/>
                <w:szCs w:val="21"/>
              </w:rPr>
            </w:pPr>
            <w:r>
              <w:rPr>
                <w:rFonts w:hint="eastAsia" w:ascii="宋体" w:eastAsia="宋体"/>
                <w:kern w:val="0"/>
                <w:sz w:val="21"/>
                <w:szCs w:val="21"/>
              </w:rPr>
              <w:t>履约保证保险凭证</w:t>
            </w:r>
          </w:p>
        </w:tc>
        <w:tc>
          <w:tcPr>
            <w:tcW w:w="1346" w:type="dxa"/>
            <w:vAlign w:val="center"/>
          </w:tcPr>
          <w:p w14:paraId="6B5234B4">
            <w:pPr>
              <w:autoSpaceDE w:val="0"/>
              <w:autoSpaceDN w:val="0"/>
              <w:adjustRightInd w:val="0"/>
              <w:spacing w:line="400" w:lineRule="exact"/>
              <w:jc w:val="center"/>
              <w:rPr>
                <w:rFonts w:ascii="宋体" w:hAnsi="宋体" w:eastAsia="宋体"/>
                <w:kern w:val="0"/>
                <w:szCs w:val="21"/>
              </w:rPr>
            </w:pPr>
          </w:p>
        </w:tc>
        <w:tc>
          <w:tcPr>
            <w:tcW w:w="3524" w:type="dxa"/>
            <w:vAlign w:val="center"/>
          </w:tcPr>
          <w:p w14:paraId="7664D16C">
            <w:pPr>
              <w:autoSpaceDE w:val="0"/>
              <w:autoSpaceDN w:val="0"/>
              <w:adjustRightInd w:val="0"/>
              <w:spacing w:line="400" w:lineRule="exact"/>
              <w:jc w:val="center"/>
              <w:rPr>
                <w:rFonts w:ascii="宋体" w:hAnsi="宋体" w:eastAsia="宋体"/>
                <w:kern w:val="0"/>
                <w:szCs w:val="21"/>
              </w:rPr>
            </w:pPr>
          </w:p>
        </w:tc>
      </w:tr>
      <w:tr w14:paraId="47986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A2BAE25">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25</w:t>
            </w:r>
          </w:p>
        </w:tc>
        <w:tc>
          <w:tcPr>
            <w:tcW w:w="1425" w:type="dxa"/>
            <w:vAlign w:val="center"/>
          </w:tcPr>
          <w:p w14:paraId="770342AC">
            <w:pPr>
              <w:pStyle w:val="63"/>
              <w:spacing w:line="400" w:lineRule="exact"/>
              <w:ind w:firstLine="0" w:firstLineChars="0"/>
              <w:contextualSpacing/>
              <w:jc w:val="center"/>
              <w:rPr>
                <w:rFonts w:ascii="宋体" w:eastAsia="宋体"/>
                <w:kern w:val="0"/>
                <w:szCs w:val="21"/>
              </w:rPr>
            </w:pPr>
            <w:r>
              <w:rPr>
                <w:rFonts w:hint="eastAsia" w:ascii="宋体" w:eastAsia="宋体"/>
                <w:sz w:val="21"/>
                <w:szCs w:val="21"/>
              </w:rPr>
              <w:t>三</w:t>
            </w:r>
          </w:p>
        </w:tc>
        <w:tc>
          <w:tcPr>
            <w:tcW w:w="3055" w:type="dxa"/>
            <w:vAlign w:val="center"/>
          </w:tcPr>
          <w:p w14:paraId="00059A51">
            <w:pPr>
              <w:pStyle w:val="63"/>
              <w:spacing w:line="400" w:lineRule="exact"/>
              <w:ind w:firstLine="0" w:firstLineChars="0"/>
              <w:contextualSpacing/>
              <w:rPr>
                <w:rFonts w:ascii="宋体" w:eastAsia="宋体"/>
                <w:kern w:val="0"/>
                <w:szCs w:val="21"/>
              </w:rPr>
            </w:pPr>
            <w:r>
              <w:rPr>
                <w:rFonts w:hint="eastAsia" w:ascii="宋体" w:eastAsia="宋体"/>
                <w:kern w:val="0"/>
                <w:sz w:val="21"/>
                <w:szCs w:val="21"/>
              </w:rPr>
              <w:t>担保公司履约担保书</w:t>
            </w:r>
          </w:p>
        </w:tc>
        <w:tc>
          <w:tcPr>
            <w:tcW w:w="1346" w:type="dxa"/>
            <w:vAlign w:val="center"/>
          </w:tcPr>
          <w:p w14:paraId="72F19044">
            <w:pPr>
              <w:autoSpaceDE w:val="0"/>
              <w:autoSpaceDN w:val="0"/>
              <w:adjustRightInd w:val="0"/>
              <w:spacing w:line="400" w:lineRule="exact"/>
              <w:jc w:val="center"/>
              <w:rPr>
                <w:rFonts w:ascii="宋体" w:hAnsi="宋体" w:eastAsia="宋体"/>
                <w:kern w:val="0"/>
                <w:szCs w:val="21"/>
              </w:rPr>
            </w:pPr>
          </w:p>
        </w:tc>
        <w:tc>
          <w:tcPr>
            <w:tcW w:w="3524" w:type="dxa"/>
            <w:vAlign w:val="center"/>
          </w:tcPr>
          <w:p w14:paraId="4F530517">
            <w:pPr>
              <w:autoSpaceDE w:val="0"/>
              <w:autoSpaceDN w:val="0"/>
              <w:adjustRightInd w:val="0"/>
              <w:spacing w:line="400" w:lineRule="exact"/>
              <w:jc w:val="center"/>
              <w:rPr>
                <w:rFonts w:ascii="宋体" w:hAnsi="宋体" w:eastAsia="宋体"/>
                <w:kern w:val="0"/>
                <w:szCs w:val="21"/>
              </w:rPr>
            </w:pPr>
          </w:p>
        </w:tc>
      </w:tr>
    </w:tbl>
    <w:p w14:paraId="6282CFD0">
      <w:pPr>
        <w:autoSpaceDE w:val="0"/>
        <w:autoSpaceDN w:val="0"/>
        <w:adjustRightInd w:val="0"/>
        <w:snapToGrid w:val="0"/>
        <w:spacing w:line="360" w:lineRule="auto"/>
        <w:ind w:left="186" w:leftChars="-158" w:hanging="518" w:hangingChars="247"/>
        <w:jc w:val="left"/>
        <w:rPr>
          <w:rFonts w:ascii="宋体" w:hAnsi="宋体" w:eastAsia="宋体" w:cs="Times New Roman"/>
          <w:szCs w:val="24"/>
          <w:lang w:val="zh-CN"/>
        </w:rPr>
      </w:pPr>
    </w:p>
    <w:p w14:paraId="7FE7A33C">
      <w:pPr>
        <w:autoSpaceDE w:val="0"/>
        <w:autoSpaceDN w:val="0"/>
        <w:adjustRightInd w:val="0"/>
        <w:snapToGrid w:val="0"/>
        <w:spacing w:line="360" w:lineRule="auto"/>
        <w:ind w:left="166" w:leftChars="-101" w:hanging="378" w:hangingChars="180"/>
        <w:jc w:val="left"/>
        <w:rPr>
          <w:rFonts w:ascii="宋体" w:hAnsi="宋体" w:eastAsia="宋体" w:cs="Times New Roman"/>
          <w:szCs w:val="24"/>
          <w:lang w:val="zh-CN"/>
        </w:rPr>
      </w:pPr>
      <w:r>
        <w:rPr>
          <w:rFonts w:hint="eastAsia" w:ascii="宋体" w:hAnsi="宋体" w:eastAsia="宋体" w:cs="Times New Roman"/>
          <w:szCs w:val="24"/>
          <w:lang w:val="zh-CN"/>
        </w:rPr>
        <w:t>备注：</w:t>
      </w:r>
    </w:p>
    <w:p w14:paraId="7F14C367">
      <w:pPr>
        <w:spacing w:line="360" w:lineRule="auto"/>
        <w:ind w:left="605" w:leftChars="18" w:hanging="567" w:hangingChars="270"/>
        <w:rPr>
          <w:rFonts w:ascii="宋体" w:hAnsi="宋体" w:eastAsia="宋体"/>
          <w:szCs w:val="21"/>
        </w:rPr>
      </w:pPr>
      <w:r>
        <w:rPr>
          <w:rFonts w:hint="eastAsia" w:ascii="宋体" w:hAnsi="宋体" w:eastAsia="宋体"/>
          <w:szCs w:val="21"/>
        </w:rPr>
        <w:t>（1）</w:t>
      </w:r>
      <w:r>
        <w:rPr>
          <w:rFonts w:hint="eastAsia" w:ascii="宋体" w:hAnsi="宋体" w:eastAsia="宋体" w:cs="Times New Roman"/>
          <w:b/>
          <w:kern w:val="0"/>
          <w:szCs w:val="21"/>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kern w:val="0"/>
          <w:szCs w:val="21"/>
        </w:rPr>
        <w:t>。</w:t>
      </w:r>
    </w:p>
    <w:p w14:paraId="6D422848">
      <w:pPr>
        <w:spacing w:line="360" w:lineRule="auto"/>
        <w:ind w:left="605" w:leftChars="18" w:hanging="567" w:hangingChars="270"/>
        <w:rPr>
          <w:rFonts w:ascii="宋体" w:hAnsi="宋体" w:eastAsia="宋体"/>
          <w:szCs w:val="21"/>
        </w:rPr>
      </w:pPr>
      <w:r>
        <w:rPr>
          <w:rFonts w:hint="eastAsia" w:ascii="宋体" w:hAnsi="宋体" w:eastAsia="宋体"/>
          <w:szCs w:val="21"/>
        </w:rPr>
        <w:t>（2）偏离情况（投标文件对招标文件合同条款的响应程度）分为：正偏离、负偏离、无偏离。正偏离是指投标人提供的货物及有关服务商务条件优于招标文件的要求；负偏离是指投标人提供的货物及有关服务商务条件不满足或不完全满足招标文件的要求；无偏离是指投标人提供的货物及有关服务商务条件完全满足招标文件的要求。</w:t>
      </w:r>
    </w:p>
    <w:p w14:paraId="7ED51890">
      <w:pPr>
        <w:spacing w:line="360" w:lineRule="auto"/>
        <w:ind w:left="605" w:leftChars="18" w:hanging="567" w:hangingChars="270"/>
        <w:rPr>
          <w:rFonts w:ascii="宋体" w:hAnsi="宋体" w:eastAsia="宋体"/>
          <w:szCs w:val="21"/>
        </w:rPr>
      </w:pPr>
      <w:r>
        <w:rPr>
          <w:rFonts w:hint="eastAsia" w:ascii="宋体" w:hAnsi="宋体" w:eastAsia="宋体"/>
          <w:szCs w:val="21"/>
        </w:rPr>
        <w:t>（</w:t>
      </w:r>
      <w:r>
        <w:rPr>
          <w:rFonts w:ascii="宋体" w:hAnsi="宋体" w:eastAsia="宋体"/>
          <w:szCs w:val="21"/>
        </w:rPr>
        <w:t>3）招标文件“第五篇 相关保函格式”作为重要的商务条款，投标人的响应情况列入本合同条款偏离表。</w:t>
      </w:r>
    </w:p>
    <w:p w14:paraId="1A82194E">
      <w:pPr>
        <w:spacing w:line="360" w:lineRule="auto"/>
        <w:ind w:left="605" w:leftChars="18" w:hanging="567" w:hangingChars="270"/>
        <w:rPr>
          <w:rFonts w:ascii="宋体" w:hAnsi="宋体" w:eastAsia="宋体"/>
          <w:szCs w:val="21"/>
        </w:rPr>
      </w:pPr>
      <w:r>
        <w:rPr>
          <w:rFonts w:hint="eastAsia" w:ascii="宋体" w:hAnsi="宋体" w:eastAsia="宋体"/>
          <w:szCs w:val="21"/>
        </w:rPr>
        <w:t>（</w:t>
      </w:r>
      <w:r>
        <w:rPr>
          <w:rFonts w:ascii="宋体" w:hAnsi="宋体" w:eastAsia="宋体"/>
          <w:szCs w:val="21"/>
        </w:rPr>
        <w:t>4</w:t>
      </w:r>
      <w:r>
        <w:rPr>
          <w:rFonts w:hint="eastAsia" w:ascii="宋体" w:hAnsi="宋体" w:eastAsia="宋体"/>
          <w:szCs w:val="21"/>
        </w:rPr>
        <w:t>）如投标人差异内容较多可另附页说明，并在本偏离表“具体偏离内容”项注明其在投标文件中的具体页码。</w:t>
      </w:r>
    </w:p>
    <w:p w14:paraId="6494A0A3">
      <w:pPr>
        <w:spacing w:line="360" w:lineRule="auto"/>
        <w:ind w:left="357" w:leftChars="-100" w:hanging="567" w:hangingChars="270"/>
        <w:rPr>
          <w:rFonts w:ascii="宋体" w:hAnsi="宋体" w:eastAsia="宋体"/>
          <w:szCs w:val="21"/>
        </w:rPr>
      </w:pPr>
    </w:p>
    <w:p w14:paraId="58A715C9">
      <w:pPr>
        <w:spacing w:line="360" w:lineRule="auto"/>
        <w:ind w:left="357" w:leftChars="-100" w:hanging="567" w:hangingChars="270"/>
        <w:rPr>
          <w:rFonts w:ascii="宋体" w:hAnsi="宋体" w:eastAsia="宋体"/>
          <w:szCs w:val="21"/>
        </w:rPr>
      </w:pPr>
    </w:p>
    <w:p w14:paraId="3DB0A972">
      <w:pPr>
        <w:spacing w:line="360" w:lineRule="auto"/>
        <w:ind w:left="357" w:leftChars="-100" w:hanging="567" w:hangingChars="270"/>
        <w:rPr>
          <w:rFonts w:ascii="宋体" w:hAnsi="宋体" w:eastAsia="宋体"/>
          <w:szCs w:val="21"/>
        </w:rPr>
      </w:pPr>
    </w:p>
    <w:p w14:paraId="52108D8E">
      <w:pPr>
        <w:spacing w:line="360" w:lineRule="auto"/>
        <w:ind w:right="368" w:rightChars="175" w:firstLine="5355" w:firstLineChars="2550"/>
        <w:jc w:val="left"/>
        <w:rPr>
          <w:rFonts w:ascii="宋体" w:hAnsi="宋体" w:eastAsia="宋体"/>
          <w:kern w:val="0"/>
          <w:szCs w:val="21"/>
          <w:lang w:val="zh-CN"/>
        </w:rPr>
      </w:pPr>
      <w:r>
        <w:rPr>
          <w:rFonts w:hint="eastAsia" w:ascii="宋体" w:hAnsi="宋体" w:eastAsia="宋体"/>
          <w:szCs w:val="21"/>
          <w:lang w:val="zh-CN"/>
        </w:rPr>
        <w:t>投标人：</w:t>
      </w:r>
      <w:r>
        <w:rPr>
          <w:rFonts w:hint="eastAsia" w:ascii="宋体" w:hAnsi="宋体" w:eastAsia="宋体"/>
          <w:kern w:val="0"/>
          <w:szCs w:val="21"/>
          <w:lang w:val="zh-CN"/>
        </w:rPr>
        <w:t>（加盖投标人法人公章）</w:t>
      </w:r>
    </w:p>
    <w:p w14:paraId="48CAA366">
      <w:pPr>
        <w:autoSpaceDE w:val="0"/>
        <w:autoSpaceDN w:val="0"/>
        <w:adjustRightInd w:val="0"/>
        <w:spacing w:line="360" w:lineRule="auto"/>
        <w:ind w:firstLine="5355" w:firstLineChars="2550"/>
        <w:rPr>
          <w:rFonts w:ascii="宋体" w:hAnsi="宋体" w:eastAsia="宋体"/>
          <w:szCs w:val="24"/>
          <w:lang w:val="zh-CN"/>
        </w:rPr>
      </w:pPr>
      <w:r>
        <w:rPr>
          <w:rFonts w:hint="eastAsia" w:ascii="宋体" w:hAnsi="宋体" w:eastAsia="宋体"/>
          <w:szCs w:val="24"/>
          <w:lang w:val="zh-CN"/>
        </w:rPr>
        <w:t>日    期：  年  月  日</w:t>
      </w:r>
    </w:p>
    <w:p w14:paraId="77AF41C3">
      <w:pPr>
        <w:tabs>
          <w:tab w:val="left" w:pos="567"/>
        </w:tabs>
        <w:autoSpaceDE w:val="0"/>
        <w:autoSpaceDN w:val="0"/>
        <w:adjustRightInd w:val="0"/>
        <w:spacing w:line="360" w:lineRule="auto"/>
        <w:jc w:val="left"/>
        <w:outlineLvl w:val="1"/>
        <w:rPr>
          <w:rFonts w:ascii="宋体" w:hAnsi="宋体" w:eastAsia="宋体"/>
          <w:b/>
          <w:kern w:val="0"/>
          <w:sz w:val="32"/>
          <w:szCs w:val="32"/>
        </w:rPr>
      </w:pPr>
      <w:r>
        <w:rPr>
          <w:rFonts w:hint="eastAsia" w:ascii="宋体" w:hAnsi="宋体" w:eastAsia="宋体"/>
          <w:b/>
          <w:bCs/>
          <w:kern w:val="0"/>
          <w:sz w:val="30"/>
          <w:szCs w:val="30"/>
          <w:lang w:val="zh-CN"/>
        </w:rPr>
        <w:br w:type="page"/>
      </w:r>
      <w:bookmarkStart w:id="686" w:name="_Toc170737368"/>
      <w:bookmarkStart w:id="687" w:name="_Toc140596937"/>
      <w:bookmarkStart w:id="688" w:name="_Toc94107218"/>
      <w:bookmarkStart w:id="689" w:name="_Toc102860426"/>
      <w:bookmarkStart w:id="690" w:name="_Toc142508377"/>
      <w:bookmarkStart w:id="691" w:name="_Toc102860082"/>
      <w:bookmarkStart w:id="692" w:name="_Toc2075"/>
      <w:bookmarkStart w:id="693" w:name="_Toc13348"/>
      <w:bookmarkStart w:id="694" w:name="_Toc104991884"/>
      <w:bookmarkStart w:id="695" w:name="_Toc7220"/>
      <w:bookmarkStart w:id="696" w:name="_Toc486167717"/>
      <w:bookmarkStart w:id="697" w:name="_Toc27980_WPSOffice_Level2"/>
      <w:r>
        <w:rPr>
          <w:rFonts w:hint="eastAsia" w:ascii="宋体" w:hAnsi="宋体" w:eastAsia="宋体"/>
          <w:b/>
          <w:kern w:val="0"/>
          <w:sz w:val="32"/>
          <w:szCs w:val="32"/>
        </w:rPr>
        <w:t>九、业绩表格式</w:t>
      </w:r>
      <w:bookmarkEnd w:id="686"/>
      <w:bookmarkEnd w:id="687"/>
      <w:bookmarkEnd w:id="688"/>
      <w:bookmarkEnd w:id="689"/>
      <w:bookmarkEnd w:id="690"/>
      <w:bookmarkEnd w:id="691"/>
      <w:bookmarkEnd w:id="692"/>
      <w:bookmarkEnd w:id="693"/>
      <w:bookmarkEnd w:id="694"/>
      <w:bookmarkEnd w:id="695"/>
    </w:p>
    <w:p w14:paraId="099C2B6F">
      <w:pPr>
        <w:autoSpaceDE w:val="0"/>
        <w:autoSpaceDN w:val="0"/>
        <w:adjustRightInd w:val="0"/>
        <w:spacing w:line="360" w:lineRule="auto"/>
        <w:ind w:firstLine="602"/>
        <w:jc w:val="center"/>
        <w:outlineLvl w:val="2"/>
        <w:rPr>
          <w:rFonts w:ascii="宋体" w:hAnsi="宋体" w:eastAsia="宋体" w:cs="Times New Roman"/>
          <w:b/>
          <w:bCs/>
          <w:sz w:val="30"/>
          <w:szCs w:val="30"/>
          <w:lang w:val="zh-CN"/>
        </w:rPr>
      </w:pPr>
      <w:bookmarkStart w:id="698" w:name="_Toc11039"/>
      <w:r>
        <w:rPr>
          <w:rFonts w:hint="eastAsia" w:ascii="宋体" w:hAnsi="宋体" w:eastAsia="宋体" w:cs="Times New Roman"/>
          <w:b/>
          <w:bCs/>
          <w:sz w:val="30"/>
          <w:szCs w:val="30"/>
          <w:lang w:val="zh-CN"/>
        </w:rPr>
        <w:t>投标人</w:t>
      </w:r>
      <w:r>
        <w:rPr>
          <w:rFonts w:ascii="宋体" w:hAnsi="宋体" w:eastAsia="宋体" w:cs="Times New Roman"/>
          <w:b/>
          <w:bCs/>
          <w:sz w:val="30"/>
          <w:szCs w:val="30"/>
        </w:rPr>
        <w:t>2021</w:t>
      </w:r>
      <w:r>
        <w:rPr>
          <w:rFonts w:hint="eastAsia" w:ascii="宋体" w:hAnsi="宋体" w:eastAsia="宋体" w:cs="Times New Roman"/>
          <w:b/>
          <w:bCs/>
          <w:sz w:val="30"/>
          <w:szCs w:val="30"/>
          <w:lang w:val="zh-CN"/>
        </w:rPr>
        <w:t>年</w:t>
      </w:r>
      <w:r>
        <w:rPr>
          <w:rFonts w:ascii="宋体" w:hAnsi="宋体" w:eastAsia="宋体" w:cs="Times New Roman"/>
          <w:b/>
          <w:bCs/>
          <w:sz w:val="30"/>
          <w:szCs w:val="30"/>
        </w:rPr>
        <w:t>1</w:t>
      </w:r>
      <w:r>
        <w:rPr>
          <w:rFonts w:hint="eastAsia" w:ascii="宋体" w:hAnsi="宋体" w:eastAsia="宋体" w:cs="Times New Roman"/>
          <w:b/>
          <w:bCs/>
          <w:sz w:val="30"/>
          <w:szCs w:val="30"/>
          <w:lang w:val="zh-CN"/>
        </w:rPr>
        <w:t>月</w:t>
      </w:r>
      <w:r>
        <w:rPr>
          <w:rFonts w:ascii="宋体" w:hAnsi="宋体" w:eastAsia="宋体" w:cs="Times New Roman"/>
          <w:b/>
          <w:bCs/>
          <w:sz w:val="30"/>
          <w:szCs w:val="30"/>
        </w:rPr>
        <w:t>1</w:t>
      </w:r>
      <w:r>
        <w:rPr>
          <w:rFonts w:hint="eastAsia" w:ascii="宋体" w:hAnsi="宋体" w:eastAsia="宋体" w:cs="Times New Roman"/>
          <w:b/>
          <w:bCs/>
          <w:sz w:val="30"/>
          <w:szCs w:val="30"/>
          <w:lang w:val="zh-CN"/>
        </w:rPr>
        <w:t>日至今在国</w:t>
      </w:r>
      <w:r>
        <w:rPr>
          <w:rFonts w:hint="eastAsia" w:ascii="宋体" w:hAnsi="宋体" w:eastAsia="宋体" w:cs="Times New Roman"/>
          <w:b/>
          <w:bCs/>
          <w:sz w:val="30"/>
          <w:szCs w:val="30"/>
        </w:rPr>
        <w:t>内</w:t>
      </w:r>
      <w:r>
        <w:rPr>
          <w:rFonts w:hint="eastAsia" w:ascii="宋体" w:hAnsi="宋体" w:eastAsia="宋体" w:cs="Times New Roman"/>
          <w:b/>
          <w:bCs/>
          <w:sz w:val="30"/>
          <w:szCs w:val="30"/>
          <w:lang w:val="zh-CN"/>
        </w:rPr>
        <w:t>的气相色谱质谱联用仪销售业绩表</w:t>
      </w:r>
      <w:bookmarkEnd w:id="698"/>
    </w:p>
    <w:tbl>
      <w:tblPr>
        <w:tblStyle w:val="37"/>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86"/>
        <w:gridCol w:w="816"/>
        <w:gridCol w:w="1060"/>
        <w:gridCol w:w="1036"/>
        <w:gridCol w:w="1347"/>
        <w:gridCol w:w="1347"/>
        <w:gridCol w:w="813"/>
        <w:gridCol w:w="747"/>
        <w:gridCol w:w="791"/>
        <w:gridCol w:w="1040"/>
        <w:gridCol w:w="683"/>
      </w:tblGrid>
      <w:tr w14:paraId="39C176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42B44A72">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lang w:val="zh-CN"/>
              </w:rPr>
              <w:t>序号</w:t>
            </w:r>
          </w:p>
        </w:tc>
        <w:tc>
          <w:tcPr>
            <w:tcW w:w="393" w:type="pct"/>
            <w:tcBorders>
              <w:top w:val="single" w:color="auto" w:sz="4" w:space="0"/>
              <w:left w:val="single" w:color="auto" w:sz="4" w:space="0"/>
              <w:bottom w:val="single" w:color="auto" w:sz="4" w:space="0"/>
              <w:right w:val="single" w:color="auto" w:sz="4" w:space="0"/>
            </w:tcBorders>
            <w:vAlign w:val="center"/>
          </w:tcPr>
          <w:p w14:paraId="555FF856">
            <w:pPr>
              <w:autoSpaceDE w:val="0"/>
              <w:autoSpaceDN w:val="0"/>
              <w:adjustRightInd w:val="0"/>
              <w:jc w:val="center"/>
              <w:rPr>
                <w:rFonts w:ascii="宋体" w:hAnsi="宋体" w:eastAsia="宋体" w:cs="Times New Roman"/>
                <w:kern w:val="0"/>
                <w:szCs w:val="21"/>
                <w:lang w:val="zh-CN"/>
              </w:rPr>
            </w:pPr>
            <w:r>
              <w:rPr>
                <w:rFonts w:hint="eastAsia" w:ascii="宋体" w:hAnsi="宋体" w:eastAsia="宋体" w:cs="Times New Roman"/>
                <w:kern w:val="0"/>
                <w:szCs w:val="21"/>
                <w:lang w:val="zh-CN"/>
              </w:rPr>
              <w:t>项目</w:t>
            </w:r>
          </w:p>
          <w:p w14:paraId="1B7F4390">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lang w:val="zh-CN"/>
              </w:rPr>
              <w:t>名称</w:t>
            </w:r>
          </w:p>
        </w:tc>
        <w:tc>
          <w:tcPr>
            <w:tcW w:w="511" w:type="pct"/>
            <w:tcBorders>
              <w:top w:val="single" w:color="auto" w:sz="4" w:space="0"/>
              <w:left w:val="single" w:color="auto" w:sz="4" w:space="0"/>
              <w:bottom w:val="single" w:color="auto" w:sz="4" w:space="0"/>
              <w:right w:val="single" w:color="auto" w:sz="4" w:space="0"/>
            </w:tcBorders>
            <w:vAlign w:val="center"/>
          </w:tcPr>
          <w:p w14:paraId="74BBC1DD">
            <w:pPr>
              <w:autoSpaceDE w:val="0"/>
              <w:autoSpaceDN w:val="0"/>
              <w:adjustRightInd w:val="0"/>
              <w:jc w:val="center"/>
              <w:rPr>
                <w:rFonts w:ascii="宋体" w:hAnsi="宋体" w:eastAsia="宋体"/>
                <w:kern w:val="0"/>
                <w:szCs w:val="21"/>
              </w:rPr>
            </w:pPr>
            <w:r>
              <w:rPr>
                <w:rFonts w:hint="eastAsia" w:ascii="宋体" w:hAnsi="宋体" w:eastAsia="宋体"/>
                <w:kern w:val="0"/>
                <w:szCs w:val="21"/>
              </w:rPr>
              <w:t>合同标的货物名称</w:t>
            </w:r>
          </w:p>
        </w:tc>
        <w:tc>
          <w:tcPr>
            <w:tcW w:w="499" w:type="pct"/>
            <w:tcBorders>
              <w:top w:val="single" w:color="auto" w:sz="4" w:space="0"/>
              <w:left w:val="single" w:color="auto" w:sz="4" w:space="0"/>
              <w:bottom w:val="single" w:color="auto" w:sz="4" w:space="0"/>
              <w:right w:val="single" w:color="auto" w:sz="4" w:space="0"/>
            </w:tcBorders>
            <w:vAlign w:val="center"/>
          </w:tcPr>
          <w:p w14:paraId="30D72125">
            <w:pPr>
              <w:autoSpaceDE w:val="0"/>
              <w:autoSpaceDN w:val="0"/>
              <w:adjustRightInd w:val="0"/>
              <w:jc w:val="center"/>
              <w:rPr>
                <w:rFonts w:ascii="宋体" w:hAnsi="宋体" w:eastAsia="宋体" w:cs="Times New Roman"/>
                <w:kern w:val="0"/>
                <w:szCs w:val="21"/>
                <w:lang w:val="zh-CN"/>
              </w:rPr>
            </w:pPr>
            <w:r>
              <w:rPr>
                <w:rFonts w:hint="eastAsia" w:ascii="宋体" w:hAnsi="宋体" w:eastAsia="宋体"/>
                <w:kern w:val="0"/>
                <w:szCs w:val="21"/>
              </w:rPr>
              <w:t>合同标的货物品牌</w:t>
            </w:r>
          </w:p>
        </w:tc>
        <w:tc>
          <w:tcPr>
            <w:tcW w:w="649" w:type="pct"/>
            <w:tcBorders>
              <w:top w:val="single" w:color="auto" w:sz="4" w:space="0"/>
              <w:left w:val="single" w:color="auto" w:sz="4" w:space="0"/>
              <w:bottom w:val="single" w:color="auto" w:sz="4" w:space="0"/>
              <w:right w:val="single" w:color="auto" w:sz="4" w:space="0"/>
            </w:tcBorders>
            <w:vAlign w:val="center"/>
          </w:tcPr>
          <w:p w14:paraId="583B6F18">
            <w:pPr>
              <w:autoSpaceDE w:val="0"/>
              <w:autoSpaceDN w:val="0"/>
              <w:adjustRightInd w:val="0"/>
              <w:jc w:val="center"/>
              <w:rPr>
                <w:rFonts w:ascii="宋体" w:hAnsi="宋体" w:eastAsia="宋体" w:cs="Times New Roman"/>
                <w:kern w:val="0"/>
                <w:szCs w:val="21"/>
                <w:lang w:val="zh-CN"/>
              </w:rPr>
            </w:pPr>
            <w:r>
              <w:rPr>
                <w:rFonts w:hint="eastAsia" w:ascii="宋体" w:hAnsi="宋体" w:eastAsia="宋体"/>
                <w:kern w:val="0"/>
                <w:szCs w:val="21"/>
              </w:rPr>
              <w:t>合同标的货物数量</w:t>
            </w:r>
          </w:p>
        </w:tc>
        <w:tc>
          <w:tcPr>
            <w:tcW w:w="649" w:type="pct"/>
            <w:tcBorders>
              <w:top w:val="single" w:color="auto" w:sz="4" w:space="0"/>
              <w:left w:val="single" w:color="auto" w:sz="4" w:space="0"/>
              <w:bottom w:val="single" w:color="auto" w:sz="4" w:space="0"/>
              <w:right w:val="single" w:color="auto" w:sz="4" w:space="0"/>
            </w:tcBorders>
            <w:vAlign w:val="center"/>
          </w:tcPr>
          <w:p w14:paraId="25080146">
            <w:pPr>
              <w:autoSpaceDE w:val="0"/>
              <w:autoSpaceDN w:val="0"/>
              <w:adjustRightInd w:val="0"/>
              <w:jc w:val="center"/>
              <w:rPr>
                <w:rFonts w:ascii="宋体" w:hAnsi="宋体" w:eastAsia="宋体" w:cs="Times New Roman"/>
                <w:kern w:val="0"/>
                <w:szCs w:val="21"/>
                <w:lang w:val="zh-CN"/>
              </w:rPr>
            </w:pPr>
            <w:r>
              <w:rPr>
                <w:rFonts w:hint="eastAsia" w:ascii="宋体" w:hAnsi="宋体" w:eastAsia="宋体" w:cs="Times New Roman"/>
                <w:kern w:val="0"/>
                <w:szCs w:val="21"/>
                <w:lang w:val="zh-CN"/>
              </w:rPr>
              <w:t>单项合同</w:t>
            </w:r>
          </w:p>
          <w:p w14:paraId="473B3C78">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lang w:val="zh-CN"/>
              </w:rPr>
              <w:t>金额（单位：万元）</w:t>
            </w:r>
          </w:p>
        </w:tc>
        <w:tc>
          <w:tcPr>
            <w:tcW w:w="392" w:type="pct"/>
            <w:tcBorders>
              <w:top w:val="single" w:color="auto" w:sz="4" w:space="0"/>
              <w:left w:val="single" w:color="auto" w:sz="4" w:space="0"/>
              <w:bottom w:val="single" w:color="auto" w:sz="4" w:space="0"/>
              <w:right w:val="single" w:color="auto" w:sz="4" w:space="0"/>
            </w:tcBorders>
            <w:vAlign w:val="center"/>
          </w:tcPr>
          <w:p w14:paraId="792F641A">
            <w:pPr>
              <w:autoSpaceDE w:val="0"/>
              <w:autoSpaceDN w:val="0"/>
              <w:adjustRightInd w:val="0"/>
              <w:jc w:val="center"/>
              <w:rPr>
                <w:rFonts w:ascii="宋体" w:hAnsi="宋体" w:eastAsia="宋体" w:cs="Times New Roman"/>
                <w:kern w:val="0"/>
                <w:szCs w:val="21"/>
                <w:lang w:val="zh-CN"/>
              </w:rPr>
            </w:pPr>
            <w:r>
              <w:rPr>
                <w:rFonts w:hint="eastAsia" w:ascii="宋体" w:hAnsi="宋体" w:eastAsia="宋体" w:cs="Times New Roman"/>
                <w:kern w:val="0"/>
                <w:szCs w:val="21"/>
                <w:lang w:val="zh-CN"/>
              </w:rPr>
              <w:t>合同期限</w:t>
            </w:r>
          </w:p>
        </w:tc>
        <w:tc>
          <w:tcPr>
            <w:tcW w:w="360" w:type="pct"/>
            <w:tcBorders>
              <w:top w:val="single" w:color="auto" w:sz="4" w:space="0"/>
              <w:left w:val="single" w:color="auto" w:sz="4" w:space="0"/>
              <w:bottom w:val="single" w:color="auto" w:sz="4" w:space="0"/>
              <w:right w:val="single" w:color="auto" w:sz="4" w:space="0"/>
            </w:tcBorders>
            <w:vAlign w:val="center"/>
          </w:tcPr>
          <w:p w14:paraId="439CD666">
            <w:pPr>
              <w:autoSpaceDE w:val="0"/>
              <w:autoSpaceDN w:val="0"/>
              <w:adjustRightInd w:val="0"/>
              <w:jc w:val="center"/>
              <w:rPr>
                <w:rFonts w:ascii="宋体" w:hAnsi="宋体" w:eastAsia="宋体" w:cs="Times New Roman"/>
                <w:kern w:val="0"/>
                <w:szCs w:val="21"/>
                <w:lang w:val="zh-CN"/>
              </w:rPr>
            </w:pPr>
            <w:r>
              <w:rPr>
                <w:rFonts w:hint="eastAsia" w:ascii="宋体" w:hAnsi="宋体" w:eastAsia="宋体" w:cs="Times New Roman"/>
                <w:kern w:val="0"/>
                <w:szCs w:val="21"/>
                <w:lang w:val="zh-CN"/>
              </w:rPr>
              <w:t>签约</w:t>
            </w:r>
          </w:p>
          <w:p w14:paraId="2515D9AB">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lang w:val="zh-CN"/>
              </w:rPr>
              <w:t>日期</w:t>
            </w:r>
          </w:p>
        </w:tc>
        <w:tc>
          <w:tcPr>
            <w:tcW w:w="381" w:type="pct"/>
            <w:tcBorders>
              <w:top w:val="single" w:color="auto" w:sz="4" w:space="0"/>
              <w:left w:val="single" w:color="auto" w:sz="4" w:space="0"/>
              <w:bottom w:val="single" w:color="auto" w:sz="4" w:space="0"/>
              <w:right w:val="single" w:color="auto" w:sz="4" w:space="0"/>
            </w:tcBorders>
            <w:vAlign w:val="center"/>
          </w:tcPr>
          <w:p w14:paraId="0C74ADE8">
            <w:pPr>
              <w:autoSpaceDE w:val="0"/>
              <w:autoSpaceDN w:val="0"/>
              <w:adjustRightInd w:val="0"/>
              <w:jc w:val="center"/>
              <w:rPr>
                <w:rFonts w:ascii="宋体" w:hAnsi="宋体" w:eastAsia="宋体" w:cs="Times New Roman"/>
                <w:kern w:val="0"/>
                <w:szCs w:val="21"/>
                <w:lang w:val="zh-CN"/>
              </w:rPr>
            </w:pPr>
            <w:r>
              <w:rPr>
                <w:rFonts w:hint="eastAsia" w:ascii="宋体" w:hAnsi="宋体" w:eastAsia="宋体" w:cs="Times New Roman"/>
                <w:kern w:val="0"/>
                <w:szCs w:val="21"/>
                <w:lang w:val="zh-CN"/>
              </w:rPr>
              <w:t>完成</w:t>
            </w:r>
          </w:p>
          <w:p w14:paraId="507CC9B4">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lang w:val="zh-CN"/>
              </w:rPr>
              <w:t>情况</w:t>
            </w:r>
          </w:p>
        </w:tc>
        <w:tc>
          <w:tcPr>
            <w:tcW w:w="501" w:type="pct"/>
            <w:tcBorders>
              <w:top w:val="single" w:color="auto" w:sz="4" w:space="0"/>
              <w:left w:val="single" w:color="auto" w:sz="4" w:space="0"/>
              <w:bottom w:val="single" w:color="auto" w:sz="4" w:space="0"/>
              <w:right w:val="single" w:color="auto" w:sz="4" w:space="0"/>
            </w:tcBorders>
            <w:vAlign w:val="center"/>
          </w:tcPr>
          <w:p w14:paraId="12EACDA3">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lang w:val="zh-CN"/>
              </w:rPr>
              <w:t>买方单位联系人及电话</w:t>
            </w:r>
          </w:p>
        </w:tc>
        <w:tc>
          <w:tcPr>
            <w:tcW w:w="329" w:type="pct"/>
            <w:tcBorders>
              <w:top w:val="single" w:color="auto" w:sz="4" w:space="0"/>
              <w:left w:val="single" w:color="auto" w:sz="4" w:space="0"/>
              <w:bottom w:val="single" w:color="auto" w:sz="4" w:space="0"/>
              <w:right w:val="single" w:color="auto" w:sz="4" w:space="0"/>
            </w:tcBorders>
            <w:vAlign w:val="center"/>
          </w:tcPr>
          <w:p w14:paraId="6864C79C">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lang w:val="zh-CN"/>
              </w:rPr>
              <w:t>备注</w:t>
            </w:r>
          </w:p>
        </w:tc>
      </w:tr>
      <w:tr w14:paraId="3A27A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70B7D187">
            <w:pPr>
              <w:autoSpaceDE w:val="0"/>
              <w:autoSpaceDN w:val="0"/>
              <w:adjustRightInd w:val="0"/>
              <w:spacing w:line="360" w:lineRule="auto"/>
              <w:jc w:val="center"/>
              <w:rPr>
                <w:rFonts w:ascii="宋体" w:hAnsi="宋体" w:eastAsia="宋体" w:cs="Times New Roman"/>
                <w:kern w:val="0"/>
                <w:szCs w:val="21"/>
                <w:lang w:val="zh-CN"/>
              </w:rPr>
            </w:pPr>
            <w:r>
              <w:rPr>
                <w:rFonts w:ascii="宋体" w:hAnsi="宋体" w:eastAsia="宋体" w:cs="Times New Roman"/>
                <w:kern w:val="0"/>
                <w:szCs w:val="21"/>
                <w:lang w:val="zh-CN"/>
              </w:rPr>
              <w:t>1</w:t>
            </w:r>
          </w:p>
        </w:tc>
        <w:tc>
          <w:tcPr>
            <w:tcW w:w="393" w:type="pct"/>
            <w:tcBorders>
              <w:top w:val="single" w:color="auto" w:sz="4" w:space="0"/>
              <w:left w:val="single" w:color="auto" w:sz="4" w:space="0"/>
              <w:bottom w:val="single" w:color="auto" w:sz="4" w:space="0"/>
              <w:right w:val="single" w:color="auto" w:sz="4" w:space="0"/>
            </w:tcBorders>
            <w:vAlign w:val="center"/>
          </w:tcPr>
          <w:p w14:paraId="0BC73338">
            <w:pPr>
              <w:autoSpaceDE w:val="0"/>
              <w:autoSpaceDN w:val="0"/>
              <w:adjustRightInd w:val="0"/>
              <w:spacing w:line="360" w:lineRule="auto"/>
              <w:jc w:val="center"/>
              <w:rPr>
                <w:rFonts w:ascii="宋体" w:hAnsi="宋体" w:eastAsia="宋体" w:cs="Times New Roman"/>
                <w:kern w:val="0"/>
                <w:szCs w:val="21"/>
              </w:rPr>
            </w:pPr>
          </w:p>
        </w:tc>
        <w:tc>
          <w:tcPr>
            <w:tcW w:w="511" w:type="pct"/>
            <w:tcBorders>
              <w:top w:val="single" w:color="auto" w:sz="4" w:space="0"/>
              <w:left w:val="single" w:color="auto" w:sz="4" w:space="0"/>
              <w:bottom w:val="single" w:color="auto" w:sz="4" w:space="0"/>
              <w:right w:val="single" w:color="auto" w:sz="4" w:space="0"/>
            </w:tcBorders>
            <w:vAlign w:val="center"/>
          </w:tcPr>
          <w:p w14:paraId="000B8CA9">
            <w:pPr>
              <w:autoSpaceDE w:val="0"/>
              <w:autoSpaceDN w:val="0"/>
              <w:adjustRightInd w:val="0"/>
              <w:spacing w:line="360" w:lineRule="auto"/>
              <w:jc w:val="center"/>
              <w:rPr>
                <w:rFonts w:ascii="宋体" w:hAnsi="宋体" w:eastAsia="宋体" w:cs="Times New Roman"/>
                <w:kern w:val="0"/>
                <w:szCs w:val="21"/>
              </w:rPr>
            </w:pPr>
          </w:p>
        </w:tc>
        <w:tc>
          <w:tcPr>
            <w:tcW w:w="499" w:type="pct"/>
            <w:tcBorders>
              <w:top w:val="single" w:color="auto" w:sz="4" w:space="0"/>
              <w:left w:val="single" w:color="auto" w:sz="4" w:space="0"/>
              <w:bottom w:val="single" w:color="auto" w:sz="4" w:space="0"/>
              <w:right w:val="single" w:color="auto" w:sz="4" w:space="0"/>
            </w:tcBorders>
            <w:vAlign w:val="center"/>
          </w:tcPr>
          <w:p w14:paraId="522F2238">
            <w:pPr>
              <w:autoSpaceDE w:val="0"/>
              <w:autoSpaceDN w:val="0"/>
              <w:adjustRightInd w:val="0"/>
              <w:spacing w:line="360" w:lineRule="auto"/>
              <w:jc w:val="center"/>
              <w:rPr>
                <w:rFonts w:ascii="宋体" w:hAnsi="宋体" w:eastAsia="宋体" w:cs="Times New Roman"/>
                <w:kern w:val="0"/>
                <w:szCs w:val="21"/>
              </w:rPr>
            </w:pPr>
          </w:p>
        </w:tc>
        <w:tc>
          <w:tcPr>
            <w:tcW w:w="649" w:type="pct"/>
            <w:tcBorders>
              <w:top w:val="single" w:color="auto" w:sz="4" w:space="0"/>
              <w:left w:val="single" w:color="auto" w:sz="4" w:space="0"/>
              <w:bottom w:val="single" w:color="auto" w:sz="4" w:space="0"/>
              <w:right w:val="single" w:color="auto" w:sz="4" w:space="0"/>
            </w:tcBorders>
            <w:vAlign w:val="center"/>
          </w:tcPr>
          <w:p w14:paraId="306C2DBA">
            <w:pPr>
              <w:autoSpaceDE w:val="0"/>
              <w:autoSpaceDN w:val="0"/>
              <w:adjustRightInd w:val="0"/>
              <w:spacing w:line="360" w:lineRule="auto"/>
              <w:jc w:val="center"/>
              <w:rPr>
                <w:rFonts w:ascii="宋体" w:hAnsi="宋体" w:eastAsia="宋体" w:cs="Times New Roman"/>
                <w:kern w:val="0"/>
                <w:szCs w:val="21"/>
              </w:rPr>
            </w:pPr>
          </w:p>
        </w:tc>
        <w:tc>
          <w:tcPr>
            <w:tcW w:w="649" w:type="pct"/>
            <w:tcBorders>
              <w:top w:val="single" w:color="auto" w:sz="4" w:space="0"/>
              <w:left w:val="single" w:color="auto" w:sz="4" w:space="0"/>
              <w:bottom w:val="single" w:color="auto" w:sz="4" w:space="0"/>
              <w:right w:val="single" w:color="auto" w:sz="4" w:space="0"/>
            </w:tcBorders>
            <w:vAlign w:val="center"/>
          </w:tcPr>
          <w:p w14:paraId="00E81DC9">
            <w:pPr>
              <w:autoSpaceDE w:val="0"/>
              <w:autoSpaceDN w:val="0"/>
              <w:adjustRightInd w:val="0"/>
              <w:spacing w:line="360" w:lineRule="auto"/>
              <w:jc w:val="center"/>
              <w:rPr>
                <w:rFonts w:ascii="宋体" w:hAnsi="宋体" w:eastAsia="宋体" w:cs="Times New Roman"/>
                <w:kern w:val="0"/>
                <w:szCs w:val="21"/>
              </w:rPr>
            </w:pPr>
          </w:p>
        </w:tc>
        <w:tc>
          <w:tcPr>
            <w:tcW w:w="392" w:type="pct"/>
            <w:tcBorders>
              <w:top w:val="single" w:color="auto" w:sz="4" w:space="0"/>
              <w:left w:val="single" w:color="auto" w:sz="4" w:space="0"/>
              <w:bottom w:val="single" w:color="auto" w:sz="4" w:space="0"/>
              <w:right w:val="single" w:color="auto" w:sz="4" w:space="0"/>
            </w:tcBorders>
          </w:tcPr>
          <w:p w14:paraId="46423CE7">
            <w:pPr>
              <w:autoSpaceDE w:val="0"/>
              <w:autoSpaceDN w:val="0"/>
              <w:adjustRightInd w:val="0"/>
              <w:spacing w:line="360" w:lineRule="auto"/>
              <w:jc w:val="center"/>
              <w:rPr>
                <w:rFonts w:ascii="宋体" w:hAnsi="宋体" w:eastAsia="宋体" w:cs="Times New Roman"/>
                <w:kern w:val="0"/>
                <w:szCs w:val="21"/>
              </w:rPr>
            </w:pPr>
          </w:p>
        </w:tc>
        <w:tc>
          <w:tcPr>
            <w:tcW w:w="360" w:type="pct"/>
            <w:tcBorders>
              <w:top w:val="single" w:color="auto" w:sz="4" w:space="0"/>
              <w:left w:val="single" w:color="auto" w:sz="4" w:space="0"/>
              <w:bottom w:val="single" w:color="auto" w:sz="4" w:space="0"/>
              <w:right w:val="single" w:color="auto" w:sz="4" w:space="0"/>
            </w:tcBorders>
            <w:vAlign w:val="center"/>
          </w:tcPr>
          <w:p w14:paraId="7FF1A70D">
            <w:pPr>
              <w:autoSpaceDE w:val="0"/>
              <w:autoSpaceDN w:val="0"/>
              <w:adjustRightInd w:val="0"/>
              <w:spacing w:line="360" w:lineRule="auto"/>
              <w:jc w:val="center"/>
              <w:rPr>
                <w:rFonts w:ascii="宋体" w:hAnsi="宋体" w:eastAsia="宋体" w:cs="Times New Roman"/>
                <w:kern w:val="0"/>
                <w:szCs w:val="21"/>
              </w:rPr>
            </w:pPr>
          </w:p>
        </w:tc>
        <w:tc>
          <w:tcPr>
            <w:tcW w:w="381" w:type="pct"/>
            <w:tcBorders>
              <w:top w:val="single" w:color="auto" w:sz="4" w:space="0"/>
              <w:left w:val="single" w:color="auto" w:sz="4" w:space="0"/>
              <w:bottom w:val="single" w:color="auto" w:sz="4" w:space="0"/>
              <w:right w:val="single" w:color="auto" w:sz="4" w:space="0"/>
            </w:tcBorders>
            <w:vAlign w:val="center"/>
          </w:tcPr>
          <w:p w14:paraId="7BF2FB83">
            <w:pPr>
              <w:autoSpaceDE w:val="0"/>
              <w:autoSpaceDN w:val="0"/>
              <w:adjustRightInd w:val="0"/>
              <w:spacing w:line="360" w:lineRule="auto"/>
              <w:jc w:val="center"/>
              <w:rPr>
                <w:rFonts w:ascii="宋体" w:hAnsi="宋体" w:eastAsia="宋体" w:cs="Times New Roman"/>
                <w:kern w:val="0"/>
                <w:szCs w:val="21"/>
              </w:rPr>
            </w:pPr>
          </w:p>
        </w:tc>
        <w:tc>
          <w:tcPr>
            <w:tcW w:w="501" w:type="pct"/>
            <w:tcBorders>
              <w:top w:val="single" w:color="auto" w:sz="4" w:space="0"/>
              <w:left w:val="single" w:color="auto" w:sz="4" w:space="0"/>
              <w:bottom w:val="single" w:color="auto" w:sz="4" w:space="0"/>
              <w:right w:val="single" w:color="auto" w:sz="4" w:space="0"/>
            </w:tcBorders>
            <w:vAlign w:val="center"/>
          </w:tcPr>
          <w:p w14:paraId="0F4A6A2B">
            <w:pPr>
              <w:autoSpaceDE w:val="0"/>
              <w:autoSpaceDN w:val="0"/>
              <w:adjustRightInd w:val="0"/>
              <w:spacing w:line="360" w:lineRule="auto"/>
              <w:jc w:val="center"/>
              <w:rPr>
                <w:rFonts w:ascii="宋体" w:hAnsi="宋体" w:eastAsia="宋体" w:cs="Times New Roman"/>
                <w:kern w:val="0"/>
                <w:szCs w:val="21"/>
              </w:rPr>
            </w:pPr>
          </w:p>
        </w:tc>
        <w:tc>
          <w:tcPr>
            <w:tcW w:w="329" w:type="pct"/>
            <w:tcBorders>
              <w:top w:val="single" w:color="auto" w:sz="4" w:space="0"/>
              <w:left w:val="single" w:color="auto" w:sz="4" w:space="0"/>
              <w:bottom w:val="single" w:color="auto" w:sz="4" w:space="0"/>
              <w:right w:val="single" w:color="auto" w:sz="4" w:space="0"/>
            </w:tcBorders>
            <w:vAlign w:val="center"/>
          </w:tcPr>
          <w:p w14:paraId="2E0A7523">
            <w:pPr>
              <w:autoSpaceDE w:val="0"/>
              <w:autoSpaceDN w:val="0"/>
              <w:adjustRightInd w:val="0"/>
              <w:spacing w:line="360" w:lineRule="auto"/>
              <w:jc w:val="center"/>
              <w:rPr>
                <w:rFonts w:ascii="宋体" w:hAnsi="宋体" w:eastAsia="宋体" w:cs="Times New Roman"/>
                <w:kern w:val="0"/>
                <w:szCs w:val="21"/>
              </w:rPr>
            </w:pPr>
          </w:p>
        </w:tc>
      </w:tr>
      <w:tr w14:paraId="6F1F4B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1F194D2A">
            <w:pPr>
              <w:autoSpaceDE w:val="0"/>
              <w:autoSpaceDN w:val="0"/>
              <w:adjustRightInd w:val="0"/>
              <w:spacing w:line="360" w:lineRule="auto"/>
              <w:jc w:val="center"/>
              <w:rPr>
                <w:rFonts w:ascii="宋体" w:hAnsi="宋体" w:eastAsia="宋体" w:cs="Times New Roman"/>
                <w:kern w:val="0"/>
                <w:szCs w:val="21"/>
                <w:lang w:val="zh-CN"/>
              </w:rPr>
            </w:pPr>
            <w:r>
              <w:rPr>
                <w:rFonts w:ascii="宋体" w:hAnsi="宋体" w:eastAsia="宋体" w:cs="Times New Roman"/>
                <w:kern w:val="0"/>
                <w:szCs w:val="21"/>
                <w:lang w:val="zh-CN"/>
              </w:rPr>
              <w:t>2</w:t>
            </w:r>
          </w:p>
        </w:tc>
        <w:tc>
          <w:tcPr>
            <w:tcW w:w="393" w:type="pct"/>
            <w:tcBorders>
              <w:top w:val="single" w:color="auto" w:sz="4" w:space="0"/>
              <w:left w:val="single" w:color="auto" w:sz="4" w:space="0"/>
              <w:bottom w:val="single" w:color="auto" w:sz="4" w:space="0"/>
              <w:right w:val="single" w:color="auto" w:sz="4" w:space="0"/>
            </w:tcBorders>
            <w:vAlign w:val="center"/>
          </w:tcPr>
          <w:p w14:paraId="798F14AE">
            <w:pPr>
              <w:autoSpaceDE w:val="0"/>
              <w:autoSpaceDN w:val="0"/>
              <w:adjustRightInd w:val="0"/>
              <w:spacing w:line="360" w:lineRule="auto"/>
              <w:jc w:val="center"/>
              <w:rPr>
                <w:rFonts w:ascii="宋体" w:hAnsi="宋体" w:eastAsia="宋体" w:cs="Times New Roman"/>
                <w:kern w:val="0"/>
                <w:szCs w:val="21"/>
              </w:rPr>
            </w:pPr>
          </w:p>
        </w:tc>
        <w:tc>
          <w:tcPr>
            <w:tcW w:w="511" w:type="pct"/>
            <w:tcBorders>
              <w:top w:val="single" w:color="auto" w:sz="4" w:space="0"/>
              <w:left w:val="single" w:color="auto" w:sz="4" w:space="0"/>
              <w:bottom w:val="single" w:color="auto" w:sz="4" w:space="0"/>
              <w:right w:val="single" w:color="auto" w:sz="4" w:space="0"/>
            </w:tcBorders>
            <w:vAlign w:val="center"/>
          </w:tcPr>
          <w:p w14:paraId="2131F6A8">
            <w:pPr>
              <w:autoSpaceDE w:val="0"/>
              <w:autoSpaceDN w:val="0"/>
              <w:adjustRightInd w:val="0"/>
              <w:spacing w:line="360" w:lineRule="auto"/>
              <w:jc w:val="center"/>
              <w:rPr>
                <w:rFonts w:ascii="宋体" w:hAnsi="宋体" w:eastAsia="宋体" w:cs="Times New Roman"/>
                <w:kern w:val="0"/>
                <w:szCs w:val="21"/>
              </w:rPr>
            </w:pPr>
          </w:p>
        </w:tc>
        <w:tc>
          <w:tcPr>
            <w:tcW w:w="499" w:type="pct"/>
            <w:tcBorders>
              <w:top w:val="single" w:color="auto" w:sz="4" w:space="0"/>
              <w:left w:val="single" w:color="auto" w:sz="4" w:space="0"/>
              <w:bottom w:val="single" w:color="auto" w:sz="4" w:space="0"/>
              <w:right w:val="single" w:color="auto" w:sz="4" w:space="0"/>
            </w:tcBorders>
            <w:vAlign w:val="center"/>
          </w:tcPr>
          <w:p w14:paraId="72414CB9">
            <w:pPr>
              <w:autoSpaceDE w:val="0"/>
              <w:autoSpaceDN w:val="0"/>
              <w:adjustRightInd w:val="0"/>
              <w:spacing w:line="360" w:lineRule="auto"/>
              <w:jc w:val="center"/>
              <w:rPr>
                <w:rFonts w:ascii="宋体" w:hAnsi="宋体" w:eastAsia="宋体" w:cs="Times New Roman"/>
                <w:kern w:val="0"/>
                <w:szCs w:val="21"/>
              </w:rPr>
            </w:pPr>
          </w:p>
        </w:tc>
        <w:tc>
          <w:tcPr>
            <w:tcW w:w="649" w:type="pct"/>
            <w:tcBorders>
              <w:top w:val="single" w:color="auto" w:sz="4" w:space="0"/>
              <w:left w:val="single" w:color="auto" w:sz="4" w:space="0"/>
              <w:bottom w:val="single" w:color="auto" w:sz="4" w:space="0"/>
              <w:right w:val="single" w:color="auto" w:sz="4" w:space="0"/>
            </w:tcBorders>
            <w:vAlign w:val="center"/>
          </w:tcPr>
          <w:p w14:paraId="08CB4162">
            <w:pPr>
              <w:autoSpaceDE w:val="0"/>
              <w:autoSpaceDN w:val="0"/>
              <w:adjustRightInd w:val="0"/>
              <w:spacing w:line="360" w:lineRule="auto"/>
              <w:jc w:val="center"/>
              <w:rPr>
                <w:rFonts w:ascii="宋体" w:hAnsi="宋体" w:eastAsia="宋体" w:cs="Times New Roman"/>
                <w:kern w:val="0"/>
                <w:szCs w:val="21"/>
              </w:rPr>
            </w:pPr>
          </w:p>
        </w:tc>
        <w:tc>
          <w:tcPr>
            <w:tcW w:w="649" w:type="pct"/>
            <w:tcBorders>
              <w:top w:val="single" w:color="auto" w:sz="4" w:space="0"/>
              <w:left w:val="single" w:color="auto" w:sz="4" w:space="0"/>
              <w:bottom w:val="single" w:color="auto" w:sz="4" w:space="0"/>
              <w:right w:val="single" w:color="auto" w:sz="4" w:space="0"/>
            </w:tcBorders>
            <w:vAlign w:val="center"/>
          </w:tcPr>
          <w:p w14:paraId="5DC5AF78">
            <w:pPr>
              <w:autoSpaceDE w:val="0"/>
              <w:autoSpaceDN w:val="0"/>
              <w:adjustRightInd w:val="0"/>
              <w:spacing w:line="360" w:lineRule="auto"/>
              <w:jc w:val="center"/>
              <w:rPr>
                <w:rFonts w:ascii="宋体" w:hAnsi="宋体" w:eastAsia="宋体" w:cs="Times New Roman"/>
                <w:kern w:val="0"/>
                <w:szCs w:val="21"/>
              </w:rPr>
            </w:pPr>
          </w:p>
        </w:tc>
        <w:tc>
          <w:tcPr>
            <w:tcW w:w="392" w:type="pct"/>
            <w:tcBorders>
              <w:top w:val="single" w:color="auto" w:sz="4" w:space="0"/>
              <w:left w:val="single" w:color="auto" w:sz="4" w:space="0"/>
              <w:bottom w:val="single" w:color="auto" w:sz="4" w:space="0"/>
              <w:right w:val="single" w:color="auto" w:sz="4" w:space="0"/>
            </w:tcBorders>
          </w:tcPr>
          <w:p w14:paraId="3623F67C">
            <w:pPr>
              <w:autoSpaceDE w:val="0"/>
              <w:autoSpaceDN w:val="0"/>
              <w:adjustRightInd w:val="0"/>
              <w:spacing w:line="360" w:lineRule="auto"/>
              <w:jc w:val="center"/>
              <w:rPr>
                <w:rFonts w:ascii="宋体" w:hAnsi="宋体" w:eastAsia="宋体" w:cs="Times New Roman"/>
                <w:kern w:val="0"/>
                <w:szCs w:val="21"/>
              </w:rPr>
            </w:pPr>
          </w:p>
        </w:tc>
        <w:tc>
          <w:tcPr>
            <w:tcW w:w="360" w:type="pct"/>
            <w:tcBorders>
              <w:top w:val="single" w:color="auto" w:sz="4" w:space="0"/>
              <w:left w:val="single" w:color="auto" w:sz="4" w:space="0"/>
              <w:bottom w:val="single" w:color="auto" w:sz="4" w:space="0"/>
              <w:right w:val="single" w:color="auto" w:sz="4" w:space="0"/>
            </w:tcBorders>
            <w:vAlign w:val="center"/>
          </w:tcPr>
          <w:p w14:paraId="4A6746CF">
            <w:pPr>
              <w:autoSpaceDE w:val="0"/>
              <w:autoSpaceDN w:val="0"/>
              <w:adjustRightInd w:val="0"/>
              <w:spacing w:line="360" w:lineRule="auto"/>
              <w:jc w:val="center"/>
              <w:rPr>
                <w:rFonts w:ascii="宋体" w:hAnsi="宋体" w:eastAsia="宋体" w:cs="Times New Roman"/>
                <w:kern w:val="0"/>
                <w:szCs w:val="21"/>
              </w:rPr>
            </w:pPr>
          </w:p>
        </w:tc>
        <w:tc>
          <w:tcPr>
            <w:tcW w:w="381" w:type="pct"/>
            <w:tcBorders>
              <w:top w:val="single" w:color="auto" w:sz="4" w:space="0"/>
              <w:left w:val="single" w:color="auto" w:sz="4" w:space="0"/>
              <w:bottom w:val="single" w:color="auto" w:sz="4" w:space="0"/>
              <w:right w:val="single" w:color="auto" w:sz="4" w:space="0"/>
            </w:tcBorders>
            <w:vAlign w:val="center"/>
          </w:tcPr>
          <w:p w14:paraId="61B15366">
            <w:pPr>
              <w:autoSpaceDE w:val="0"/>
              <w:autoSpaceDN w:val="0"/>
              <w:adjustRightInd w:val="0"/>
              <w:spacing w:line="360" w:lineRule="auto"/>
              <w:jc w:val="center"/>
              <w:rPr>
                <w:rFonts w:ascii="宋体" w:hAnsi="宋体" w:eastAsia="宋体" w:cs="Times New Roman"/>
                <w:kern w:val="0"/>
                <w:szCs w:val="21"/>
              </w:rPr>
            </w:pPr>
          </w:p>
        </w:tc>
        <w:tc>
          <w:tcPr>
            <w:tcW w:w="501" w:type="pct"/>
            <w:tcBorders>
              <w:top w:val="single" w:color="auto" w:sz="4" w:space="0"/>
              <w:left w:val="single" w:color="auto" w:sz="4" w:space="0"/>
              <w:bottom w:val="single" w:color="auto" w:sz="4" w:space="0"/>
              <w:right w:val="single" w:color="auto" w:sz="4" w:space="0"/>
            </w:tcBorders>
            <w:vAlign w:val="center"/>
          </w:tcPr>
          <w:p w14:paraId="45C36EDE">
            <w:pPr>
              <w:autoSpaceDE w:val="0"/>
              <w:autoSpaceDN w:val="0"/>
              <w:adjustRightInd w:val="0"/>
              <w:spacing w:line="360" w:lineRule="auto"/>
              <w:jc w:val="center"/>
              <w:rPr>
                <w:rFonts w:ascii="宋体" w:hAnsi="宋体" w:eastAsia="宋体" w:cs="Times New Roman"/>
                <w:kern w:val="0"/>
                <w:szCs w:val="21"/>
              </w:rPr>
            </w:pPr>
          </w:p>
        </w:tc>
        <w:tc>
          <w:tcPr>
            <w:tcW w:w="329" w:type="pct"/>
            <w:tcBorders>
              <w:top w:val="single" w:color="auto" w:sz="4" w:space="0"/>
              <w:left w:val="single" w:color="auto" w:sz="4" w:space="0"/>
              <w:bottom w:val="single" w:color="auto" w:sz="4" w:space="0"/>
              <w:right w:val="single" w:color="auto" w:sz="4" w:space="0"/>
            </w:tcBorders>
            <w:vAlign w:val="center"/>
          </w:tcPr>
          <w:p w14:paraId="20A69D70">
            <w:pPr>
              <w:autoSpaceDE w:val="0"/>
              <w:autoSpaceDN w:val="0"/>
              <w:adjustRightInd w:val="0"/>
              <w:spacing w:line="360" w:lineRule="auto"/>
              <w:jc w:val="center"/>
              <w:rPr>
                <w:rFonts w:ascii="宋体" w:hAnsi="宋体" w:eastAsia="宋体" w:cs="Times New Roman"/>
                <w:kern w:val="0"/>
                <w:szCs w:val="21"/>
              </w:rPr>
            </w:pPr>
          </w:p>
        </w:tc>
      </w:tr>
      <w:tr w14:paraId="46D10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583C0205">
            <w:pPr>
              <w:autoSpaceDE w:val="0"/>
              <w:autoSpaceDN w:val="0"/>
              <w:adjustRightInd w:val="0"/>
              <w:spacing w:line="360" w:lineRule="auto"/>
              <w:jc w:val="center"/>
              <w:rPr>
                <w:rFonts w:ascii="宋体" w:hAnsi="宋体" w:eastAsia="宋体" w:cs="Times New Roman"/>
                <w:kern w:val="0"/>
                <w:szCs w:val="21"/>
                <w:lang w:val="zh-CN"/>
              </w:rPr>
            </w:pPr>
            <w:r>
              <w:rPr>
                <w:rFonts w:ascii="宋体" w:hAnsi="宋体" w:eastAsia="宋体" w:cs="Times New Roman"/>
                <w:kern w:val="0"/>
                <w:szCs w:val="21"/>
                <w:lang w:val="zh-CN"/>
              </w:rPr>
              <w:t>3</w:t>
            </w:r>
          </w:p>
        </w:tc>
        <w:tc>
          <w:tcPr>
            <w:tcW w:w="393" w:type="pct"/>
            <w:tcBorders>
              <w:top w:val="single" w:color="auto" w:sz="4" w:space="0"/>
              <w:left w:val="single" w:color="auto" w:sz="4" w:space="0"/>
              <w:bottom w:val="single" w:color="auto" w:sz="4" w:space="0"/>
              <w:right w:val="single" w:color="auto" w:sz="4" w:space="0"/>
            </w:tcBorders>
            <w:vAlign w:val="center"/>
          </w:tcPr>
          <w:p w14:paraId="416E20C7">
            <w:pPr>
              <w:autoSpaceDE w:val="0"/>
              <w:autoSpaceDN w:val="0"/>
              <w:adjustRightInd w:val="0"/>
              <w:spacing w:line="360" w:lineRule="auto"/>
              <w:jc w:val="center"/>
              <w:rPr>
                <w:rFonts w:ascii="宋体" w:hAnsi="宋体" w:eastAsia="宋体" w:cs="Times New Roman"/>
                <w:kern w:val="0"/>
                <w:szCs w:val="21"/>
              </w:rPr>
            </w:pPr>
          </w:p>
        </w:tc>
        <w:tc>
          <w:tcPr>
            <w:tcW w:w="511" w:type="pct"/>
            <w:tcBorders>
              <w:top w:val="single" w:color="auto" w:sz="4" w:space="0"/>
              <w:left w:val="single" w:color="auto" w:sz="4" w:space="0"/>
              <w:bottom w:val="single" w:color="auto" w:sz="4" w:space="0"/>
              <w:right w:val="single" w:color="auto" w:sz="4" w:space="0"/>
            </w:tcBorders>
            <w:vAlign w:val="center"/>
          </w:tcPr>
          <w:p w14:paraId="73F2909B">
            <w:pPr>
              <w:autoSpaceDE w:val="0"/>
              <w:autoSpaceDN w:val="0"/>
              <w:adjustRightInd w:val="0"/>
              <w:spacing w:line="360" w:lineRule="auto"/>
              <w:jc w:val="center"/>
              <w:rPr>
                <w:rFonts w:ascii="宋体" w:hAnsi="宋体" w:eastAsia="宋体" w:cs="Times New Roman"/>
                <w:kern w:val="0"/>
                <w:szCs w:val="21"/>
              </w:rPr>
            </w:pPr>
          </w:p>
        </w:tc>
        <w:tc>
          <w:tcPr>
            <w:tcW w:w="499" w:type="pct"/>
            <w:tcBorders>
              <w:top w:val="single" w:color="auto" w:sz="4" w:space="0"/>
              <w:left w:val="single" w:color="auto" w:sz="4" w:space="0"/>
              <w:bottom w:val="single" w:color="auto" w:sz="4" w:space="0"/>
              <w:right w:val="single" w:color="auto" w:sz="4" w:space="0"/>
            </w:tcBorders>
            <w:vAlign w:val="center"/>
          </w:tcPr>
          <w:p w14:paraId="0E541536">
            <w:pPr>
              <w:autoSpaceDE w:val="0"/>
              <w:autoSpaceDN w:val="0"/>
              <w:adjustRightInd w:val="0"/>
              <w:spacing w:line="360" w:lineRule="auto"/>
              <w:jc w:val="center"/>
              <w:rPr>
                <w:rFonts w:ascii="宋体" w:hAnsi="宋体" w:eastAsia="宋体" w:cs="Times New Roman"/>
                <w:kern w:val="0"/>
                <w:szCs w:val="21"/>
              </w:rPr>
            </w:pPr>
          </w:p>
        </w:tc>
        <w:tc>
          <w:tcPr>
            <w:tcW w:w="649" w:type="pct"/>
            <w:tcBorders>
              <w:top w:val="single" w:color="auto" w:sz="4" w:space="0"/>
              <w:left w:val="single" w:color="auto" w:sz="4" w:space="0"/>
              <w:bottom w:val="single" w:color="auto" w:sz="4" w:space="0"/>
              <w:right w:val="single" w:color="auto" w:sz="4" w:space="0"/>
            </w:tcBorders>
            <w:vAlign w:val="center"/>
          </w:tcPr>
          <w:p w14:paraId="281265FA">
            <w:pPr>
              <w:autoSpaceDE w:val="0"/>
              <w:autoSpaceDN w:val="0"/>
              <w:adjustRightInd w:val="0"/>
              <w:spacing w:line="360" w:lineRule="auto"/>
              <w:jc w:val="center"/>
              <w:rPr>
                <w:rFonts w:ascii="宋体" w:hAnsi="宋体" w:eastAsia="宋体" w:cs="Times New Roman"/>
                <w:kern w:val="0"/>
                <w:szCs w:val="21"/>
              </w:rPr>
            </w:pPr>
          </w:p>
        </w:tc>
        <w:tc>
          <w:tcPr>
            <w:tcW w:w="649" w:type="pct"/>
            <w:tcBorders>
              <w:top w:val="single" w:color="auto" w:sz="4" w:space="0"/>
              <w:left w:val="single" w:color="auto" w:sz="4" w:space="0"/>
              <w:bottom w:val="single" w:color="auto" w:sz="4" w:space="0"/>
              <w:right w:val="single" w:color="auto" w:sz="4" w:space="0"/>
            </w:tcBorders>
            <w:vAlign w:val="center"/>
          </w:tcPr>
          <w:p w14:paraId="595554F8">
            <w:pPr>
              <w:autoSpaceDE w:val="0"/>
              <w:autoSpaceDN w:val="0"/>
              <w:adjustRightInd w:val="0"/>
              <w:spacing w:line="360" w:lineRule="auto"/>
              <w:jc w:val="center"/>
              <w:rPr>
                <w:rFonts w:ascii="宋体" w:hAnsi="宋体" w:eastAsia="宋体" w:cs="Times New Roman"/>
                <w:kern w:val="0"/>
                <w:szCs w:val="21"/>
              </w:rPr>
            </w:pPr>
          </w:p>
        </w:tc>
        <w:tc>
          <w:tcPr>
            <w:tcW w:w="392" w:type="pct"/>
            <w:tcBorders>
              <w:top w:val="single" w:color="auto" w:sz="4" w:space="0"/>
              <w:left w:val="single" w:color="auto" w:sz="4" w:space="0"/>
              <w:bottom w:val="single" w:color="auto" w:sz="4" w:space="0"/>
              <w:right w:val="single" w:color="auto" w:sz="4" w:space="0"/>
            </w:tcBorders>
          </w:tcPr>
          <w:p w14:paraId="214FC966">
            <w:pPr>
              <w:autoSpaceDE w:val="0"/>
              <w:autoSpaceDN w:val="0"/>
              <w:adjustRightInd w:val="0"/>
              <w:spacing w:line="360" w:lineRule="auto"/>
              <w:jc w:val="center"/>
              <w:rPr>
                <w:rFonts w:ascii="宋体" w:hAnsi="宋体" w:eastAsia="宋体" w:cs="Times New Roman"/>
                <w:kern w:val="0"/>
                <w:szCs w:val="21"/>
              </w:rPr>
            </w:pPr>
          </w:p>
        </w:tc>
        <w:tc>
          <w:tcPr>
            <w:tcW w:w="360" w:type="pct"/>
            <w:tcBorders>
              <w:top w:val="single" w:color="auto" w:sz="4" w:space="0"/>
              <w:left w:val="single" w:color="auto" w:sz="4" w:space="0"/>
              <w:bottom w:val="single" w:color="auto" w:sz="4" w:space="0"/>
              <w:right w:val="single" w:color="auto" w:sz="4" w:space="0"/>
            </w:tcBorders>
            <w:vAlign w:val="center"/>
          </w:tcPr>
          <w:p w14:paraId="3C058EBF">
            <w:pPr>
              <w:autoSpaceDE w:val="0"/>
              <w:autoSpaceDN w:val="0"/>
              <w:adjustRightInd w:val="0"/>
              <w:spacing w:line="360" w:lineRule="auto"/>
              <w:jc w:val="center"/>
              <w:rPr>
                <w:rFonts w:ascii="宋体" w:hAnsi="宋体" w:eastAsia="宋体" w:cs="Times New Roman"/>
                <w:kern w:val="0"/>
                <w:szCs w:val="21"/>
              </w:rPr>
            </w:pPr>
          </w:p>
        </w:tc>
        <w:tc>
          <w:tcPr>
            <w:tcW w:w="381" w:type="pct"/>
            <w:tcBorders>
              <w:top w:val="single" w:color="auto" w:sz="4" w:space="0"/>
              <w:left w:val="single" w:color="auto" w:sz="4" w:space="0"/>
              <w:bottom w:val="single" w:color="auto" w:sz="4" w:space="0"/>
              <w:right w:val="single" w:color="auto" w:sz="4" w:space="0"/>
            </w:tcBorders>
            <w:vAlign w:val="center"/>
          </w:tcPr>
          <w:p w14:paraId="68825EFB">
            <w:pPr>
              <w:autoSpaceDE w:val="0"/>
              <w:autoSpaceDN w:val="0"/>
              <w:adjustRightInd w:val="0"/>
              <w:spacing w:line="360" w:lineRule="auto"/>
              <w:jc w:val="center"/>
              <w:rPr>
                <w:rFonts w:ascii="宋体" w:hAnsi="宋体" w:eastAsia="宋体" w:cs="Times New Roman"/>
                <w:kern w:val="0"/>
                <w:szCs w:val="21"/>
              </w:rPr>
            </w:pPr>
          </w:p>
        </w:tc>
        <w:tc>
          <w:tcPr>
            <w:tcW w:w="501" w:type="pct"/>
            <w:tcBorders>
              <w:top w:val="single" w:color="auto" w:sz="4" w:space="0"/>
              <w:left w:val="single" w:color="auto" w:sz="4" w:space="0"/>
              <w:bottom w:val="single" w:color="auto" w:sz="4" w:space="0"/>
              <w:right w:val="single" w:color="auto" w:sz="4" w:space="0"/>
            </w:tcBorders>
            <w:vAlign w:val="center"/>
          </w:tcPr>
          <w:p w14:paraId="6B8CE8F4">
            <w:pPr>
              <w:autoSpaceDE w:val="0"/>
              <w:autoSpaceDN w:val="0"/>
              <w:adjustRightInd w:val="0"/>
              <w:spacing w:line="360" w:lineRule="auto"/>
              <w:jc w:val="center"/>
              <w:rPr>
                <w:rFonts w:ascii="宋体" w:hAnsi="宋体" w:eastAsia="宋体" w:cs="Times New Roman"/>
                <w:kern w:val="0"/>
                <w:szCs w:val="21"/>
              </w:rPr>
            </w:pPr>
          </w:p>
        </w:tc>
        <w:tc>
          <w:tcPr>
            <w:tcW w:w="329" w:type="pct"/>
            <w:tcBorders>
              <w:top w:val="single" w:color="auto" w:sz="4" w:space="0"/>
              <w:left w:val="single" w:color="auto" w:sz="4" w:space="0"/>
              <w:bottom w:val="single" w:color="auto" w:sz="4" w:space="0"/>
              <w:right w:val="single" w:color="auto" w:sz="4" w:space="0"/>
            </w:tcBorders>
            <w:vAlign w:val="center"/>
          </w:tcPr>
          <w:p w14:paraId="2B569F00">
            <w:pPr>
              <w:autoSpaceDE w:val="0"/>
              <w:autoSpaceDN w:val="0"/>
              <w:adjustRightInd w:val="0"/>
              <w:spacing w:line="360" w:lineRule="auto"/>
              <w:jc w:val="center"/>
              <w:rPr>
                <w:rFonts w:ascii="宋体" w:hAnsi="宋体" w:eastAsia="宋体" w:cs="Times New Roman"/>
                <w:kern w:val="0"/>
                <w:szCs w:val="21"/>
              </w:rPr>
            </w:pPr>
          </w:p>
        </w:tc>
      </w:tr>
      <w:tr w14:paraId="042125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7E6552BF">
            <w:pPr>
              <w:autoSpaceDE w:val="0"/>
              <w:autoSpaceDN w:val="0"/>
              <w:adjustRightInd w:val="0"/>
              <w:spacing w:line="360" w:lineRule="auto"/>
              <w:jc w:val="center"/>
              <w:rPr>
                <w:rFonts w:ascii="宋体" w:hAnsi="宋体" w:eastAsia="宋体" w:cs="Times New Roman"/>
                <w:kern w:val="0"/>
                <w:szCs w:val="21"/>
              </w:rPr>
            </w:pPr>
            <w:r>
              <w:rPr>
                <w:rFonts w:ascii="宋体" w:hAnsi="宋体" w:eastAsia="宋体" w:cs="Courier New"/>
                <w:kern w:val="0"/>
                <w:szCs w:val="21"/>
              </w:rPr>
              <w:t>…</w:t>
            </w:r>
          </w:p>
        </w:tc>
        <w:tc>
          <w:tcPr>
            <w:tcW w:w="393" w:type="pct"/>
            <w:tcBorders>
              <w:top w:val="single" w:color="auto" w:sz="4" w:space="0"/>
              <w:left w:val="single" w:color="auto" w:sz="4" w:space="0"/>
              <w:bottom w:val="single" w:color="auto" w:sz="4" w:space="0"/>
              <w:right w:val="single" w:color="auto" w:sz="4" w:space="0"/>
            </w:tcBorders>
            <w:vAlign w:val="center"/>
          </w:tcPr>
          <w:p w14:paraId="1DE5D483">
            <w:pPr>
              <w:autoSpaceDE w:val="0"/>
              <w:autoSpaceDN w:val="0"/>
              <w:adjustRightInd w:val="0"/>
              <w:spacing w:line="360" w:lineRule="auto"/>
              <w:jc w:val="center"/>
              <w:rPr>
                <w:rFonts w:ascii="宋体" w:hAnsi="宋体" w:eastAsia="宋体" w:cs="Times New Roman"/>
                <w:kern w:val="0"/>
                <w:szCs w:val="21"/>
              </w:rPr>
            </w:pPr>
          </w:p>
        </w:tc>
        <w:tc>
          <w:tcPr>
            <w:tcW w:w="511" w:type="pct"/>
            <w:tcBorders>
              <w:top w:val="single" w:color="auto" w:sz="4" w:space="0"/>
              <w:left w:val="single" w:color="auto" w:sz="4" w:space="0"/>
              <w:bottom w:val="single" w:color="auto" w:sz="4" w:space="0"/>
              <w:right w:val="single" w:color="auto" w:sz="4" w:space="0"/>
            </w:tcBorders>
            <w:vAlign w:val="center"/>
          </w:tcPr>
          <w:p w14:paraId="0512F84C">
            <w:pPr>
              <w:autoSpaceDE w:val="0"/>
              <w:autoSpaceDN w:val="0"/>
              <w:adjustRightInd w:val="0"/>
              <w:spacing w:line="360" w:lineRule="auto"/>
              <w:jc w:val="center"/>
              <w:rPr>
                <w:rFonts w:ascii="宋体" w:hAnsi="宋体" w:eastAsia="宋体" w:cs="Times New Roman"/>
                <w:kern w:val="0"/>
                <w:szCs w:val="21"/>
              </w:rPr>
            </w:pPr>
          </w:p>
        </w:tc>
        <w:tc>
          <w:tcPr>
            <w:tcW w:w="499" w:type="pct"/>
            <w:tcBorders>
              <w:top w:val="single" w:color="auto" w:sz="4" w:space="0"/>
              <w:left w:val="single" w:color="auto" w:sz="4" w:space="0"/>
              <w:bottom w:val="single" w:color="auto" w:sz="4" w:space="0"/>
              <w:right w:val="single" w:color="auto" w:sz="4" w:space="0"/>
            </w:tcBorders>
            <w:vAlign w:val="center"/>
          </w:tcPr>
          <w:p w14:paraId="5DC32047">
            <w:pPr>
              <w:autoSpaceDE w:val="0"/>
              <w:autoSpaceDN w:val="0"/>
              <w:adjustRightInd w:val="0"/>
              <w:spacing w:line="360" w:lineRule="auto"/>
              <w:jc w:val="center"/>
              <w:rPr>
                <w:rFonts w:ascii="宋体" w:hAnsi="宋体" w:eastAsia="宋体" w:cs="Times New Roman"/>
                <w:kern w:val="0"/>
                <w:szCs w:val="21"/>
              </w:rPr>
            </w:pPr>
          </w:p>
        </w:tc>
        <w:tc>
          <w:tcPr>
            <w:tcW w:w="649" w:type="pct"/>
            <w:tcBorders>
              <w:top w:val="single" w:color="auto" w:sz="4" w:space="0"/>
              <w:left w:val="single" w:color="auto" w:sz="4" w:space="0"/>
              <w:bottom w:val="single" w:color="auto" w:sz="4" w:space="0"/>
              <w:right w:val="single" w:color="auto" w:sz="4" w:space="0"/>
            </w:tcBorders>
            <w:vAlign w:val="center"/>
          </w:tcPr>
          <w:p w14:paraId="361174C4">
            <w:pPr>
              <w:autoSpaceDE w:val="0"/>
              <w:autoSpaceDN w:val="0"/>
              <w:adjustRightInd w:val="0"/>
              <w:spacing w:line="360" w:lineRule="auto"/>
              <w:jc w:val="center"/>
              <w:rPr>
                <w:rFonts w:ascii="宋体" w:hAnsi="宋体" w:eastAsia="宋体" w:cs="Times New Roman"/>
                <w:kern w:val="0"/>
                <w:szCs w:val="21"/>
              </w:rPr>
            </w:pPr>
          </w:p>
        </w:tc>
        <w:tc>
          <w:tcPr>
            <w:tcW w:w="649" w:type="pct"/>
            <w:tcBorders>
              <w:top w:val="single" w:color="auto" w:sz="4" w:space="0"/>
              <w:left w:val="single" w:color="auto" w:sz="4" w:space="0"/>
              <w:bottom w:val="single" w:color="auto" w:sz="4" w:space="0"/>
              <w:right w:val="single" w:color="auto" w:sz="4" w:space="0"/>
            </w:tcBorders>
            <w:vAlign w:val="center"/>
          </w:tcPr>
          <w:p w14:paraId="2371A39B">
            <w:pPr>
              <w:autoSpaceDE w:val="0"/>
              <w:autoSpaceDN w:val="0"/>
              <w:adjustRightInd w:val="0"/>
              <w:spacing w:line="360" w:lineRule="auto"/>
              <w:jc w:val="center"/>
              <w:rPr>
                <w:rFonts w:ascii="宋体" w:hAnsi="宋体" w:eastAsia="宋体" w:cs="Times New Roman"/>
                <w:kern w:val="0"/>
                <w:szCs w:val="21"/>
              </w:rPr>
            </w:pPr>
          </w:p>
        </w:tc>
        <w:tc>
          <w:tcPr>
            <w:tcW w:w="392" w:type="pct"/>
            <w:tcBorders>
              <w:top w:val="single" w:color="auto" w:sz="4" w:space="0"/>
              <w:left w:val="single" w:color="auto" w:sz="4" w:space="0"/>
              <w:bottom w:val="single" w:color="auto" w:sz="4" w:space="0"/>
              <w:right w:val="single" w:color="auto" w:sz="4" w:space="0"/>
            </w:tcBorders>
          </w:tcPr>
          <w:p w14:paraId="3D81B4FD">
            <w:pPr>
              <w:autoSpaceDE w:val="0"/>
              <w:autoSpaceDN w:val="0"/>
              <w:adjustRightInd w:val="0"/>
              <w:spacing w:line="360" w:lineRule="auto"/>
              <w:jc w:val="center"/>
              <w:rPr>
                <w:rFonts w:ascii="宋体" w:hAnsi="宋体" w:eastAsia="宋体" w:cs="Times New Roman"/>
                <w:kern w:val="0"/>
                <w:szCs w:val="21"/>
              </w:rPr>
            </w:pPr>
          </w:p>
        </w:tc>
        <w:tc>
          <w:tcPr>
            <w:tcW w:w="360" w:type="pct"/>
            <w:tcBorders>
              <w:top w:val="single" w:color="auto" w:sz="4" w:space="0"/>
              <w:left w:val="single" w:color="auto" w:sz="4" w:space="0"/>
              <w:bottom w:val="single" w:color="auto" w:sz="4" w:space="0"/>
              <w:right w:val="single" w:color="auto" w:sz="4" w:space="0"/>
            </w:tcBorders>
            <w:vAlign w:val="center"/>
          </w:tcPr>
          <w:p w14:paraId="20F027D3">
            <w:pPr>
              <w:autoSpaceDE w:val="0"/>
              <w:autoSpaceDN w:val="0"/>
              <w:adjustRightInd w:val="0"/>
              <w:spacing w:line="360" w:lineRule="auto"/>
              <w:jc w:val="center"/>
              <w:rPr>
                <w:rFonts w:ascii="宋体" w:hAnsi="宋体" w:eastAsia="宋体" w:cs="Times New Roman"/>
                <w:kern w:val="0"/>
                <w:szCs w:val="21"/>
              </w:rPr>
            </w:pPr>
          </w:p>
        </w:tc>
        <w:tc>
          <w:tcPr>
            <w:tcW w:w="381" w:type="pct"/>
            <w:tcBorders>
              <w:top w:val="single" w:color="auto" w:sz="4" w:space="0"/>
              <w:left w:val="single" w:color="auto" w:sz="4" w:space="0"/>
              <w:bottom w:val="single" w:color="auto" w:sz="4" w:space="0"/>
              <w:right w:val="single" w:color="auto" w:sz="4" w:space="0"/>
            </w:tcBorders>
            <w:vAlign w:val="center"/>
          </w:tcPr>
          <w:p w14:paraId="31D588A6">
            <w:pPr>
              <w:autoSpaceDE w:val="0"/>
              <w:autoSpaceDN w:val="0"/>
              <w:adjustRightInd w:val="0"/>
              <w:spacing w:line="360" w:lineRule="auto"/>
              <w:jc w:val="center"/>
              <w:rPr>
                <w:rFonts w:ascii="宋体" w:hAnsi="宋体" w:eastAsia="宋体" w:cs="Times New Roman"/>
                <w:kern w:val="0"/>
                <w:szCs w:val="21"/>
              </w:rPr>
            </w:pPr>
          </w:p>
        </w:tc>
        <w:tc>
          <w:tcPr>
            <w:tcW w:w="501" w:type="pct"/>
            <w:tcBorders>
              <w:top w:val="single" w:color="auto" w:sz="4" w:space="0"/>
              <w:left w:val="single" w:color="auto" w:sz="4" w:space="0"/>
              <w:bottom w:val="single" w:color="auto" w:sz="4" w:space="0"/>
              <w:right w:val="single" w:color="auto" w:sz="4" w:space="0"/>
            </w:tcBorders>
            <w:vAlign w:val="center"/>
          </w:tcPr>
          <w:p w14:paraId="736D0CD2">
            <w:pPr>
              <w:autoSpaceDE w:val="0"/>
              <w:autoSpaceDN w:val="0"/>
              <w:adjustRightInd w:val="0"/>
              <w:spacing w:line="360" w:lineRule="auto"/>
              <w:jc w:val="center"/>
              <w:rPr>
                <w:rFonts w:ascii="宋体" w:hAnsi="宋体" w:eastAsia="宋体" w:cs="Times New Roman"/>
                <w:kern w:val="0"/>
                <w:szCs w:val="21"/>
              </w:rPr>
            </w:pPr>
          </w:p>
        </w:tc>
        <w:tc>
          <w:tcPr>
            <w:tcW w:w="329" w:type="pct"/>
            <w:tcBorders>
              <w:top w:val="single" w:color="auto" w:sz="4" w:space="0"/>
              <w:left w:val="single" w:color="auto" w:sz="4" w:space="0"/>
              <w:bottom w:val="single" w:color="auto" w:sz="4" w:space="0"/>
              <w:right w:val="single" w:color="auto" w:sz="4" w:space="0"/>
            </w:tcBorders>
            <w:vAlign w:val="center"/>
          </w:tcPr>
          <w:p w14:paraId="7CB48432">
            <w:pPr>
              <w:autoSpaceDE w:val="0"/>
              <w:autoSpaceDN w:val="0"/>
              <w:adjustRightInd w:val="0"/>
              <w:spacing w:line="360" w:lineRule="auto"/>
              <w:jc w:val="center"/>
              <w:rPr>
                <w:rFonts w:ascii="宋体" w:hAnsi="宋体" w:eastAsia="宋体" w:cs="Times New Roman"/>
                <w:kern w:val="0"/>
                <w:szCs w:val="21"/>
              </w:rPr>
            </w:pPr>
          </w:p>
        </w:tc>
      </w:tr>
    </w:tbl>
    <w:p w14:paraId="183173D3">
      <w:pPr>
        <w:autoSpaceDE w:val="0"/>
        <w:autoSpaceDN w:val="0"/>
        <w:adjustRightInd w:val="0"/>
        <w:snapToGrid w:val="0"/>
        <w:spacing w:line="360" w:lineRule="auto"/>
        <w:ind w:left="186" w:leftChars="-158" w:hanging="518" w:hangingChars="247"/>
        <w:jc w:val="left"/>
        <w:rPr>
          <w:rFonts w:ascii="宋体" w:hAnsi="宋体" w:eastAsia="宋体" w:cs="Times New Roman"/>
          <w:szCs w:val="24"/>
          <w:lang w:val="zh-CN"/>
        </w:rPr>
      </w:pPr>
    </w:p>
    <w:p w14:paraId="0F0B2024">
      <w:pPr>
        <w:autoSpaceDE w:val="0"/>
        <w:autoSpaceDN w:val="0"/>
        <w:adjustRightInd w:val="0"/>
        <w:snapToGrid w:val="0"/>
        <w:spacing w:line="360" w:lineRule="auto"/>
        <w:ind w:left="481" w:leftChars="-41" w:hanging="567" w:hangingChars="270"/>
        <w:jc w:val="left"/>
        <w:rPr>
          <w:rFonts w:ascii="宋体" w:hAnsi="宋体" w:eastAsia="宋体" w:cs="Times New Roman"/>
          <w:szCs w:val="24"/>
          <w:lang w:val="zh-CN"/>
        </w:rPr>
      </w:pPr>
      <w:r>
        <w:rPr>
          <w:rFonts w:hint="eastAsia" w:ascii="宋体" w:hAnsi="宋体" w:eastAsia="宋体" w:cs="Times New Roman"/>
          <w:szCs w:val="24"/>
          <w:lang w:val="zh-CN"/>
        </w:rPr>
        <w:t>备注：</w:t>
      </w:r>
    </w:p>
    <w:p w14:paraId="4F79E0FE">
      <w:pPr>
        <w:autoSpaceDE w:val="0"/>
        <w:autoSpaceDN w:val="0"/>
        <w:adjustRightInd w:val="0"/>
        <w:snapToGrid w:val="0"/>
        <w:spacing w:line="360" w:lineRule="auto"/>
        <w:ind w:left="481" w:leftChars="-41" w:hanging="567" w:hangingChars="270"/>
        <w:jc w:val="left"/>
        <w:rPr>
          <w:rFonts w:ascii="宋体" w:hAnsi="宋体" w:eastAsia="宋体" w:cs="Times New Roman"/>
          <w:szCs w:val="24"/>
          <w:lang w:val="zh-CN"/>
        </w:rPr>
      </w:pPr>
      <w:r>
        <w:rPr>
          <w:rFonts w:hint="eastAsia" w:ascii="宋体" w:hAnsi="宋体" w:eastAsia="宋体" w:cs="Times New Roman"/>
          <w:szCs w:val="24"/>
          <w:lang w:val="zh-CN"/>
        </w:rPr>
        <w:t>（1）同一个单项合同的业绩可以同时在资格业绩和评分业绩重复放置；</w:t>
      </w:r>
    </w:p>
    <w:p w14:paraId="612D01F5">
      <w:pPr>
        <w:autoSpaceDE w:val="0"/>
        <w:autoSpaceDN w:val="0"/>
        <w:adjustRightInd w:val="0"/>
        <w:snapToGrid w:val="0"/>
        <w:spacing w:line="360" w:lineRule="auto"/>
        <w:ind w:left="481" w:leftChars="-41" w:hanging="567" w:hangingChars="270"/>
        <w:jc w:val="left"/>
        <w:rPr>
          <w:rFonts w:ascii="宋体" w:hAnsi="宋体" w:eastAsia="宋体" w:cs="Times New Roman"/>
          <w:szCs w:val="24"/>
          <w:lang w:val="zh-CN"/>
        </w:rPr>
      </w:pPr>
      <w:r>
        <w:rPr>
          <w:rFonts w:hint="eastAsia" w:ascii="宋体" w:hAnsi="宋体" w:eastAsia="宋体" w:cs="Times New Roman"/>
          <w:szCs w:val="24"/>
          <w:lang w:val="zh-CN"/>
        </w:rPr>
        <w:t>（</w:t>
      </w:r>
      <w:r>
        <w:rPr>
          <w:rFonts w:hint="eastAsia" w:ascii="宋体" w:hAnsi="宋体" w:eastAsia="宋体" w:cs="Times New Roman"/>
          <w:szCs w:val="24"/>
        </w:rPr>
        <w:t>2</w:t>
      </w:r>
      <w:r>
        <w:rPr>
          <w:rFonts w:hint="eastAsia" w:ascii="宋体" w:hAnsi="宋体" w:eastAsia="宋体" w:cs="Times New Roman"/>
          <w:szCs w:val="24"/>
          <w:lang w:val="zh-CN"/>
        </w:rPr>
        <w:t>）业绩须附合同</w:t>
      </w:r>
      <w:r>
        <w:rPr>
          <w:rFonts w:hint="eastAsia" w:ascii="宋体" w:hAnsi="宋体" w:eastAsia="宋体" w:cs="Times New Roman"/>
          <w:b/>
          <w:bCs/>
          <w:szCs w:val="24"/>
          <w:lang w:val="zh-CN"/>
        </w:rPr>
        <w:t>复印件、验收证明及销售发票</w:t>
      </w:r>
      <w:r>
        <w:rPr>
          <w:rFonts w:hint="eastAsia" w:ascii="宋体" w:hAnsi="宋体" w:eastAsia="宋体" w:cs="Times New Roman"/>
          <w:szCs w:val="24"/>
          <w:lang w:val="zh-CN"/>
        </w:rPr>
        <w:t>复印件</w:t>
      </w:r>
      <w:r>
        <w:rPr>
          <w:rFonts w:hint="eastAsia" w:ascii="宋体" w:hAnsi="宋体" w:eastAsia="宋体" w:cs="Times New Roman"/>
          <w:b/>
          <w:bCs/>
          <w:szCs w:val="24"/>
          <w:lang w:val="zh-CN"/>
        </w:rPr>
        <w:t>（当本次投标人为投标品牌设备的制造商时，合同卖方可为投标人，也可为投标品牌设备的代理商</w:t>
      </w:r>
      <w:r>
        <w:rPr>
          <w:rFonts w:ascii="宋体" w:hAnsi="宋体" w:eastAsia="宋体" w:cs="Times New Roman"/>
          <w:b/>
          <w:bCs/>
          <w:szCs w:val="24"/>
          <w:lang w:val="zh-CN"/>
        </w:rPr>
        <w:t>/经销商；当本次投标人为经销商时，合同的卖方必须为本项目的投标人）</w:t>
      </w:r>
      <w:r>
        <w:rPr>
          <w:rFonts w:hint="eastAsia" w:ascii="宋体" w:hAnsi="宋体" w:eastAsia="宋体" w:cs="Times New Roman"/>
          <w:szCs w:val="24"/>
          <w:lang w:val="zh-CN"/>
        </w:rPr>
        <w:t>；</w:t>
      </w:r>
    </w:p>
    <w:p w14:paraId="03A47D27">
      <w:pPr>
        <w:autoSpaceDE w:val="0"/>
        <w:autoSpaceDN w:val="0"/>
        <w:adjustRightInd w:val="0"/>
        <w:snapToGrid w:val="0"/>
        <w:spacing w:line="360" w:lineRule="auto"/>
        <w:ind w:left="481" w:leftChars="-41" w:hanging="567" w:hangingChars="270"/>
        <w:jc w:val="left"/>
        <w:rPr>
          <w:rFonts w:ascii="宋体" w:hAnsi="宋体" w:eastAsia="宋体" w:cs="Times New Roman"/>
          <w:szCs w:val="24"/>
          <w:lang w:val="zh-CN"/>
        </w:rPr>
      </w:pPr>
      <w:r>
        <w:rPr>
          <w:rFonts w:hint="eastAsia" w:ascii="宋体" w:hAnsi="宋体" w:eastAsia="宋体" w:cs="Times New Roman"/>
          <w:szCs w:val="24"/>
          <w:lang w:val="zh-CN"/>
        </w:rPr>
        <w:t>（</w:t>
      </w:r>
      <w:r>
        <w:rPr>
          <w:rFonts w:hint="eastAsia" w:ascii="宋体" w:hAnsi="宋体" w:eastAsia="宋体" w:cs="Times New Roman"/>
          <w:szCs w:val="24"/>
        </w:rPr>
        <w:t>3</w:t>
      </w:r>
      <w:r>
        <w:rPr>
          <w:rFonts w:hint="eastAsia" w:ascii="宋体" w:hAnsi="宋体" w:eastAsia="宋体" w:cs="Times New Roman"/>
          <w:szCs w:val="24"/>
          <w:lang w:val="zh-CN"/>
        </w:rPr>
        <w:t>）合同等业绩证明材料必须能反映评分条件</w:t>
      </w:r>
      <w:r>
        <w:rPr>
          <w:rFonts w:hint="eastAsia" w:ascii="宋体" w:hAnsi="宋体" w:eastAsia="宋体" w:cs="Times New Roman"/>
          <w:b/>
          <w:bCs/>
          <w:szCs w:val="24"/>
          <w:lang w:val="zh-CN"/>
        </w:rPr>
        <w:t>（合同签订日期为</w:t>
      </w:r>
      <w:r>
        <w:rPr>
          <w:rFonts w:ascii="宋体" w:hAnsi="宋体" w:eastAsia="宋体" w:cs="Times New Roman"/>
          <w:b/>
          <w:bCs/>
          <w:szCs w:val="24"/>
          <w:lang w:val="zh-CN"/>
        </w:rPr>
        <w:t>2021年1月1日或以后，合同标的必须与本次投标的吹扫捕集气相色谱质谱联用仪相同品牌</w:t>
      </w:r>
      <w:r>
        <w:rPr>
          <w:rFonts w:hint="eastAsia" w:ascii="宋体" w:hAnsi="宋体" w:eastAsia="宋体" w:cs="Times New Roman"/>
          <w:b/>
          <w:bCs/>
          <w:szCs w:val="24"/>
          <w:lang w:val="zh-CN"/>
        </w:rPr>
        <w:t>）</w:t>
      </w:r>
      <w:r>
        <w:rPr>
          <w:rFonts w:hint="eastAsia" w:ascii="宋体" w:hAnsi="宋体" w:eastAsia="宋体" w:cs="Times New Roman"/>
          <w:szCs w:val="24"/>
          <w:lang w:val="zh-CN"/>
        </w:rPr>
        <w:t>，否则，需同时提供合同购买方出具的书面补充情况说明文件复印件（补充说明文件复印件能显示购买方公章）；</w:t>
      </w:r>
    </w:p>
    <w:p w14:paraId="0C832307">
      <w:pPr>
        <w:autoSpaceDE w:val="0"/>
        <w:autoSpaceDN w:val="0"/>
        <w:adjustRightInd w:val="0"/>
        <w:snapToGrid w:val="0"/>
        <w:spacing w:line="360" w:lineRule="auto"/>
        <w:ind w:left="483" w:leftChars="-41" w:hanging="569" w:hangingChars="270"/>
        <w:jc w:val="left"/>
        <w:rPr>
          <w:rFonts w:ascii="宋体" w:hAnsi="宋体" w:eastAsia="宋体" w:cs="Times New Roman"/>
          <w:b/>
          <w:bCs/>
          <w:szCs w:val="24"/>
          <w:lang w:val="zh-CN"/>
        </w:rPr>
      </w:pPr>
      <w:r>
        <w:rPr>
          <w:rFonts w:hint="eastAsia" w:ascii="宋体" w:hAnsi="宋体" w:eastAsia="宋体" w:cs="Times New Roman"/>
          <w:b/>
          <w:bCs/>
          <w:szCs w:val="24"/>
          <w:lang w:val="zh-CN"/>
        </w:rPr>
        <w:t>（</w:t>
      </w:r>
      <w:r>
        <w:rPr>
          <w:rFonts w:ascii="宋体" w:hAnsi="宋体" w:eastAsia="宋体" w:cs="Times New Roman"/>
          <w:b/>
          <w:bCs/>
          <w:szCs w:val="24"/>
        </w:rPr>
        <w:t>4</w:t>
      </w:r>
      <w:r>
        <w:rPr>
          <w:rFonts w:hint="eastAsia" w:ascii="宋体" w:hAnsi="宋体" w:eastAsia="宋体" w:cs="Times New Roman"/>
          <w:b/>
          <w:bCs/>
          <w:szCs w:val="24"/>
          <w:lang w:val="zh-CN"/>
        </w:rPr>
        <w:t>）业绩要求中的气相色谱质谱联用仪是指该仪器的主体设备，即设备名称为气相色谱质谱联用仪或气相质谱仪或气质联用仪或气相色谱质谱联用系统或气质联用系统的设备仪器。若投标人提供的业绩合同中设备名称与前述设备名称不完全一致但其检测功能一样的，须提供合同购买方出具的书面补充情况说明文件复印件（补充说明文件复印件能显示购买方公章），</w:t>
      </w:r>
      <w:r>
        <w:rPr>
          <w:rFonts w:hint="eastAsia" w:ascii="宋体" w:hAnsi="宋体" w:eastAsia="宋体" w:cs="Times New Roman"/>
          <w:b/>
          <w:bCs/>
          <w:szCs w:val="24"/>
        </w:rPr>
        <w:t>否则，不予认可</w:t>
      </w:r>
      <w:r>
        <w:rPr>
          <w:rFonts w:hint="eastAsia" w:ascii="宋体" w:hAnsi="宋体" w:eastAsia="宋体" w:cs="Times New Roman"/>
          <w:b/>
          <w:bCs/>
          <w:szCs w:val="24"/>
          <w:lang w:val="zh-CN"/>
        </w:rPr>
        <w:t>；</w:t>
      </w:r>
    </w:p>
    <w:p w14:paraId="66DE6E70">
      <w:pPr>
        <w:autoSpaceDE w:val="0"/>
        <w:autoSpaceDN w:val="0"/>
        <w:adjustRightInd w:val="0"/>
        <w:snapToGrid w:val="0"/>
        <w:spacing w:line="360" w:lineRule="auto"/>
        <w:ind w:left="481" w:leftChars="-41" w:hanging="567" w:hangingChars="270"/>
        <w:jc w:val="left"/>
        <w:rPr>
          <w:rFonts w:ascii="宋体" w:hAnsi="宋体" w:eastAsia="宋体"/>
          <w:kern w:val="0"/>
          <w:szCs w:val="21"/>
        </w:rPr>
      </w:pPr>
      <w:r>
        <w:rPr>
          <w:rFonts w:hint="eastAsia" w:ascii="宋体" w:hAnsi="宋体" w:eastAsia="宋体" w:cs="Times New Roman"/>
          <w:szCs w:val="24"/>
          <w:lang w:val="zh-CN"/>
        </w:rPr>
        <w:t>（</w:t>
      </w:r>
      <w:r>
        <w:rPr>
          <w:rFonts w:hint="eastAsia" w:ascii="宋体" w:hAnsi="宋体" w:eastAsia="宋体" w:cs="Times New Roman"/>
          <w:szCs w:val="24"/>
        </w:rPr>
        <w:t>5</w:t>
      </w:r>
      <w:r>
        <w:rPr>
          <w:rFonts w:hint="eastAsia" w:ascii="宋体" w:hAnsi="宋体" w:eastAsia="宋体" w:cs="Times New Roman"/>
          <w:szCs w:val="24"/>
          <w:lang w:val="zh-CN"/>
        </w:rPr>
        <w:t>）未按上述要求提供证明材料的业绩，或所附材料无法证明填报项目符合本项评分要求的业绩，在评标时将不予考虑</w:t>
      </w:r>
      <w:r>
        <w:rPr>
          <w:rFonts w:hint="eastAsia" w:ascii="宋体" w:hAnsi="宋体" w:eastAsia="宋体" w:cs="Times New Roman"/>
          <w:kern w:val="0"/>
          <w:szCs w:val="21"/>
        </w:rPr>
        <w:t>。</w:t>
      </w:r>
    </w:p>
    <w:p w14:paraId="7A14F5E8">
      <w:pPr>
        <w:autoSpaceDE w:val="0"/>
        <w:autoSpaceDN w:val="0"/>
        <w:adjustRightInd w:val="0"/>
        <w:spacing w:line="360" w:lineRule="auto"/>
        <w:ind w:firstLine="5040" w:firstLineChars="2400"/>
        <w:jc w:val="left"/>
        <w:rPr>
          <w:rFonts w:ascii="宋体" w:hAnsi="宋体" w:eastAsia="宋体" w:cs="Times New Roman"/>
          <w:szCs w:val="24"/>
          <w:lang w:val="zh-CN"/>
        </w:rPr>
      </w:pPr>
    </w:p>
    <w:p w14:paraId="64B4BE2B">
      <w:pPr>
        <w:autoSpaceDE w:val="0"/>
        <w:autoSpaceDN w:val="0"/>
        <w:adjustRightInd w:val="0"/>
        <w:spacing w:line="360" w:lineRule="auto"/>
        <w:ind w:firstLine="5040" w:firstLineChars="2400"/>
        <w:jc w:val="left"/>
        <w:rPr>
          <w:rFonts w:ascii="宋体" w:hAnsi="宋体" w:eastAsia="宋体" w:cs="Times New Roman"/>
          <w:kern w:val="0"/>
          <w:szCs w:val="21"/>
        </w:rPr>
      </w:pPr>
      <w:r>
        <w:rPr>
          <w:rFonts w:hint="eastAsia" w:ascii="宋体" w:hAnsi="宋体" w:eastAsia="宋体" w:cs="Times New Roman"/>
          <w:szCs w:val="24"/>
          <w:lang w:val="zh-CN"/>
        </w:rPr>
        <w:t>投标人：（加盖投标人法人公章）</w:t>
      </w:r>
    </w:p>
    <w:p w14:paraId="0F5F4FF9">
      <w:pPr>
        <w:autoSpaceDE w:val="0"/>
        <w:autoSpaceDN w:val="0"/>
        <w:adjustRightInd w:val="0"/>
        <w:spacing w:line="360" w:lineRule="auto"/>
        <w:ind w:firstLine="5040" w:firstLineChars="2400"/>
        <w:jc w:val="left"/>
        <w:rPr>
          <w:rFonts w:ascii="宋体" w:hAnsi="宋体" w:eastAsia="宋体" w:cs="Times New Roman"/>
          <w:szCs w:val="24"/>
          <w:lang w:val="zh-CN"/>
        </w:rPr>
      </w:pPr>
      <w:r>
        <w:rPr>
          <w:rFonts w:hint="eastAsia" w:ascii="宋体" w:hAnsi="宋体" w:eastAsia="宋体" w:cs="Times New Roman"/>
          <w:szCs w:val="24"/>
          <w:lang w:val="zh-CN"/>
        </w:rPr>
        <w:t>日期：   年   月   日</w:t>
      </w:r>
    </w:p>
    <w:p w14:paraId="4DEBBDBB">
      <w:pPr>
        <w:autoSpaceDE w:val="0"/>
        <w:autoSpaceDN w:val="0"/>
        <w:adjustRightInd w:val="0"/>
        <w:spacing w:line="360" w:lineRule="auto"/>
        <w:ind w:firstLine="602"/>
        <w:rPr>
          <w:rFonts w:ascii="宋体" w:hAnsi="宋体" w:eastAsia="宋体" w:cs="Times New Roman"/>
          <w:b/>
          <w:bCs/>
          <w:sz w:val="30"/>
          <w:szCs w:val="30"/>
          <w:lang w:val="zh-CN"/>
        </w:rPr>
      </w:pPr>
    </w:p>
    <w:bookmarkEnd w:id="696"/>
    <w:bookmarkEnd w:id="697"/>
    <w:p w14:paraId="4169AC1F">
      <w:pPr>
        <w:pageBreakBefore/>
        <w:spacing w:before="120" w:after="120" w:line="360" w:lineRule="auto"/>
        <w:jc w:val="left"/>
        <w:outlineLvl w:val="1"/>
        <w:rPr>
          <w:rFonts w:ascii="宋体" w:hAnsi="宋体" w:eastAsia="宋体"/>
          <w:b/>
          <w:bCs/>
          <w:kern w:val="0"/>
          <w:sz w:val="32"/>
          <w:szCs w:val="32"/>
          <w:lang w:val="zh-CN"/>
        </w:rPr>
      </w:pPr>
      <w:bookmarkStart w:id="699" w:name="_Toc170737369"/>
      <w:bookmarkStart w:id="700" w:name="_Toc102860427"/>
      <w:bookmarkStart w:id="701" w:name="_Toc486167719"/>
      <w:bookmarkStart w:id="702" w:name="_Toc13822"/>
      <w:bookmarkStart w:id="703" w:name="_Toc533708132"/>
      <w:bookmarkStart w:id="704" w:name="_Toc11745"/>
      <w:bookmarkStart w:id="705" w:name="_Toc104991885"/>
      <w:bookmarkStart w:id="706" w:name="_Toc140596938"/>
      <w:bookmarkStart w:id="707" w:name="_Toc102860083"/>
      <w:bookmarkStart w:id="708" w:name="_Toc94107220"/>
      <w:bookmarkStart w:id="709" w:name="_Toc18175_WPSOffice_Level2"/>
      <w:bookmarkStart w:id="710" w:name="_Toc142508378"/>
      <w:bookmarkStart w:id="711" w:name="_Toc4948"/>
      <w:bookmarkStart w:id="712" w:name="_Toc1977737"/>
      <w:r>
        <w:rPr>
          <w:rFonts w:hint="eastAsia" w:ascii="宋体" w:hAnsi="宋体" w:eastAsia="宋体"/>
          <w:b/>
          <w:bCs/>
          <w:kern w:val="0"/>
          <w:sz w:val="32"/>
          <w:szCs w:val="32"/>
          <w:lang w:val="zh-CN"/>
        </w:rPr>
        <w:t>十、投标保证金汇入情况说明</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14:paraId="65A23E4D">
      <w:pPr>
        <w:autoSpaceDE w:val="0"/>
        <w:autoSpaceDN w:val="0"/>
        <w:adjustRightInd w:val="0"/>
        <w:spacing w:line="360" w:lineRule="auto"/>
        <w:jc w:val="left"/>
        <w:rPr>
          <w:rFonts w:ascii="宋体" w:hAnsi="宋体" w:eastAsia="宋体"/>
          <w:szCs w:val="24"/>
        </w:rPr>
      </w:pPr>
    </w:p>
    <w:p w14:paraId="7C556AE6">
      <w:pPr>
        <w:autoSpaceDE w:val="0"/>
        <w:autoSpaceDN w:val="0"/>
        <w:adjustRightInd w:val="0"/>
        <w:spacing w:line="360" w:lineRule="auto"/>
        <w:jc w:val="center"/>
        <w:outlineLvl w:val="0"/>
        <w:rPr>
          <w:rFonts w:ascii="宋体" w:hAnsi="宋体" w:eastAsia="宋体"/>
          <w:b/>
          <w:bCs/>
          <w:kern w:val="0"/>
          <w:sz w:val="24"/>
          <w:szCs w:val="24"/>
        </w:rPr>
      </w:pPr>
      <w:bookmarkStart w:id="713" w:name="_Toc12932"/>
      <w:bookmarkStart w:id="714" w:name="_Toc31832_WPSOffice_Level3"/>
      <w:r>
        <w:rPr>
          <w:rFonts w:hint="eastAsia" w:ascii="宋体" w:hAnsi="宋体" w:eastAsia="宋体"/>
          <w:b/>
          <w:bCs/>
          <w:kern w:val="0"/>
          <w:sz w:val="24"/>
          <w:szCs w:val="24"/>
        </w:rPr>
        <w:t>投标保证金汇入情况说明</w:t>
      </w:r>
      <w:bookmarkEnd w:id="713"/>
      <w:bookmarkEnd w:id="714"/>
    </w:p>
    <w:p w14:paraId="0181417D">
      <w:pPr>
        <w:autoSpaceDE w:val="0"/>
        <w:autoSpaceDN w:val="0"/>
        <w:adjustRightInd w:val="0"/>
        <w:spacing w:line="360" w:lineRule="auto"/>
        <w:jc w:val="center"/>
        <w:rPr>
          <w:rFonts w:ascii="宋体" w:hAnsi="宋体" w:eastAsia="宋体"/>
          <w:b/>
          <w:bCs/>
          <w:kern w:val="0"/>
          <w:szCs w:val="24"/>
        </w:rPr>
      </w:pPr>
    </w:p>
    <w:p w14:paraId="11A959E1">
      <w:pPr>
        <w:spacing w:line="360" w:lineRule="auto"/>
        <w:ind w:firstLine="424" w:firstLineChars="202"/>
        <w:rPr>
          <w:rFonts w:ascii="宋体" w:hAnsi="宋体" w:eastAsia="宋体"/>
          <w:szCs w:val="21"/>
        </w:rPr>
      </w:pPr>
      <w:r>
        <w:rPr>
          <w:rFonts w:hint="eastAsia" w:ascii="宋体" w:hAnsi="宋体" w:eastAsia="宋体"/>
          <w:szCs w:val="21"/>
        </w:rPr>
        <w:t>东莞市东江检测有限公司：</w:t>
      </w:r>
    </w:p>
    <w:p w14:paraId="5FAA9233">
      <w:pPr>
        <w:spacing w:line="360" w:lineRule="auto"/>
        <w:ind w:firstLine="424" w:firstLineChars="202"/>
        <w:rPr>
          <w:rFonts w:ascii="宋体" w:hAnsi="宋体" w:eastAsia="宋体"/>
          <w:szCs w:val="21"/>
        </w:rPr>
      </w:pPr>
      <w:r>
        <w:rPr>
          <w:rFonts w:hint="eastAsia" w:ascii="宋体" w:hAnsi="宋体" w:eastAsia="宋体"/>
          <w:szCs w:val="21"/>
        </w:rPr>
        <w:t>本单位已按</w:t>
      </w:r>
      <w:r>
        <w:rPr>
          <w:rFonts w:hint="eastAsia" w:ascii="宋体" w:hAnsi="宋体" w:eastAsia="宋体"/>
          <w:kern w:val="0"/>
          <w:szCs w:val="21"/>
          <w:u w:val="single"/>
        </w:rPr>
        <w:t>东莞市东江检测有限公司吹扫捕集气相色谱质谱联用仪采购项目</w:t>
      </w:r>
      <w:r>
        <w:rPr>
          <w:rFonts w:hint="eastAsia" w:ascii="宋体" w:hAnsi="宋体" w:eastAsia="宋体"/>
          <w:szCs w:val="21"/>
        </w:rPr>
        <w:t>（招标编号：</w:t>
      </w:r>
      <w:r>
        <w:rPr>
          <w:rFonts w:ascii="宋体" w:hAnsi="宋体" w:eastAsia="宋体"/>
          <w:szCs w:val="21"/>
          <w:u w:val="single"/>
        </w:rPr>
        <w:t>YDZB24DGQY0099</w:t>
      </w:r>
      <w:r>
        <w:rPr>
          <w:rFonts w:hint="eastAsia" w:ascii="宋体" w:hAnsi="宋体" w:eastAsia="宋体"/>
          <w:szCs w:val="21"/>
        </w:rPr>
        <w:t>）的招标文件要求，于</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rPr>
        <w:t>日前以</w:t>
      </w:r>
      <w:r>
        <w:rPr>
          <w:rFonts w:hint="eastAsia" w:ascii="宋体" w:hAnsi="宋体" w:eastAsia="宋体"/>
          <w:szCs w:val="21"/>
          <w:u w:val="single"/>
        </w:rPr>
        <w:t xml:space="preserve">   （</w:t>
      </w:r>
      <w:r>
        <w:rPr>
          <w:rFonts w:hint="eastAsia" w:ascii="宋体" w:hAnsi="宋体" w:eastAsia="宋体"/>
          <w:szCs w:val="21"/>
        </w:rPr>
        <w:t>付款形式）方式汇入指定账户（账户名称：</w:t>
      </w:r>
      <w:r>
        <w:rPr>
          <w:rFonts w:hint="eastAsia" w:ascii="宋体" w:hAnsi="宋体" w:eastAsia="宋体"/>
          <w:b/>
          <w:szCs w:val="21"/>
          <w:u w:val="single"/>
        </w:rPr>
        <w:t xml:space="preserve">                    </w:t>
      </w:r>
      <w:r>
        <w:rPr>
          <w:rFonts w:hint="eastAsia" w:ascii="宋体" w:hAnsi="宋体" w:eastAsia="宋体"/>
          <w:szCs w:val="21"/>
        </w:rPr>
        <w:t>，账号：</w:t>
      </w:r>
      <w:r>
        <w:rPr>
          <w:rFonts w:hint="eastAsia" w:ascii="宋体" w:hAnsi="宋体" w:eastAsia="宋体"/>
          <w:szCs w:val="21"/>
          <w:u w:val="single"/>
        </w:rPr>
        <w:t xml:space="preserve">            </w:t>
      </w:r>
      <w:r>
        <w:rPr>
          <w:rFonts w:hint="eastAsia" w:ascii="宋体" w:hAnsi="宋体" w:eastAsia="宋体"/>
          <w:szCs w:val="21"/>
        </w:rPr>
        <w:t>开户银行：</w:t>
      </w:r>
      <w:r>
        <w:rPr>
          <w:rFonts w:hint="eastAsia" w:ascii="宋体" w:hAnsi="宋体" w:eastAsia="宋体"/>
          <w:szCs w:val="21"/>
          <w:u w:val="single"/>
          <w:lang w:val="zh-CN"/>
        </w:rPr>
        <w:t xml:space="preserve"> </w:t>
      </w:r>
      <w:r>
        <w:rPr>
          <w:rFonts w:ascii="宋体" w:hAnsi="宋体" w:eastAsia="宋体"/>
          <w:szCs w:val="21"/>
          <w:u w:val="single"/>
          <w:lang w:val="zh-CN"/>
        </w:rPr>
        <w:t xml:space="preserve">           </w:t>
      </w:r>
      <w:r>
        <w:rPr>
          <w:rFonts w:hint="eastAsia" w:ascii="宋体" w:hAnsi="宋体" w:eastAsia="宋体"/>
          <w:szCs w:val="21"/>
        </w:rPr>
        <w:t>）。</w:t>
      </w:r>
    </w:p>
    <w:p w14:paraId="4FFA1F75">
      <w:pPr>
        <w:spacing w:line="360" w:lineRule="auto"/>
        <w:ind w:firstLine="424" w:firstLineChars="202"/>
        <w:rPr>
          <w:rFonts w:ascii="宋体" w:hAnsi="宋体" w:eastAsia="宋体"/>
          <w:szCs w:val="21"/>
        </w:rPr>
      </w:pPr>
      <w:r>
        <w:rPr>
          <w:rFonts w:hint="eastAsia" w:ascii="宋体" w:hAnsi="宋体" w:eastAsia="宋体"/>
          <w:szCs w:val="21"/>
        </w:rPr>
        <w:t>本单位投标保证金的汇款情况：（详见附件－投标保证金进账单）</w:t>
      </w:r>
    </w:p>
    <w:p w14:paraId="05408C31">
      <w:pPr>
        <w:spacing w:line="360" w:lineRule="auto"/>
        <w:ind w:firstLine="424" w:firstLineChars="202"/>
        <w:rPr>
          <w:rFonts w:ascii="宋体" w:hAnsi="宋体" w:eastAsia="宋体"/>
          <w:szCs w:val="21"/>
        </w:rPr>
      </w:pPr>
      <w:r>
        <w:rPr>
          <w:rFonts w:hint="eastAsia" w:ascii="宋体" w:hAnsi="宋体" w:eastAsia="宋体"/>
          <w:szCs w:val="21"/>
        </w:rPr>
        <w:t>汇出时间：</w:t>
      </w:r>
      <w:r>
        <w:rPr>
          <w:rFonts w:hint="eastAsia" w:ascii="宋体" w:hAnsi="宋体" w:eastAsia="宋体"/>
          <w:szCs w:val="21"/>
          <w:u w:val="single"/>
        </w:rPr>
        <w:t xml:space="preserve">    年   月    日</w:t>
      </w:r>
    </w:p>
    <w:p w14:paraId="35091BEA">
      <w:pPr>
        <w:spacing w:line="360" w:lineRule="auto"/>
        <w:ind w:firstLine="424" w:firstLineChars="202"/>
        <w:rPr>
          <w:rFonts w:ascii="宋体" w:hAnsi="宋体" w:eastAsia="宋体"/>
          <w:szCs w:val="21"/>
          <w:u w:val="single"/>
        </w:rPr>
      </w:pPr>
      <w:r>
        <w:rPr>
          <w:rFonts w:hint="eastAsia" w:ascii="宋体" w:hAnsi="宋体" w:eastAsia="宋体"/>
          <w:szCs w:val="21"/>
        </w:rPr>
        <w:t>汇款金额：</w:t>
      </w:r>
      <w:r>
        <w:rPr>
          <w:rFonts w:hint="eastAsia" w:ascii="宋体" w:hAnsi="宋体" w:eastAsia="宋体"/>
          <w:szCs w:val="21"/>
          <w:u w:val="single"/>
        </w:rPr>
        <w:t>（大写）人民币      元（小写：¥      元）</w:t>
      </w:r>
    </w:p>
    <w:p w14:paraId="3DF7EA2B">
      <w:pPr>
        <w:spacing w:line="360" w:lineRule="auto"/>
        <w:ind w:firstLine="424" w:firstLineChars="202"/>
        <w:rPr>
          <w:rFonts w:ascii="宋体" w:hAnsi="宋体" w:eastAsia="宋体"/>
          <w:szCs w:val="21"/>
        </w:rPr>
      </w:pPr>
      <w:r>
        <w:rPr>
          <w:rFonts w:hint="eastAsia" w:ascii="宋体" w:hAnsi="宋体" w:eastAsia="宋体"/>
          <w:szCs w:val="21"/>
        </w:rPr>
        <w:t>汇款账户名称：</w:t>
      </w:r>
      <w:r>
        <w:rPr>
          <w:rFonts w:hint="eastAsia" w:ascii="宋体" w:hAnsi="宋体" w:eastAsia="宋体"/>
          <w:szCs w:val="21"/>
          <w:u w:val="single"/>
        </w:rPr>
        <w:t>（必须是投标时使用的账户名）</w:t>
      </w:r>
    </w:p>
    <w:p w14:paraId="31942690">
      <w:pPr>
        <w:spacing w:line="360" w:lineRule="auto"/>
        <w:ind w:firstLine="424" w:firstLineChars="202"/>
        <w:rPr>
          <w:rFonts w:ascii="宋体" w:hAnsi="宋体" w:eastAsia="宋体"/>
          <w:szCs w:val="21"/>
        </w:rPr>
      </w:pPr>
      <w:r>
        <w:rPr>
          <w:rFonts w:hint="eastAsia" w:ascii="宋体" w:hAnsi="宋体" w:eastAsia="宋体"/>
          <w:szCs w:val="21"/>
        </w:rPr>
        <w:t>账号：</w:t>
      </w:r>
      <w:r>
        <w:rPr>
          <w:rFonts w:hint="eastAsia" w:ascii="宋体" w:hAnsi="宋体" w:eastAsia="宋体"/>
          <w:szCs w:val="21"/>
          <w:u w:val="single"/>
        </w:rPr>
        <w:t>（必须是投标时使用的账号）</w:t>
      </w:r>
    </w:p>
    <w:p w14:paraId="3D0CFA27">
      <w:pPr>
        <w:spacing w:line="360" w:lineRule="auto"/>
        <w:ind w:firstLine="424" w:firstLineChars="202"/>
        <w:rPr>
          <w:rFonts w:ascii="宋体" w:hAnsi="宋体" w:eastAsia="宋体"/>
          <w:szCs w:val="21"/>
        </w:rPr>
      </w:pPr>
      <w:r>
        <w:rPr>
          <w:rFonts w:hint="eastAsia" w:ascii="宋体" w:hAnsi="宋体" w:eastAsia="宋体"/>
          <w:szCs w:val="21"/>
        </w:rPr>
        <w:t>开户银行：</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省    </w:t>
      </w:r>
      <w:r>
        <w:rPr>
          <w:rFonts w:ascii="宋体" w:hAnsi="宋体" w:eastAsia="宋体"/>
          <w:szCs w:val="21"/>
          <w:u w:val="single"/>
        </w:rPr>
        <w:t xml:space="preserve">     </w:t>
      </w:r>
      <w:r>
        <w:rPr>
          <w:rFonts w:hint="eastAsia" w:ascii="宋体" w:hAnsi="宋体" w:eastAsia="宋体"/>
          <w:szCs w:val="21"/>
          <w:u w:val="single"/>
        </w:rPr>
        <w:t xml:space="preserve">市         </w:t>
      </w:r>
    </w:p>
    <w:p w14:paraId="6B074DA4">
      <w:pPr>
        <w:spacing w:line="360" w:lineRule="auto"/>
        <w:ind w:firstLine="424" w:firstLineChars="202"/>
        <w:rPr>
          <w:rFonts w:ascii="宋体" w:hAnsi="宋体" w:eastAsia="宋体"/>
          <w:szCs w:val="21"/>
        </w:rPr>
      </w:pPr>
      <w:r>
        <w:rPr>
          <w:rFonts w:hint="eastAsia" w:ascii="宋体" w:hAnsi="宋体" w:eastAsia="宋体"/>
          <w:szCs w:val="21"/>
        </w:rPr>
        <w:t>本单位谨承诺上述资料是正确、真实的，如因上述证明与事实不符导致的一切损失，本单位保证承担赔偿等一切法律责任。</w:t>
      </w:r>
    </w:p>
    <w:p w14:paraId="34211D9D">
      <w:pPr>
        <w:spacing w:line="360" w:lineRule="auto"/>
        <w:ind w:firstLine="424" w:firstLineChars="202"/>
        <w:rPr>
          <w:rFonts w:ascii="宋体" w:hAnsi="宋体" w:eastAsia="宋体"/>
          <w:szCs w:val="21"/>
        </w:rPr>
      </w:pPr>
      <w:r>
        <w:rPr>
          <w:rFonts w:hint="eastAsia" w:ascii="宋体" w:hAnsi="宋体" w:eastAsia="宋体"/>
          <w:szCs w:val="21"/>
        </w:rPr>
        <w:t>投标保证金退回时，请按上述资料退回。</w:t>
      </w:r>
    </w:p>
    <w:p w14:paraId="1758DA23">
      <w:pPr>
        <w:spacing w:line="360" w:lineRule="auto"/>
        <w:ind w:right="844" w:rightChars="402" w:firstLine="424" w:firstLineChars="202"/>
        <w:jc w:val="right"/>
        <w:rPr>
          <w:rFonts w:ascii="宋体" w:hAnsi="宋体" w:eastAsia="宋体"/>
          <w:szCs w:val="24"/>
        </w:rPr>
      </w:pPr>
      <w:r>
        <w:rPr>
          <w:rFonts w:hint="eastAsia" w:ascii="宋体" w:hAnsi="宋体" w:eastAsia="宋体"/>
          <w:szCs w:val="24"/>
        </w:rPr>
        <w:t>（</w:t>
      </w:r>
      <w:r>
        <w:rPr>
          <w:rFonts w:hint="eastAsia" w:ascii="宋体" w:hAnsi="宋体" w:eastAsia="宋体"/>
          <w:bCs/>
          <w:szCs w:val="24"/>
        </w:rPr>
        <w:t>投标人法人公章</w:t>
      </w:r>
      <w:r>
        <w:rPr>
          <w:rFonts w:hint="eastAsia" w:ascii="宋体" w:hAnsi="宋体" w:eastAsia="宋体"/>
          <w:szCs w:val="24"/>
        </w:rPr>
        <w:t>）</w:t>
      </w:r>
    </w:p>
    <w:p w14:paraId="02B3A7F2">
      <w:pPr>
        <w:spacing w:line="360" w:lineRule="auto"/>
        <w:ind w:right="628" w:rightChars="299" w:firstLine="7774" w:firstLineChars="3702"/>
        <w:jc w:val="left"/>
        <w:rPr>
          <w:rFonts w:ascii="宋体" w:hAnsi="宋体" w:eastAsia="宋体"/>
          <w:szCs w:val="24"/>
        </w:rPr>
      </w:pPr>
      <w:r>
        <w:rPr>
          <w:rFonts w:hint="eastAsia" w:ascii="宋体" w:hAnsi="宋体" w:eastAsia="宋体"/>
          <w:szCs w:val="24"/>
        </w:rPr>
        <w:t>年   月   日</w:t>
      </w:r>
    </w:p>
    <w:p w14:paraId="54CE9B4F">
      <w:pPr>
        <w:spacing w:line="360" w:lineRule="auto"/>
        <w:ind w:firstLine="424" w:firstLineChars="202"/>
        <w:rPr>
          <w:rFonts w:ascii="宋体" w:hAnsi="宋体" w:eastAsia="宋体"/>
          <w:szCs w:val="24"/>
        </w:rPr>
      </w:pPr>
      <w:r>
        <w:rPr>
          <w:rFonts w:hint="eastAsia" w:ascii="宋体" w:hAnsi="宋体" w:eastAsia="宋体"/>
          <w:szCs w:val="24"/>
        </w:rPr>
        <w:t>单位名称：</w:t>
      </w:r>
    </w:p>
    <w:p w14:paraId="4038E28A">
      <w:pPr>
        <w:spacing w:line="360" w:lineRule="auto"/>
        <w:ind w:firstLine="424" w:firstLineChars="202"/>
        <w:rPr>
          <w:rFonts w:ascii="宋体" w:hAnsi="宋体" w:eastAsia="宋体"/>
          <w:szCs w:val="24"/>
        </w:rPr>
      </w:pPr>
      <w:r>
        <w:rPr>
          <w:rFonts w:hint="eastAsia" w:ascii="宋体" w:hAnsi="宋体" w:eastAsia="宋体"/>
          <w:szCs w:val="24"/>
        </w:rPr>
        <w:t>单位地址：</w:t>
      </w:r>
    </w:p>
    <w:p w14:paraId="49C8FFF5">
      <w:pPr>
        <w:spacing w:line="360" w:lineRule="auto"/>
        <w:ind w:firstLine="424" w:firstLineChars="202"/>
        <w:rPr>
          <w:rFonts w:ascii="宋体" w:hAnsi="宋体" w:eastAsia="宋体"/>
          <w:szCs w:val="24"/>
        </w:rPr>
      </w:pPr>
      <w:r>
        <w:rPr>
          <w:rFonts w:hint="eastAsia" w:ascii="宋体" w:hAnsi="宋体" w:eastAsia="宋体"/>
          <w:szCs w:val="24"/>
        </w:rPr>
        <w:t>联系人：</w:t>
      </w:r>
    </w:p>
    <w:p w14:paraId="7DF91E9B">
      <w:pPr>
        <w:spacing w:line="360" w:lineRule="auto"/>
        <w:ind w:firstLine="424" w:firstLineChars="202"/>
        <w:rPr>
          <w:rFonts w:ascii="宋体" w:hAnsi="宋体" w:eastAsia="宋体"/>
          <w:szCs w:val="24"/>
        </w:rPr>
      </w:pPr>
      <w:r>
        <w:rPr>
          <w:rFonts w:hint="eastAsia" w:ascii="宋体" w:hAnsi="宋体" w:eastAsia="宋体"/>
          <w:szCs w:val="24"/>
        </w:rPr>
        <w:t xml:space="preserve">单位电话：                    </w:t>
      </w:r>
    </w:p>
    <w:p w14:paraId="10A77437">
      <w:pPr>
        <w:spacing w:line="360" w:lineRule="auto"/>
        <w:ind w:firstLine="424" w:firstLineChars="202"/>
        <w:rPr>
          <w:rFonts w:ascii="宋体" w:hAnsi="宋体" w:eastAsia="宋体"/>
          <w:szCs w:val="24"/>
        </w:rPr>
      </w:pPr>
      <w:r>
        <w:rPr>
          <w:rFonts w:hint="eastAsia" w:ascii="宋体" w:hAnsi="宋体" w:eastAsia="宋体"/>
          <w:szCs w:val="24"/>
        </w:rPr>
        <w:t>联系人手机：</w:t>
      </w:r>
    </w:p>
    <w:p w14:paraId="13D05BA6">
      <w:pPr>
        <w:spacing w:line="360" w:lineRule="auto"/>
        <w:ind w:left="340" w:leftChars="162" w:firstLine="425"/>
        <w:rPr>
          <w:rFonts w:ascii="宋体" w:hAnsi="宋体" w:eastAsia="宋体"/>
          <w:b/>
          <w:bCs/>
          <w:szCs w:val="21"/>
        </w:rPr>
      </w:pPr>
      <w:bookmarkStart w:id="715" w:name="_Toc26208_WPSOffice_Level3"/>
      <w:r>
        <w:rPr>
          <w:rFonts w:hint="eastAsia" w:ascii="宋体" w:hAnsi="宋体" w:eastAsia="宋体"/>
          <w:b/>
          <w:bCs/>
          <w:szCs w:val="21"/>
        </w:rPr>
        <w:t>附：1、我方投标保证金汇款凭证（复印件）</w:t>
      </w:r>
      <w:bookmarkEnd w:id="715"/>
    </w:p>
    <w:p w14:paraId="4C26D863">
      <w:pPr>
        <w:spacing w:line="360" w:lineRule="auto"/>
        <w:ind w:left="340" w:leftChars="162" w:firstLine="839" w:firstLineChars="398"/>
        <w:outlineLvl w:val="0"/>
        <w:rPr>
          <w:rFonts w:ascii="宋体" w:hAnsi="宋体" w:eastAsia="宋体"/>
          <w:b/>
          <w:bCs/>
          <w:szCs w:val="21"/>
        </w:rPr>
      </w:pPr>
      <w:bookmarkStart w:id="716" w:name="_Toc12992_WPSOffice_Level3"/>
      <w:bookmarkStart w:id="717" w:name="_Toc18810"/>
      <w:r>
        <w:rPr>
          <w:rFonts w:hint="eastAsia" w:ascii="宋体" w:hAnsi="宋体" w:eastAsia="宋体"/>
          <w:b/>
          <w:bCs/>
          <w:szCs w:val="21"/>
        </w:rPr>
        <w:t>2、我方基本账户开户许可证（复印件）</w:t>
      </w:r>
      <w:bookmarkEnd w:id="716"/>
      <w:bookmarkEnd w:id="717"/>
    </w:p>
    <w:p w14:paraId="2882C370">
      <w:pPr>
        <w:spacing w:line="360" w:lineRule="auto"/>
        <w:ind w:left="340" w:leftChars="162" w:firstLine="736" w:firstLineChars="349"/>
        <w:rPr>
          <w:rFonts w:ascii="宋体" w:hAnsi="宋体" w:eastAsia="宋体"/>
          <w:b/>
          <w:bCs/>
          <w:szCs w:val="21"/>
          <w:lang w:val="zh-CN"/>
        </w:rPr>
      </w:pPr>
      <w:r>
        <w:rPr>
          <w:rFonts w:hint="eastAsia" w:ascii="宋体" w:hAnsi="宋体" w:eastAsia="宋体"/>
          <w:b/>
          <w:bCs/>
          <w:szCs w:val="21"/>
          <w:lang w:val="zh-CN"/>
        </w:rPr>
        <w:t>注：本情况说明手写无效。</w:t>
      </w:r>
    </w:p>
    <w:p w14:paraId="1AD4ECFA">
      <w:pPr>
        <w:autoSpaceDE w:val="0"/>
        <w:autoSpaceDN w:val="0"/>
        <w:adjustRightInd w:val="0"/>
        <w:spacing w:line="360" w:lineRule="auto"/>
        <w:ind w:firstLine="5145" w:firstLineChars="2450"/>
        <w:rPr>
          <w:rFonts w:ascii="宋体" w:hAnsi="宋体" w:eastAsia="宋体"/>
          <w:szCs w:val="24"/>
          <w:lang w:val="zh-CN"/>
        </w:rPr>
      </w:pPr>
    </w:p>
    <w:p w14:paraId="13F73970">
      <w:pPr>
        <w:spacing w:line="360" w:lineRule="auto"/>
        <w:ind w:firstLine="424" w:firstLineChars="202"/>
        <w:rPr>
          <w:rFonts w:ascii="宋体" w:hAnsi="宋体" w:eastAsia="宋体"/>
          <w:szCs w:val="24"/>
        </w:rPr>
      </w:pPr>
      <w:bookmarkStart w:id="718" w:name="_Toc486167721"/>
    </w:p>
    <w:p w14:paraId="53FF09D1">
      <w:pPr>
        <w:spacing w:line="360" w:lineRule="auto"/>
        <w:ind w:firstLine="424" w:firstLineChars="202"/>
        <w:rPr>
          <w:rFonts w:ascii="宋体" w:hAnsi="宋体" w:eastAsia="宋体"/>
          <w:szCs w:val="24"/>
        </w:rPr>
      </w:pPr>
      <w:bookmarkStart w:id="719" w:name="_Toc533708134"/>
    </w:p>
    <w:p w14:paraId="6494C53B">
      <w:pPr>
        <w:widowControl/>
        <w:jc w:val="left"/>
        <w:rPr>
          <w:rFonts w:ascii="宋体" w:hAnsi="宋体" w:eastAsia="宋体"/>
          <w:b/>
          <w:kern w:val="0"/>
          <w:szCs w:val="21"/>
        </w:rPr>
      </w:pPr>
      <w:r>
        <w:rPr>
          <w:rFonts w:ascii="宋体" w:hAnsi="宋体" w:eastAsia="宋体"/>
          <w:b/>
          <w:kern w:val="0"/>
          <w:szCs w:val="21"/>
        </w:rPr>
        <w:br w:type="page"/>
      </w:r>
    </w:p>
    <w:p w14:paraId="00600D83">
      <w:pPr>
        <w:tabs>
          <w:tab w:val="left" w:pos="567"/>
        </w:tabs>
        <w:autoSpaceDE w:val="0"/>
        <w:autoSpaceDN w:val="0"/>
        <w:adjustRightInd w:val="0"/>
        <w:spacing w:line="360" w:lineRule="auto"/>
        <w:ind w:left="357" w:leftChars="-100" w:hanging="567"/>
        <w:jc w:val="left"/>
        <w:outlineLvl w:val="2"/>
        <w:rPr>
          <w:rFonts w:ascii="宋体" w:hAnsi="宋体" w:eastAsia="宋体"/>
          <w:b/>
          <w:kern w:val="0"/>
          <w:sz w:val="32"/>
          <w:szCs w:val="32"/>
        </w:rPr>
        <w:sectPr>
          <w:footerReference r:id="rId7" w:type="default"/>
          <w:pgSz w:w="12240" w:h="15840"/>
          <w:pgMar w:top="1191" w:right="1043" w:bottom="1191" w:left="1043" w:header="720" w:footer="720" w:gutter="0"/>
          <w:cols w:space="720" w:num="1"/>
          <w:titlePg/>
          <w:docGrid w:linePitch="326" w:charSpace="0"/>
        </w:sectPr>
      </w:pPr>
      <w:bookmarkStart w:id="720" w:name="_Toc18032"/>
      <w:bookmarkStart w:id="721" w:name="_Toc104991886"/>
      <w:bookmarkStart w:id="722" w:name="_Toc1977738"/>
      <w:bookmarkStart w:id="723" w:name="_Toc170737370"/>
      <w:bookmarkStart w:id="724" w:name="_Toc29497"/>
      <w:bookmarkStart w:id="725" w:name="_Toc142508379"/>
      <w:bookmarkStart w:id="726" w:name="_Toc140596939"/>
      <w:bookmarkStart w:id="727" w:name="_Toc94107221"/>
      <w:bookmarkStart w:id="728" w:name="_Toc16292"/>
      <w:bookmarkStart w:id="729" w:name="_Toc102860084"/>
      <w:bookmarkStart w:id="730" w:name="_Toc102860428"/>
      <w:r>
        <w:rPr>
          <w:rFonts w:hint="eastAsia" w:ascii="宋体" w:hAnsi="宋体" w:eastAsia="宋体"/>
          <w:b/>
          <w:bCs/>
          <w:kern w:val="0"/>
          <w:sz w:val="32"/>
          <w:szCs w:val="32"/>
          <w:lang w:val="zh-CN"/>
        </w:rPr>
        <w:t>十</w:t>
      </w:r>
      <w:r>
        <w:rPr>
          <w:rFonts w:hint="eastAsia" w:ascii="宋体" w:hAnsi="宋体" w:eastAsia="宋体"/>
          <w:b/>
          <w:bCs/>
          <w:kern w:val="0"/>
          <w:sz w:val="32"/>
          <w:szCs w:val="32"/>
        </w:rPr>
        <w:t>一</w:t>
      </w:r>
      <w:r>
        <w:rPr>
          <w:rFonts w:hint="eastAsia" w:ascii="宋体" w:hAnsi="宋体" w:eastAsia="宋体"/>
          <w:b/>
          <w:bCs/>
          <w:kern w:val="0"/>
          <w:sz w:val="32"/>
          <w:szCs w:val="32"/>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b/>
          <w:bCs/>
          <w:kern w:val="0"/>
          <w:sz w:val="32"/>
          <w:szCs w:val="32"/>
        </w:rPr>
        <w:t>及有关</w:t>
      </w:r>
      <w:r>
        <w:rPr>
          <w:rFonts w:hint="eastAsia" w:ascii="宋体" w:hAnsi="宋体" w:eastAsia="宋体"/>
          <w:b/>
          <w:bCs/>
          <w:kern w:val="0"/>
          <w:sz w:val="32"/>
          <w:szCs w:val="32"/>
          <w:lang w:val="zh-CN"/>
        </w:rPr>
        <w:t>服务能力的有关其它商务文件（不做强制要求）</w:t>
      </w:r>
      <w:bookmarkEnd w:id="720"/>
      <w:bookmarkEnd w:id="721"/>
      <w:bookmarkEnd w:id="722"/>
      <w:bookmarkEnd w:id="723"/>
      <w:bookmarkEnd w:id="724"/>
      <w:bookmarkEnd w:id="725"/>
      <w:bookmarkEnd w:id="726"/>
      <w:bookmarkEnd w:id="727"/>
      <w:bookmarkEnd w:id="728"/>
      <w:bookmarkEnd w:id="729"/>
      <w:bookmarkEnd w:id="730"/>
    </w:p>
    <w:p w14:paraId="6A9D87FD">
      <w:pPr>
        <w:tabs>
          <w:tab w:val="left" w:pos="567"/>
        </w:tabs>
        <w:autoSpaceDE w:val="0"/>
        <w:autoSpaceDN w:val="0"/>
        <w:adjustRightInd w:val="0"/>
        <w:spacing w:line="360" w:lineRule="auto"/>
        <w:ind w:left="357" w:leftChars="-100" w:hanging="567"/>
        <w:jc w:val="left"/>
        <w:outlineLvl w:val="1"/>
        <w:rPr>
          <w:rFonts w:ascii="宋体" w:hAnsi="宋体" w:eastAsia="宋体"/>
          <w:b/>
          <w:kern w:val="0"/>
          <w:sz w:val="32"/>
          <w:szCs w:val="32"/>
        </w:rPr>
      </w:pPr>
      <w:bookmarkStart w:id="731" w:name="_Toc1418"/>
      <w:bookmarkStart w:id="732" w:name="_Toc94107222"/>
      <w:bookmarkStart w:id="733" w:name="_Toc140596940"/>
      <w:bookmarkStart w:id="734" w:name="_Toc15051"/>
      <w:bookmarkStart w:id="735" w:name="_Toc14341"/>
      <w:bookmarkStart w:id="736" w:name="_Toc102860429"/>
      <w:bookmarkStart w:id="737" w:name="_Toc142508380"/>
      <w:bookmarkStart w:id="738" w:name="_Toc1977739"/>
      <w:bookmarkStart w:id="739" w:name="_Toc102860085"/>
      <w:bookmarkStart w:id="740" w:name="_Toc170737371"/>
      <w:bookmarkStart w:id="741" w:name="_Toc104991887"/>
      <w:r>
        <w:rPr>
          <w:rFonts w:hint="eastAsia" w:ascii="宋体" w:hAnsi="宋体" w:eastAsia="宋体"/>
          <w:b/>
          <w:kern w:val="0"/>
          <w:sz w:val="32"/>
          <w:szCs w:val="32"/>
        </w:rPr>
        <w:t>十二、技术响应文件格式</w:t>
      </w:r>
      <w:bookmarkEnd w:id="719"/>
      <w:bookmarkEnd w:id="731"/>
      <w:bookmarkEnd w:id="732"/>
      <w:bookmarkEnd w:id="733"/>
      <w:bookmarkEnd w:id="734"/>
      <w:bookmarkEnd w:id="735"/>
      <w:bookmarkEnd w:id="736"/>
      <w:bookmarkEnd w:id="737"/>
      <w:bookmarkEnd w:id="738"/>
      <w:bookmarkEnd w:id="739"/>
      <w:bookmarkEnd w:id="740"/>
      <w:bookmarkEnd w:id="741"/>
    </w:p>
    <w:p w14:paraId="0E4FC1C5">
      <w:pPr>
        <w:tabs>
          <w:tab w:val="left" w:pos="8640"/>
        </w:tabs>
        <w:spacing w:line="360" w:lineRule="auto"/>
        <w:ind w:firstLine="420" w:firstLineChars="200"/>
        <w:rPr>
          <w:rFonts w:ascii="宋体" w:hAnsi="宋体" w:eastAsia="宋体"/>
          <w:kern w:val="0"/>
          <w:szCs w:val="21"/>
        </w:rPr>
      </w:pPr>
      <w:r>
        <w:rPr>
          <w:rFonts w:hint="eastAsia" w:ascii="宋体" w:hAnsi="宋体" w:eastAsia="宋体"/>
          <w:kern w:val="0"/>
          <w:szCs w:val="21"/>
        </w:rPr>
        <w:t>投标人应按照招标文件投标人须知关于投标文件组成部分的要求编制技术文件，主要包括但不限于以下内容：</w:t>
      </w:r>
    </w:p>
    <w:p w14:paraId="38A397D1">
      <w:pPr>
        <w:spacing w:line="360" w:lineRule="auto"/>
        <w:ind w:left="443" w:leftChars="77" w:hanging="281" w:hangingChars="134"/>
        <w:outlineLvl w:val="0"/>
        <w:rPr>
          <w:rFonts w:ascii="宋体" w:hAnsi="宋体" w:eastAsia="宋体"/>
          <w:kern w:val="0"/>
          <w:szCs w:val="21"/>
        </w:rPr>
      </w:pPr>
      <w:bookmarkStart w:id="742" w:name="_Toc19863"/>
      <w:r>
        <w:rPr>
          <w:rFonts w:hint="eastAsia" w:ascii="宋体" w:hAnsi="宋体" w:eastAsia="宋体"/>
          <w:kern w:val="0"/>
          <w:szCs w:val="21"/>
        </w:rPr>
        <w:t>1、用户需求响应程度（即12</w:t>
      </w:r>
      <w:r>
        <w:rPr>
          <w:rFonts w:ascii="宋体" w:hAnsi="宋体" w:eastAsia="宋体"/>
          <w:kern w:val="0"/>
          <w:szCs w:val="21"/>
        </w:rPr>
        <w:t>.1</w:t>
      </w:r>
      <w:r>
        <w:rPr>
          <w:rFonts w:hint="eastAsia" w:ascii="宋体" w:hAnsi="宋体" w:eastAsia="宋体"/>
          <w:kern w:val="0"/>
          <w:szCs w:val="21"/>
        </w:rPr>
        <w:t>用户需求偏离表格式）；</w:t>
      </w:r>
      <w:bookmarkEnd w:id="742"/>
    </w:p>
    <w:p w14:paraId="3B45D3BC">
      <w:pPr>
        <w:spacing w:line="360" w:lineRule="auto"/>
        <w:ind w:left="443" w:leftChars="77" w:hanging="281" w:hangingChars="134"/>
        <w:rPr>
          <w:rFonts w:ascii="宋体" w:hAnsi="宋体" w:eastAsia="宋体"/>
          <w:kern w:val="0"/>
          <w:szCs w:val="21"/>
        </w:rPr>
      </w:pPr>
      <w:r>
        <w:rPr>
          <w:rFonts w:hint="eastAsia" w:ascii="宋体" w:hAnsi="宋体" w:eastAsia="宋体"/>
          <w:kern w:val="0"/>
          <w:szCs w:val="21"/>
        </w:rPr>
        <w:t>2、供货货物清单表（</w:t>
      </w:r>
      <w:r>
        <w:rPr>
          <w:rFonts w:hint="eastAsia" w:ascii="宋体" w:hAnsi="宋体" w:eastAsia="宋体" w:cs="Times New Roman"/>
          <w:kern w:val="0"/>
          <w:szCs w:val="21"/>
          <w:lang w:val="zh-CN"/>
        </w:rPr>
        <w:t>货物明细中的货物名称、品牌、产地、规格、型号、数量及服务明细中的内容和服务标准等，必须与分项报价明细表完全一致</w:t>
      </w:r>
      <w:r>
        <w:rPr>
          <w:rFonts w:hint="eastAsia" w:ascii="宋体" w:hAnsi="宋体" w:eastAsia="宋体"/>
          <w:kern w:val="0"/>
          <w:szCs w:val="21"/>
        </w:rPr>
        <w:t>）；</w:t>
      </w:r>
    </w:p>
    <w:p w14:paraId="458FF322">
      <w:pPr>
        <w:spacing w:line="360" w:lineRule="auto"/>
        <w:ind w:left="443" w:leftChars="77" w:hanging="281" w:hangingChars="134"/>
        <w:outlineLvl w:val="0"/>
        <w:rPr>
          <w:rFonts w:ascii="宋体" w:hAnsi="宋体" w:eastAsia="宋体"/>
          <w:kern w:val="0"/>
          <w:szCs w:val="21"/>
        </w:rPr>
      </w:pPr>
      <w:bookmarkStart w:id="743" w:name="_Toc12126"/>
      <w:r>
        <w:rPr>
          <w:rFonts w:hint="eastAsia" w:ascii="宋体" w:hAnsi="宋体" w:eastAsia="宋体"/>
          <w:kern w:val="0"/>
          <w:szCs w:val="21"/>
        </w:rPr>
        <w:t>3、备品备件清单；</w:t>
      </w:r>
      <w:bookmarkEnd w:id="743"/>
    </w:p>
    <w:p w14:paraId="7C7F6061">
      <w:pPr>
        <w:spacing w:line="360" w:lineRule="auto"/>
        <w:ind w:left="443" w:leftChars="77" w:hanging="281" w:hangingChars="134"/>
        <w:rPr>
          <w:rFonts w:ascii="宋体" w:hAnsi="宋体" w:eastAsia="宋体"/>
          <w:kern w:val="0"/>
          <w:szCs w:val="21"/>
        </w:rPr>
      </w:pPr>
      <w:r>
        <w:rPr>
          <w:rFonts w:hint="eastAsia" w:ascii="宋体" w:hAnsi="宋体" w:eastAsia="宋体"/>
          <w:kern w:val="0"/>
          <w:szCs w:val="21"/>
        </w:rPr>
        <w:t>4、产品制造商企业实力（投标人自行编写，需提供相关说明和资料）；</w:t>
      </w:r>
    </w:p>
    <w:p w14:paraId="0925988E">
      <w:pPr>
        <w:spacing w:line="360" w:lineRule="auto"/>
        <w:ind w:left="443" w:leftChars="77" w:hanging="281" w:hangingChars="134"/>
        <w:rPr>
          <w:rFonts w:ascii="宋体" w:hAnsi="宋体" w:eastAsia="宋体"/>
          <w:kern w:val="0"/>
          <w:szCs w:val="21"/>
        </w:rPr>
      </w:pPr>
      <w:r>
        <w:rPr>
          <w:rFonts w:hint="eastAsia" w:ascii="宋体" w:hAnsi="宋体" w:eastAsia="宋体"/>
          <w:kern w:val="0"/>
          <w:szCs w:val="21"/>
        </w:rPr>
        <w:t>5、整体供货服务流程（投标人自行编写）；</w:t>
      </w:r>
    </w:p>
    <w:p w14:paraId="3288366E">
      <w:pPr>
        <w:spacing w:line="360" w:lineRule="auto"/>
        <w:ind w:left="443" w:leftChars="77" w:hanging="281" w:hangingChars="134"/>
        <w:rPr>
          <w:rFonts w:ascii="宋体" w:hAnsi="宋体" w:eastAsia="宋体"/>
          <w:kern w:val="0"/>
          <w:szCs w:val="21"/>
        </w:rPr>
      </w:pPr>
      <w:r>
        <w:rPr>
          <w:rFonts w:hint="eastAsia" w:ascii="宋体" w:hAnsi="宋体" w:eastAsia="宋体"/>
          <w:kern w:val="0"/>
          <w:szCs w:val="21"/>
        </w:rPr>
        <w:t>6、培训次数、质保期承诺书；</w:t>
      </w:r>
    </w:p>
    <w:p w14:paraId="2AC2A29A">
      <w:pPr>
        <w:spacing w:line="360" w:lineRule="auto"/>
        <w:ind w:left="443" w:leftChars="77" w:hanging="281" w:hangingChars="134"/>
        <w:rPr>
          <w:rFonts w:ascii="宋体" w:hAnsi="宋体" w:eastAsia="宋体"/>
          <w:kern w:val="0"/>
          <w:szCs w:val="21"/>
        </w:rPr>
      </w:pPr>
      <w:r>
        <w:rPr>
          <w:rFonts w:hint="eastAsia" w:ascii="宋体" w:hAnsi="宋体" w:eastAsia="宋体"/>
          <w:kern w:val="0"/>
          <w:szCs w:val="21"/>
        </w:rPr>
        <w:t>7、培训方案（投标人自行编写）；</w:t>
      </w:r>
    </w:p>
    <w:p w14:paraId="4E19C1CF">
      <w:pPr>
        <w:spacing w:line="360" w:lineRule="auto"/>
        <w:ind w:left="443" w:leftChars="77" w:hanging="281" w:hangingChars="134"/>
        <w:rPr>
          <w:rFonts w:ascii="宋体" w:hAnsi="宋体" w:eastAsia="宋体"/>
          <w:kern w:val="0"/>
          <w:szCs w:val="21"/>
        </w:rPr>
      </w:pPr>
      <w:r>
        <w:rPr>
          <w:rFonts w:hint="eastAsia" w:ascii="宋体" w:hAnsi="宋体" w:eastAsia="宋体"/>
          <w:kern w:val="0"/>
          <w:szCs w:val="21"/>
        </w:rPr>
        <w:t>9、售后保养指引（投标人自行编写）；</w:t>
      </w:r>
    </w:p>
    <w:p w14:paraId="1CABAA75">
      <w:pPr>
        <w:spacing w:line="360" w:lineRule="auto"/>
        <w:ind w:left="443" w:leftChars="77" w:hanging="281" w:hangingChars="134"/>
        <w:rPr>
          <w:rFonts w:ascii="宋体" w:hAnsi="宋体" w:eastAsia="宋体"/>
          <w:kern w:val="0"/>
          <w:szCs w:val="21"/>
        </w:rPr>
      </w:pPr>
      <w:r>
        <w:rPr>
          <w:rFonts w:hint="eastAsia" w:ascii="宋体" w:hAnsi="宋体" w:eastAsia="宋体"/>
          <w:kern w:val="0"/>
          <w:szCs w:val="21"/>
        </w:rPr>
        <w:t>9、应急预案（投标人自行编写）；</w:t>
      </w:r>
    </w:p>
    <w:p w14:paraId="0296044D">
      <w:pPr>
        <w:spacing w:line="360" w:lineRule="auto"/>
        <w:ind w:left="443" w:leftChars="77" w:hanging="281" w:hangingChars="134"/>
        <w:rPr>
          <w:rFonts w:ascii="宋体" w:hAnsi="宋体" w:eastAsia="宋体"/>
          <w:kern w:val="0"/>
          <w:szCs w:val="21"/>
        </w:rPr>
      </w:pPr>
      <w:r>
        <w:rPr>
          <w:rFonts w:hint="eastAsia" w:ascii="宋体" w:hAnsi="宋体" w:eastAsia="宋体"/>
          <w:kern w:val="0"/>
          <w:szCs w:val="21"/>
        </w:rPr>
        <w:t>10、投标人认为有必要提供的其它材料（不做强制要求）。</w:t>
      </w:r>
    </w:p>
    <w:p w14:paraId="5DC6720B">
      <w:pPr>
        <w:rPr>
          <w:rFonts w:ascii="宋体" w:hAnsi="宋体" w:eastAsia="宋体"/>
          <w:b/>
          <w:kern w:val="0"/>
          <w:szCs w:val="21"/>
        </w:rPr>
      </w:pPr>
      <w:r>
        <w:rPr>
          <w:rFonts w:hint="eastAsia" w:ascii="宋体" w:hAnsi="宋体" w:eastAsia="宋体"/>
          <w:b/>
          <w:kern w:val="0"/>
          <w:szCs w:val="21"/>
        </w:rPr>
        <w:br w:type="page"/>
      </w:r>
    </w:p>
    <w:p w14:paraId="6865CE62">
      <w:pPr>
        <w:pStyle w:val="19"/>
        <w:spacing w:line="360" w:lineRule="auto"/>
        <w:jc w:val="center"/>
        <w:rPr>
          <w:rFonts w:ascii="宋体" w:hAnsi="宋体" w:cs="宋体"/>
          <w:sz w:val="84"/>
        </w:rPr>
      </w:pPr>
    </w:p>
    <w:p w14:paraId="23131463">
      <w:pPr>
        <w:pStyle w:val="19"/>
        <w:spacing w:line="360" w:lineRule="auto"/>
        <w:jc w:val="center"/>
        <w:rPr>
          <w:rFonts w:ascii="宋体" w:hAnsi="宋体" w:cs="宋体"/>
          <w:sz w:val="84"/>
        </w:rPr>
      </w:pPr>
    </w:p>
    <w:p w14:paraId="3171BF57">
      <w:pPr>
        <w:pStyle w:val="19"/>
        <w:spacing w:line="360" w:lineRule="auto"/>
        <w:jc w:val="center"/>
        <w:rPr>
          <w:rFonts w:ascii="宋体" w:hAnsi="宋体" w:cs="宋体"/>
          <w:sz w:val="84"/>
        </w:rPr>
      </w:pPr>
      <w:r>
        <w:rPr>
          <w:rFonts w:hint="eastAsia" w:ascii="宋体" w:hAnsi="宋体" w:cs="宋体"/>
          <w:sz w:val="84"/>
        </w:rPr>
        <w:t>投 标 文 件</w:t>
      </w:r>
    </w:p>
    <w:p w14:paraId="44EA6D51">
      <w:pPr>
        <w:pStyle w:val="19"/>
        <w:spacing w:line="360" w:lineRule="auto"/>
        <w:rPr>
          <w:rFonts w:ascii="宋体" w:hAnsi="宋体" w:cs="宋体"/>
        </w:rPr>
      </w:pPr>
    </w:p>
    <w:p w14:paraId="067385D8">
      <w:pPr>
        <w:pStyle w:val="19"/>
        <w:spacing w:line="360" w:lineRule="auto"/>
        <w:rPr>
          <w:rFonts w:ascii="宋体" w:hAnsi="宋体" w:cs="宋体"/>
        </w:rPr>
      </w:pPr>
    </w:p>
    <w:p w14:paraId="04E0DA2F">
      <w:pPr>
        <w:pStyle w:val="19"/>
        <w:spacing w:line="360" w:lineRule="auto"/>
        <w:rPr>
          <w:rFonts w:ascii="宋体" w:hAnsi="宋体" w:cs="宋体"/>
        </w:rPr>
      </w:pPr>
    </w:p>
    <w:p w14:paraId="70CEC3AB">
      <w:pPr>
        <w:pStyle w:val="19"/>
        <w:spacing w:line="360" w:lineRule="auto"/>
        <w:rPr>
          <w:rFonts w:ascii="宋体" w:hAnsi="宋体" w:cs="宋体"/>
        </w:rPr>
      </w:pPr>
    </w:p>
    <w:p w14:paraId="20693CD9">
      <w:pPr>
        <w:pStyle w:val="19"/>
        <w:spacing w:line="360" w:lineRule="auto"/>
        <w:rPr>
          <w:rFonts w:ascii="宋体" w:hAnsi="宋体" w:cs="宋体"/>
        </w:rPr>
      </w:pPr>
    </w:p>
    <w:p w14:paraId="5FC7B8A2">
      <w:pPr>
        <w:pStyle w:val="19"/>
        <w:spacing w:line="360" w:lineRule="auto"/>
        <w:rPr>
          <w:rFonts w:ascii="宋体" w:hAnsi="宋体" w:cs="宋体"/>
        </w:rPr>
      </w:pPr>
    </w:p>
    <w:p w14:paraId="20C8D264">
      <w:pPr>
        <w:pStyle w:val="19"/>
        <w:spacing w:line="360" w:lineRule="auto"/>
        <w:ind w:firstLine="1875" w:firstLineChars="625"/>
        <w:rPr>
          <w:rFonts w:ascii="宋体" w:hAnsi="宋体" w:cs="宋体"/>
          <w:sz w:val="30"/>
        </w:rPr>
      </w:pPr>
      <w:r>
        <w:rPr>
          <w:rFonts w:hint="eastAsia" w:ascii="宋体" w:hAnsi="宋体" w:cs="宋体"/>
          <w:sz w:val="30"/>
        </w:rPr>
        <w:t>招标编号：</w:t>
      </w:r>
      <w:r>
        <w:rPr>
          <w:rFonts w:hint="eastAsia" w:ascii="宋体" w:hAnsi="宋体" w:cs="宋体"/>
          <w:sz w:val="30"/>
          <w:u w:val="single"/>
        </w:rPr>
        <w:t xml:space="preserve">                      </w:t>
      </w:r>
    </w:p>
    <w:p w14:paraId="6BC466A5">
      <w:pPr>
        <w:pStyle w:val="19"/>
        <w:spacing w:line="360" w:lineRule="auto"/>
        <w:ind w:firstLine="1875" w:firstLineChars="625"/>
        <w:rPr>
          <w:rFonts w:ascii="宋体" w:hAnsi="宋体" w:cs="宋体"/>
          <w:sz w:val="30"/>
          <w:u w:val="single"/>
        </w:rPr>
      </w:pPr>
      <w:r>
        <w:rPr>
          <w:rFonts w:hint="eastAsia" w:ascii="宋体" w:hAnsi="宋体" w:cs="宋体"/>
          <w:sz w:val="30"/>
        </w:rPr>
        <w:t>项目名称：</w:t>
      </w:r>
      <w:r>
        <w:rPr>
          <w:rFonts w:hint="eastAsia" w:ascii="宋体" w:hAnsi="宋体" w:cs="宋体"/>
          <w:sz w:val="30"/>
          <w:u w:val="single"/>
        </w:rPr>
        <w:t xml:space="preserve">                      </w:t>
      </w:r>
    </w:p>
    <w:p w14:paraId="5829A0C5">
      <w:pPr>
        <w:pStyle w:val="19"/>
        <w:spacing w:line="360" w:lineRule="auto"/>
        <w:ind w:firstLine="1875" w:firstLineChars="625"/>
        <w:outlineLvl w:val="1"/>
        <w:rPr>
          <w:rFonts w:ascii="宋体" w:hAnsi="宋体" w:cs="宋体"/>
          <w:sz w:val="30"/>
          <w:u w:val="single"/>
        </w:rPr>
      </w:pPr>
      <w:bookmarkStart w:id="744" w:name="_Toc30578"/>
      <w:r>
        <w:rPr>
          <w:rFonts w:hint="eastAsia" w:ascii="宋体" w:hAnsi="宋体" w:cs="宋体"/>
          <w:sz w:val="30"/>
        </w:rPr>
        <w:t>投标文件内容：</w:t>
      </w:r>
      <w:r>
        <w:rPr>
          <w:rFonts w:hint="eastAsia" w:ascii="宋体" w:hAnsi="宋体" w:cs="宋体"/>
          <w:sz w:val="30"/>
          <w:u w:val="single"/>
        </w:rPr>
        <w:t xml:space="preserve"> 投标文件技术部分</w:t>
      </w:r>
      <w:bookmarkEnd w:id="744"/>
      <w:r>
        <w:rPr>
          <w:rFonts w:hint="eastAsia" w:ascii="宋体" w:hAnsi="宋体" w:cs="宋体"/>
          <w:sz w:val="30"/>
          <w:u w:val="single"/>
        </w:rPr>
        <w:t xml:space="preserve"> </w:t>
      </w:r>
    </w:p>
    <w:p w14:paraId="6AD6187E">
      <w:pPr>
        <w:pStyle w:val="19"/>
        <w:spacing w:line="360" w:lineRule="auto"/>
        <w:ind w:firstLine="1875" w:firstLineChars="625"/>
        <w:rPr>
          <w:rFonts w:ascii="宋体" w:hAnsi="宋体" w:cs="宋体"/>
          <w:sz w:val="30"/>
        </w:rPr>
      </w:pPr>
      <w:r>
        <w:rPr>
          <w:rFonts w:hint="eastAsia" w:ascii="宋体" w:hAnsi="宋体" w:cs="宋体"/>
          <w:sz w:val="30"/>
        </w:rPr>
        <w:t>招标人：</w:t>
      </w:r>
      <w:r>
        <w:rPr>
          <w:rFonts w:hint="eastAsia" w:ascii="宋体" w:hAnsi="宋体" w:cs="宋体"/>
          <w:sz w:val="30"/>
          <w:u w:val="single"/>
        </w:rPr>
        <w:t xml:space="preserve">                        </w:t>
      </w:r>
    </w:p>
    <w:p w14:paraId="081B00A5">
      <w:pPr>
        <w:pStyle w:val="19"/>
        <w:spacing w:line="360" w:lineRule="auto"/>
        <w:ind w:firstLine="1875" w:firstLineChars="625"/>
        <w:rPr>
          <w:rFonts w:ascii="宋体" w:hAnsi="宋体" w:cs="宋体"/>
          <w:sz w:val="30"/>
          <w:u w:val="single"/>
        </w:rPr>
      </w:pPr>
      <w:r>
        <w:rPr>
          <w:rFonts w:hint="eastAsia" w:ascii="宋体" w:hAnsi="宋体" w:cs="宋体"/>
          <w:sz w:val="30"/>
        </w:rPr>
        <w:t>投标人：</w:t>
      </w:r>
      <w:r>
        <w:rPr>
          <w:rFonts w:hint="eastAsia" w:ascii="宋体" w:hAnsi="宋体" w:cs="宋体"/>
          <w:sz w:val="30"/>
          <w:u w:val="single"/>
        </w:rPr>
        <w:t xml:space="preserve">                        </w:t>
      </w:r>
    </w:p>
    <w:p w14:paraId="759FA4D9">
      <w:pPr>
        <w:pStyle w:val="19"/>
        <w:spacing w:line="360" w:lineRule="auto"/>
        <w:ind w:firstLine="1875" w:firstLineChars="625"/>
        <w:rPr>
          <w:rFonts w:ascii="宋体" w:hAnsi="宋体" w:cs="宋体"/>
          <w:sz w:val="30"/>
        </w:rPr>
      </w:pPr>
      <w:r>
        <w:rPr>
          <w:rFonts w:hint="eastAsia" w:ascii="宋体" w:hAnsi="宋体" w:cs="宋体"/>
          <w:sz w:val="30"/>
        </w:rPr>
        <w:t>日  期：</w:t>
      </w:r>
      <w:r>
        <w:rPr>
          <w:rFonts w:hint="eastAsia" w:ascii="宋体" w:hAnsi="宋体" w:cs="宋体"/>
          <w:sz w:val="30"/>
          <w:u w:val="single"/>
        </w:rPr>
        <w:t xml:space="preserve">     </w:t>
      </w:r>
      <w:r>
        <w:rPr>
          <w:rFonts w:hint="eastAsia" w:ascii="宋体" w:hAnsi="宋体" w:cs="宋体"/>
          <w:sz w:val="30"/>
        </w:rPr>
        <w:t>年</w:t>
      </w:r>
      <w:r>
        <w:rPr>
          <w:rFonts w:hint="eastAsia" w:ascii="宋体" w:hAnsi="宋体" w:cs="宋体"/>
          <w:sz w:val="30"/>
          <w:u w:val="single"/>
        </w:rPr>
        <w:t xml:space="preserve">    </w:t>
      </w:r>
      <w:r>
        <w:rPr>
          <w:rFonts w:hint="eastAsia" w:ascii="宋体" w:hAnsi="宋体" w:cs="宋体"/>
          <w:sz w:val="30"/>
        </w:rPr>
        <w:t>月</w:t>
      </w:r>
      <w:r>
        <w:rPr>
          <w:rFonts w:hint="eastAsia" w:ascii="宋体" w:hAnsi="宋体" w:cs="宋体"/>
          <w:sz w:val="30"/>
          <w:u w:val="single"/>
        </w:rPr>
        <w:t xml:space="preserve">    </w:t>
      </w:r>
      <w:r>
        <w:rPr>
          <w:rFonts w:hint="eastAsia" w:ascii="宋体" w:hAnsi="宋体" w:cs="宋体"/>
          <w:sz w:val="30"/>
        </w:rPr>
        <w:t>日</w:t>
      </w:r>
    </w:p>
    <w:p w14:paraId="2CEB8E55">
      <w:pPr>
        <w:pStyle w:val="19"/>
        <w:spacing w:line="360" w:lineRule="auto"/>
        <w:rPr>
          <w:rFonts w:ascii="宋体" w:hAnsi="宋体" w:cs="宋体"/>
        </w:rPr>
      </w:pPr>
    </w:p>
    <w:p w14:paraId="349AE3BF">
      <w:pPr>
        <w:pStyle w:val="19"/>
        <w:spacing w:line="360" w:lineRule="auto"/>
        <w:rPr>
          <w:rFonts w:ascii="宋体" w:hAnsi="宋体" w:cs="宋体"/>
        </w:rPr>
      </w:pPr>
      <w:r>
        <w:rPr>
          <w:rFonts w:hint="eastAsia" w:ascii="宋体" w:hAnsi="宋体" w:cs="宋体"/>
        </w:rPr>
        <w:br w:type="page"/>
      </w:r>
    </w:p>
    <w:p w14:paraId="0455DE97">
      <w:pPr>
        <w:pStyle w:val="19"/>
        <w:spacing w:line="360" w:lineRule="auto"/>
        <w:rPr>
          <w:rFonts w:ascii="宋体" w:hAnsi="宋体" w:cs="宋体"/>
        </w:rPr>
      </w:pPr>
    </w:p>
    <w:p w14:paraId="35B0E122">
      <w:pPr>
        <w:spacing w:line="480" w:lineRule="auto"/>
        <w:ind w:firstLine="675" w:firstLineChars="224"/>
        <w:jc w:val="center"/>
        <w:rPr>
          <w:rFonts w:ascii="宋体" w:hAnsi="宋体" w:eastAsia="宋体"/>
          <w:b/>
          <w:bCs/>
          <w:sz w:val="30"/>
          <w:szCs w:val="30"/>
        </w:rPr>
      </w:pPr>
      <w:r>
        <w:rPr>
          <w:rFonts w:hint="eastAsia" w:ascii="宋体" w:hAnsi="宋体" w:eastAsia="宋体"/>
          <w:b/>
          <w:bCs/>
          <w:sz w:val="30"/>
          <w:szCs w:val="30"/>
        </w:rPr>
        <w:t>投标文件技术评审部分索引表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5A2ED8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3FEA8746">
            <w:pPr>
              <w:adjustRightInd w:val="0"/>
              <w:snapToGrid w:val="0"/>
              <w:spacing w:line="360" w:lineRule="auto"/>
              <w:jc w:val="center"/>
              <w:rPr>
                <w:rFonts w:ascii="宋体" w:hAnsi="宋体" w:eastAsia="宋体"/>
                <w:bCs/>
                <w:szCs w:val="21"/>
              </w:rPr>
            </w:pPr>
            <w:r>
              <w:rPr>
                <w:rFonts w:hint="eastAsia" w:ascii="宋体" w:hAnsi="宋体" w:eastAsia="宋体"/>
                <w:bCs/>
                <w:szCs w:val="21"/>
              </w:rPr>
              <w:t>序号</w:t>
            </w:r>
          </w:p>
        </w:tc>
        <w:tc>
          <w:tcPr>
            <w:tcW w:w="1337" w:type="pct"/>
            <w:vAlign w:val="center"/>
          </w:tcPr>
          <w:p w14:paraId="75B113C5">
            <w:pPr>
              <w:adjustRightInd w:val="0"/>
              <w:snapToGrid w:val="0"/>
              <w:spacing w:line="360" w:lineRule="auto"/>
              <w:jc w:val="center"/>
              <w:rPr>
                <w:rFonts w:ascii="宋体" w:hAnsi="宋体" w:eastAsia="宋体"/>
                <w:bCs/>
                <w:szCs w:val="21"/>
              </w:rPr>
            </w:pPr>
            <w:r>
              <w:rPr>
                <w:rFonts w:hint="eastAsia" w:ascii="宋体" w:hAnsi="宋体" w:eastAsia="宋体"/>
                <w:bCs/>
                <w:szCs w:val="21"/>
              </w:rPr>
              <w:t>评标项目</w:t>
            </w:r>
          </w:p>
        </w:tc>
        <w:tc>
          <w:tcPr>
            <w:tcW w:w="861" w:type="pct"/>
            <w:vAlign w:val="center"/>
          </w:tcPr>
          <w:p w14:paraId="2F16EEC3">
            <w:pPr>
              <w:adjustRightInd w:val="0"/>
              <w:snapToGrid w:val="0"/>
              <w:spacing w:line="360" w:lineRule="auto"/>
              <w:jc w:val="center"/>
              <w:rPr>
                <w:rFonts w:ascii="宋体" w:hAnsi="宋体" w:eastAsia="宋体"/>
                <w:bCs/>
                <w:szCs w:val="21"/>
              </w:rPr>
            </w:pPr>
            <w:r>
              <w:rPr>
                <w:rFonts w:hint="eastAsia" w:ascii="宋体" w:hAnsi="宋体" w:eastAsia="宋体"/>
                <w:bCs/>
                <w:szCs w:val="21"/>
              </w:rPr>
              <w:t>招标文件上的满分值</w:t>
            </w:r>
          </w:p>
        </w:tc>
        <w:tc>
          <w:tcPr>
            <w:tcW w:w="2136" w:type="pct"/>
            <w:tcBorders>
              <w:left w:val="single" w:color="auto" w:sz="4" w:space="0"/>
            </w:tcBorders>
            <w:vAlign w:val="center"/>
          </w:tcPr>
          <w:p w14:paraId="25FA4715">
            <w:pPr>
              <w:adjustRightInd w:val="0"/>
              <w:snapToGrid w:val="0"/>
              <w:spacing w:line="360" w:lineRule="auto"/>
              <w:jc w:val="center"/>
              <w:rPr>
                <w:rFonts w:ascii="宋体" w:hAnsi="宋体" w:eastAsia="宋体"/>
                <w:bCs/>
                <w:szCs w:val="21"/>
              </w:rPr>
            </w:pPr>
            <w:r>
              <w:rPr>
                <w:rFonts w:hint="eastAsia" w:ascii="宋体" w:hAnsi="宋体" w:eastAsia="宋体"/>
                <w:bCs/>
                <w:szCs w:val="21"/>
              </w:rPr>
              <w:t>页码索引</w:t>
            </w:r>
          </w:p>
        </w:tc>
      </w:tr>
      <w:tr w14:paraId="7A328F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14A938F7">
            <w:pPr>
              <w:adjustRightInd w:val="0"/>
              <w:snapToGrid w:val="0"/>
              <w:spacing w:line="360" w:lineRule="auto"/>
              <w:jc w:val="center"/>
              <w:rPr>
                <w:rFonts w:ascii="宋体" w:hAnsi="宋体" w:eastAsia="宋体"/>
                <w:bCs/>
                <w:szCs w:val="21"/>
              </w:rPr>
            </w:pPr>
          </w:p>
        </w:tc>
        <w:tc>
          <w:tcPr>
            <w:tcW w:w="1337" w:type="pct"/>
            <w:vAlign w:val="center"/>
          </w:tcPr>
          <w:p w14:paraId="0E6D9432">
            <w:pPr>
              <w:adjustRightInd w:val="0"/>
              <w:snapToGrid w:val="0"/>
              <w:spacing w:line="360" w:lineRule="auto"/>
              <w:jc w:val="center"/>
              <w:rPr>
                <w:rFonts w:ascii="宋体" w:hAnsi="宋体" w:eastAsia="宋体"/>
                <w:bCs/>
                <w:szCs w:val="21"/>
              </w:rPr>
            </w:pPr>
          </w:p>
        </w:tc>
        <w:tc>
          <w:tcPr>
            <w:tcW w:w="861" w:type="pct"/>
            <w:vAlign w:val="center"/>
          </w:tcPr>
          <w:p w14:paraId="0BD778AF">
            <w:pPr>
              <w:adjustRightInd w:val="0"/>
              <w:snapToGrid w:val="0"/>
              <w:spacing w:line="360" w:lineRule="auto"/>
              <w:jc w:val="center"/>
              <w:rPr>
                <w:rFonts w:ascii="宋体" w:hAnsi="宋体" w:eastAsia="宋体"/>
                <w:bCs/>
                <w:szCs w:val="21"/>
              </w:rPr>
            </w:pPr>
          </w:p>
        </w:tc>
        <w:tc>
          <w:tcPr>
            <w:tcW w:w="2136" w:type="pct"/>
            <w:tcBorders>
              <w:left w:val="single" w:color="auto" w:sz="4" w:space="0"/>
            </w:tcBorders>
            <w:vAlign w:val="center"/>
          </w:tcPr>
          <w:p w14:paraId="09054BF0">
            <w:pPr>
              <w:adjustRightInd w:val="0"/>
              <w:snapToGrid w:val="0"/>
              <w:spacing w:line="360" w:lineRule="auto"/>
              <w:jc w:val="center"/>
              <w:rPr>
                <w:rFonts w:ascii="宋体" w:hAnsi="宋体" w:eastAsia="宋体"/>
                <w:bCs/>
                <w:szCs w:val="21"/>
              </w:rPr>
            </w:pPr>
          </w:p>
        </w:tc>
      </w:tr>
      <w:tr w14:paraId="462FE9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78136D73">
            <w:pPr>
              <w:jc w:val="center"/>
              <w:rPr>
                <w:rFonts w:ascii="宋体" w:hAnsi="宋体" w:eastAsia="宋体"/>
                <w:bCs/>
                <w:szCs w:val="21"/>
              </w:rPr>
            </w:pPr>
          </w:p>
        </w:tc>
        <w:tc>
          <w:tcPr>
            <w:tcW w:w="1337" w:type="pct"/>
            <w:vAlign w:val="center"/>
          </w:tcPr>
          <w:p w14:paraId="6B5CF8B2">
            <w:pPr>
              <w:jc w:val="center"/>
              <w:rPr>
                <w:rFonts w:ascii="宋体" w:hAnsi="宋体" w:eastAsia="宋体"/>
                <w:bCs/>
                <w:szCs w:val="21"/>
              </w:rPr>
            </w:pPr>
          </w:p>
        </w:tc>
        <w:tc>
          <w:tcPr>
            <w:tcW w:w="861" w:type="pct"/>
            <w:vAlign w:val="center"/>
          </w:tcPr>
          <w:p w14:paraId="314D9D81">
            <w:pPr>
              <w:jc w:val="center"/>
              <w:rPr>
                <w:rFonts w:ascii="宋体" w:hAnsi="宋体" w:eastAsia="宋体"/>
                <w:bCs/>
                <w:szCs w:val="21"/>
              </w:rPr>
            </w:pPr>
          </w:p>
        </w:tc>
        <w:tc>
          <w:tcPr>
            <w:tcW w:w="2136" w:type="pct"/>
            <w:tcBorders>
              <w:left w:val="single" w:color="auto" w:sz="4" w:space="0"/>
            </w:tcBorders>
            <w:vAlign w:val="center"/>
          </w:tcPr>
          <w:p w14:paraId="4E61A924">
            <w:pPr>
              <w:adjustRightInd w:val="0"/>
              <w:snapToGrid w:val="0"/>
              <w:spacing w:line="360" w:lineRule="auto"/>
              <w:ind w:firstLine="105" w:firstLineChars="50"/>
              <w:jc w:val="center"/>
              <w:rPr>
                <w:rFonts w:ascii="宋体" w:hAnsi="宋体" w:eastAsia="宋体"/>
                <w:bCs/>
                <w:szCs w:val="21"/>
              </w:rPr>
            </w:pPr>
          </w:p>
        </w:tc>
      </w:tr>
      <w:tr w14:paraId="3629A9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1E7F0CDC">
            <w:pPr>
              <w:adjustRightInd w:val="0"/>
              <w:snapToGrid w:val="0"/>
              <w:spacing w:line="360" w:lineRule="auto"/>
              <w:jc w:val="center"/>
              <w:rPr>
                <w:rFonts w:ascii="宋体" w:hAnsi="宋体" w:eastAsia="宋体"/>
                <w:bCs/>
                <w:szCs w:val="21"/>
              </w:rPr>
            </w:pPr>
          </w:p>
        </w:tc>
        <w:tc>
          <w:tcPr>
            <w:tcW w:w="1337" w:type="pct"/>
            <w:vAlign w:val="center"/>
          </w:tcPr>
          <w:p w14:paraId="22870DA3">
            <w:pPr>
              <w:adjustRightInd w:val="0"/>
              <w:snapToGrid w:val="0"/>
              <w:spacing w:line="360" w:lineRule="auto"/>
              <w:jc w:val="center"/>
              <w:rPr>
                <w:rFonts w:ascii="宋体" w:hAnsi="宋体" w:eastAsia="宋体"/>
                <w:bCs/>
                <w:szCs w:val="21"/>
              </w:rPr>
            </w:pPr>
          </w:p>
        </w:tc>
        <w:tc>
          <w:tcPr>
            <w:tcW w:w="861" w:type="pct"/>
            <w:vAlign w:val="center"/>
          </w:tcPr>
          <w:p w14:paraId="367EEA56">
            <w:pPr>
              <w:adjustRightInd w:val="0"/>
              <w:snapToGrid w:val="0"/>
              <w:spacing w:line="360" w:lineRule="auto"/>
              <w:jc w:val="center"/>
              <w:rPr>
                <w:rFonts w:ascii="宋体" w:hAnsi="宋体" w:eastAsia="宋体"/>
                <w:bCs/>
                <w:szCs w:val="21"/>
              </w:rPr>
            </w:pPr>
          </w:p>
        </w:tc>
        <w:tc>
          <w:tcPr>
            <w:tcW w:w="2136" w:type="pct"/>
            <w:tcBorders>
              <w:left w:val="single" w:color="auto" w:sz="4" w:space="0"/>
            </w:tcBorders>
            <w:vAlign w:val="center"/>
          </w:tcPr>
          <w:p w14:paraId="21ED772F">
            <w:pPr>
              <w:spacing w:line="360" w:lineRule="auto"/>
              <w:ind w:firstLine="8" w:firstLineChars="4"/>
              <w:jc w:val="center"/>
              <w:rPr>
                <w:rFonts w:ascii="宋体" w:hAnsi="宋体" w:eastAsia="宋体"/>
                <w:bCs/>
                <w:szCs w:val="21"/>
              </w:rPr>
            </w:pPr>
          </w:p>
        </w:tc>
      </w:tr>
      <w:tr w14:paraId="5BD5DA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63E66721">
            <w:pPr>
              <w:adjustRightInd w:val="0"/>
              <w:snapToGrid w:val="0"/>
              <w:spacing w:line="360" w:lineRule="auto"/>
              <w:jc w:val="center"/>
              <w:rPr>
                <w:rFonts w:ascii="宋体" w:hAnsi="宋体" w:eastAsia="宋体"/>
                <w:bCs/>
                <w:szCs w:val="21"/>
              </w:rPr>
            </w:pPr>
          </w:p>
        </w:tc>
        <w:tc>
          <w:tcPr>
            <w:tcW w:w="1337" w:type="pct"/>
            <w:tcBorders>
              <w:top w:val="single" w:color="auto" w:sz="6" w:space="0"/>
              <w:left w:val="single" w:color="auto" w:sz="6" w:space="0"/>
              <w:bottom w:val="outset" w:color="808080" w:sz="6" w:space="0"/>
              <w:right w:val="single" w:color="auto" w:sz="6" w:space="0"/>
            </w:tcBorders>
            <w:vAlign w:val="center"/>
          </w:tcPr>
          <w:p w14:paraId="7890B6F4">
            <w:pPr>
              <w:adjustRightInd w:val="0"/>
              <w:snapToGrid w:val="0"/>
              <w:spacing w:line="360" w:lineRule="auto"/>
              <w:jc w:val="center"/>
              <w:rPr>
                <w:rFonts w:ascii="宋体" w:hAnsi="宋体" w:eastAsia="宋体"/>
                <w:bCs/>
                <w:szCs w:val="21"/>
              </w:rPr>
            </w:pPr>
          </w:p>
        </w:tc>
        <w:tc>
          <w:tcPr>
            <w:tcW w:w="861" w:type="pct"/>
            <w:tcBorders>
              <w:top w:val="single" w:color="auto" w:sz="6" w:space="0"/>
              <w:left w:val="single" w:color="auto" w:sz="6" w:space="0"/>
              <w:bottom w:val="outset" w:color="808080" w:sz="6" w:space="0"/>
              <w:right w:val="single" w:color="auto" w:sz="6" w:space="0"/>
            </w:tcBorders>
            <w:vAlign w:val="center"/>
          </w:tcPr>
          <w:p w14:paraId="4C7D4C6D">
            <w:pPr>
              <w:adjustRightInd w:val="0"/>
              <w:snapToGrid w:val="0"/>
              <w:spacing w:line="360" w:lineRule="auto"/>
              <w:jc w:val="center"/>
              <w:rPr>
                <w:rFonts w:ascii="宋体" w:hAnsi="宋体" w:eastAsia="宋体"/>
                <w:bCs/>
                <w:szCs w:val="21"/>
              </w:rPr>
            </w:pPr>
          </w:p>
        </w:tc>
        <w:tc>
          <w:tcPr>
            <w:tcW w:w="2136" w:type="pct"/>
            <w:tcBorders>
              <w:top w:val="single" w:color="auto" w:sz="6" w:space="0"/>
              <w:left w:val="single" w:color="auto" w:sz="4" w:space="0"/>
              <w:bottom w:val="outset" w:color="808080" w:sz="6" w:space="0"/>
              <w:right w:val="single" w:color="auto" w:sz="6" w:space="0"/>
            </w:tcBorders>
            <w:vAlign w:val="center"/>
          </w:tcPr>
          <w:p w14:paraId="2FAA95F0">
            <w:pPr>
              <w:adjustRightInd w:val="0"/>
              <w:snapToGrid w:val="0"/>
              <w:spacing w:line="360" w:lineRule="auto"/>
              <w:jc w:val="center"/>
              <w:rPr>
                <w:rFonts w:ascii="宋体" w:hAnsi="宋体" w:eastAsia="宋体"/>
                <w:bCs/>
                <w:szCs w:val="21"/>
              </w:rPr>
            </w:pPr>
          </w:p>
        </w:tc>
      </w:tr>
      <w:tr w14:paraId="208900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345187D5">
            <w:pPr>
              <w:adjustRightInd w:val="0"/>
              <w:snapToGrid w:val="0"/>
              <w:spacing w:line="360" w:lineRule="auto"/>
              <w:jc w:val="center"/>
              <w:rPr>
                <w:rFonts w:ascii="宋体" w:hAnsi="宋体" w:eastAsia="宋体"/>
                <w:bCs/>
                <w:szCs w:val="21"/>
              </w:rPr>
            </w:pPr>
            <w:r>
              <w:rPr>
                <w:rFonts w:hint="eastAsia" w:ascii="宋体" w:hAnsi="宋体" w:eastAsia="宋体"/>
                <w:bCs/>
                <w:szCs w:val="21"/>
              </w:rPr>
              <w:t>合计</w:t>
            </w:r>
          </w:p>
        </w:tc>
        <w:tc>
          <w:tcPr>
            <w:tcW w:w="861" w:type="pct"/>
            <w:tcBorders>
              <w:bottom w:val="single" w:color="auto" w:sz="4" w:space="0"/>
            </w:tcBorders>
            <w:vAlign w:val="center"/>
          </w:tcPr>
          <w:p w14:paraId="726BD460">
            <w:pPr>
              <w:adjustRightInd w:val="0"/>
              <w:snapToGrid w:val="0"/>
              <w:spacing w:line="360" w:lineRule="auto"/>
              <w:jc w:val="center"/>
              <w:rPr>
                <w:rFonts w:ascii="宋体" w:hAnsi="宋体" w:eastAsia="宋体"/>
                <w:bCs/>
                <w:szCs w:val="21"/>
              </w:rPr>
            </w:pPr>
          </w:p>
        </w:tc>
        <w:tc>
          <w:tcPr>
            <w:tcW w:w="2136" w:type="pct"/>
            <w:tcBorders>
              <w:left w:val="single" w:color="auto" w:sz="4" w:space="0"/>
              <w:bottom w:val="single" w:color="auto" w:sz="4" w:space="0"/>
            </w:tcBorders>
            <w:vAlign w:val="center"/>
          </w:tcPr>
          <w:p w14:paraId="600AE4D6">
            <w:pPr>
              <w:spacing w:line="360" w:lineRule="auto"/>
              <w:jc w:val="center"/>
              <w:rPr>
                <w:rFonts w:ascii="宋体" w:hAnsi="宋体" w:eastAsia="宋体"/>
                <w:bCs/>
                <w:szCs w:val="21"/>
              </w:rPr>
            </w:pPr>
          </w:p>
        </w:tc>
      </w:tr>
    </w:tbl>
    <w:p w14:paraId="5D7EF19B">
      <w:pPr>
        <w:tabs>
          <w:tab w:val="left" w:pos="567"/>
        </w:tabs>
        <w:autoSpaceDE w:val="0"/>
        <w:autoSpaceDN w:val="0"/>
        <w:adjustRightInd w:val="0"/>
        <w:spacing w:line="360" w:lineRule="auto"/>
        <w:jc w:val="left"/>
        <w:outlineLvl w:val="1"/>
        <w:rPr>
          <w:rFonts w:ascii="宋体" w:hAnsi="宋体" w:eastAsia="宋体"/>
          <w:b/>
          <w:kern w:val="0"/>
          <w:sz w:val="30"/>
          <w:szCs w:val="30"/>
        </w:rPr>
      </w:pPr>
      <w:r>
        <w:rPr>
          <w:rFonts w:hint="eastAsia" w:ascii="宋体" w:hAnsi="宋体" w:eastAsia="宋体"/>
          <w:b/>
          <w:kern w:val="0"/>
          <w:szCs w:val="21"/>
        </w:rPr>
        <w:br w:type="page"/>
      </w:r>
      <w:bookmarkEnd w:id="718"/>
      <w:bookmarkStart w:id="745" w:name="_Toc1977740"/>
      <w:bookmarkStart w:id="746" w:name="_Toc140596941"/>
      <w:bookmarkStart w:id="747" w:name="_Toc102860086"/>
      <w:bookmarkStart w:id="748" w:name="_Toc170737372"/>
      <w:bookmarkStart w:id="749" w:name="_Toc17773"/>
      <w:bookmarkStart w:id="750" w:name="_Toc142508381"/>
      <w:bookmarkStart w:id="751" w:name="_Toc20630"/>
      <w:bookmarkStart w:id="752" w:name="_Toc102860430"/>
      <w:bookmarkStart w:id="753" w:name="_Toc94107223"/>
      <w:bookmarkStart w:id="754" w:name="_Toc533708135"/>
      <w:bookmarkStart w:id="755" w:name="_Toc104991888"/>
      <w:bookmarkStart w:id="756" w:name="_Toc1558"/>
      <w:r>
        <w:rPr>
          <w:rFonts w:hint="eastAsia" w:ascii="宋体" w:hAnsi="宋体" w:eastAsia="宋体"/>
          <w:b/>
          <w:kern w:val="0"/>
          <w:sz w:val="30"/>
          <w:szCs w:val="30"/>
        </w:rPr>
        <w:t>12.1 用户需求偏离表格式</w:t>
      </w:r>
      <w:bookmarkEnd w:id="745"/>
      <w:bookmarkEnd w:id="746"/>
      <w:bookmarkEnd w:id="747"/>
      <w:bookmarkEnd w:id="748"/>
      <w:bookmarkEnd w:id="749"/>
      <w:bookmarkEnd w:id="750"/>
      <w:bookmarkEnd w:id="751"/>
      <w:bookmarkEnd w:id="752"/>
      <w:bookmarkEnd w:id="753"/>
      <w:bookmarkEnd w:id="754"/>
      <w:bookmarkEnd w:id="755"/>
      <w:bookmarkEnd w:id="756"/>
    </w:p>
    <w:p w14:paraId="50A8E36B">
      <w:pPr>
        <w:spacing w:before="120" w:after="120" w:line="360" w:lineRule="auto"/>
        <w:jc w:val="center"/>
        <w:outlineLvl w:val="2"/>
        <w:rPr>
          <w:rFonts w:ascii="宋体" w:hAnsi="宋体" w:eastAsia="宋体" w:cs="Times New Roman"/>
          <w:kern w:val="0"/>
          <w:szCs w:val="21"/>
        </w:rPr>
      </w:pPr>
      <w:bookmarkStart w:id="757" w:name="_Toc17449_WPSOffice_Level3"/>
      <w:bookmarkStart w:id="758" w:name="_Toc23947"/>
      <w:r>
        <w:rPr>
          <w:rFonts w:hint="eastAsia" w:ascii="宋体" w:hAnsi="宋体" w:eastAsia="宋体"/>
          <w:b/>
          <w:kern w:val="0"/>
          <w:sz w:val="30"/>
          <w:szCs w:val="30"/>
          <w:lang w:val="zh-CN"/>
        </w:rPr>
        <w:t>用户需求偏离表</w:t>
      </w:r>
      <w:bookmarkEnd w:id="757"/>
      <w:bookmarkEnd w:id="758"/>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952"/>
        <w:gridCol w:w="6139"/>
        <w:gridCol w:w="739"/>
        <w:gridCol w:w="1122"/>
        <w:gridCol w:w="818"/>
      </w:tblGrid>
      <w:tr w14:paraId="6A904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9" w:type="pct"/>
            <w:vMerge w:val="restart"/>
            <w:vAlign w:val="center"/>
          </w:tcPr>
          <w:p w14:paraId="7324F8D1">
            <w:pPr>
              <w:spacing w:line="400" w:lineRule="exact"/>
              <w:jc w:val="center"/>
              <w:rPr>
                <w:rFonts w:ascii="宋体" w:hAnsi="宋体" w:eastAsia="宋体"/>
                <w:kern w:val="0"/>
                <w:szCs w:val="21"/>
              </w:rPr>
            </w:pPr>
            <w:r>
              <w:rPr>
                <w:rFonts w:hint="eastAsia" w:ascii="宋体" w:hAnsi="宋体" w:eastAsia="宋体"/>
                <w:kern w:val="0"/>
                <w:szCs w:val="21"/>
              </w:rPr>
              <w:t>序号</w:t>
            </w:r>
          </w:p>
        </w:tc>
        <w:tc>
          <w:tcPr>
            <w:tcW w:w="3418" w:type="pct"/>
            <w:gridSpan w:val="2"/>
            <w:vAlign w:val="center"/>
          </w:tcPr>
          <w:p w14:paraId="05817675">
            <w:pPr>
              <w:spacing w:line="400" w:lineRule="exact"/>
              <w:jc w:val="center"/>
              <w:rPr>
                <w:rFonts w:ascii="宋体" w:hAnsi="宋体" w:eastAsia="宋体"/>
                <w:kern w:val="0"/>
                <w:szCs w:val="21"/>
              </w:rPr>
            </w:pPr>
            <w:r>
              <w:rPr>
                <w:rFonts w:hint="eastAsia" w:ascii="宋体" w:hAnsi="宋体" w:eastAsia="宋体"/>
                <w:kern w:val="0"/>
                <w:szCs w:val="21"/>
              </w:rPr>
              <w:t>招标文件要求</w:t>
            </w:r>
          </w:p>
        </w:tc>
        <w:tc>
          <w:tcPr>
            <w:tcW w:w="1291" w:type="pct"/>
            <w:gridSpan w:val="3"/>
            <w:vAlign w:val="center"/>
          </w:tcPr>
          <w:p w14:paraId="543A8D81">
            <w:pPr>
              <w:spacing w:line="400" w:lineRule="exact"/>
              <w:jc w:val="center"/>
              <w:rPr>
                <w:rFonts w:ascii="宋体" w:hAnsi="宋体" w:eastAsia="宋体"/>
                <w:kern w:val="0"/>
                <w:szCs w:val="21"/>
              </w:rPr>
            </w:pPr>
            <w:r>
              <w:rPr>
                <w:rFonts w:hint="eastAsia" w:ascii="宋体" w:hAnsi="宋体" w:eastAsia="宋体"/>
                <w:kern w:val="0"/>
                <w:szCs w:val="21"/>
              </w:rPr>
              <w:t>投标文件内容</w:t>
            </w:r>
          </w:p>
        </w:tc>
      </w:tr>
      <w:tr w14:paraId="57914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9" w:type="pct"/>
            <w:vMerge w:val="continue"/>
            <w:vAlign w:val="center"/>
          </w:tcPr>
          <w:p w14:paraId="76C5DCC1">
            <w:pPr>
              <w:keepNext/>
              <w:keepLines/>
              <w:spacing w:line="400" w:lineRule="exact"/>
              <w:jc w:val="center"/>
              <w:outlineLvl w:val="9"/>
              <w:rPr>
                <w:rFonts w:ascii="宋体" w:hAnsi="宋体" w:eastAsia="宋体"/>
                <w:kern w:val="0"/>
                <w:szCs w:val="21"/>
              </w:rPr>
            </w:pPr>
          </w:p>
        </w:tc>
        <w:tc>
          <w:tcPr>
            <w:tcW w:w="459" w:type="pct"/>
            <w:vAlign w:val="center"/>
          </w:tcPr>
          <w:p w14:paraId="16897122">
            <w:pPr>
              <w:spacing w:line="400" w:lineRule="exact"/>
              <w:jc w:val="center"/>
              <w:rPr>
                <w:rFonts w:ascii="宋体" w:hAnsi="宋体" w:eastAsia="宋体"/>
                <w:kern w:val="0"/>
                <w:szCs w:val="21"/>
              </w:rPr>
            </w:pPr>
            <w:r>
              <w:rPr>
                <w:rFonts w:hint="eastAsia" w:ascii="宋体" w:hAnsi="宋体" w:eastAsia="宋体"/>
                <w:kern w:val="0"/>
                <w:szCs w:val="21"/>
              </w:rPr>
              <w:t>条款号</w:t>
            </w:r>
          </w:p>
        </w:tc>
        <w:tc>
          <w:tcPr>
            <w:tcW w:w="2959" w:type="pct"/>
            <w:vAlign w:val="center"/>
          </w:tcPr>
          <w:p w14:paraId="6F81BFF8">
            <w:pPr>
              <w:spacing w:line="400" w:lineRule="exact"/>
              <w:jc w:val="center"/>
              <w:rPr>
                <w:rFonts w:ascii="宋体" w:hAnsi="宋体" w:eastAsia="宋体"/>
                <w:kern w:val="0"/>
                <w:szCs w:val="21"/>
              </w:rPr>
            </w:pPr>
            <w:r>
              <w:rPr>
                <w:rFonts w:hint="eastAsia" w:ascii="宋体" w:hAnsi="宋体" w:eastAsia="宋体"/>
                <w:kern w:val="0"/>
                <w:szCs w:val="21"/>
              </w:rPr>
              <w:t>简要内容</w:t>
            </w:r>
          </w:p>
        </w:tc>
        <w:tc>
          <w:tcPr>
            <w:tcW w:w="356" w:type="pct"/>
            <w:vAlign w:val="center"/>
          </w:tcPr>
          <w:p w14:paraId="7082C75C">
            <w:pPr>
              <w:spacing w:line="400" w:lineRule="exact"/>
              <w:jc w:val="center"/>
              <w:rPr>
                <w:rFonts w:ascii="宋体" w:hAnsi="宋体" w:eastAsia="宋体"/>
                <w:kern w:val="0"/>
                <w:szCs w:val="21"/>
              </w:rPr>
            </w:pPr>
            <w:r>
              <w:rPr>
                <w:rFonts w:hint="eastAsia" w:ascii="宋体" w:hAnsi="宋体" w:eastAsia="宋体"/>
                <w:kern w:val="0"/>
                <w:szCs w:val="21"/>
              </w:rPr>
              <w:t>偏离情况</w:t>
            </w:r>
          </w:p>
        </w:tc>
        <w:tc>
          <w:tcPr>
            <w:tcW w:w="541" w:type="pct"/>
            <w:vAlign w:val="center"/>
          </w:tcPr>
          <w:p w14:paraId="5899A88F">
            <w:pPr>
              <w:spacing w:line="400" w:lineRule="exact"/>
              <w:jc w:val="center"/>
              <w:rPr>
                <w:rFonts w:ascii="宋体" w:hAnsi="宋体" w:eastAsia="宋体"/>
                <w:kern w:val="0"/>
                <w:szCs w:val="21"/>
              </w:rPr>
            </w:pPr>
            <w:r>
              <w:rPr>
                <w:rFonts w:hint="eastAsia" w:ascii="宋体" w:hAnsi="宋体" w:eastAsia="宋体"/>
                <w:kern w:val="0"/>
                <w:szCs w:val="21"/>
              </w:rPr>
              <w:t>实质性响应的具体内容</w:t>
            </w:r>
          </w:p>
        </w:tc>
        <w:tc>
          <w:tcPr>
            <w:tcW w:w="393" w:type="pct"/>
            <w:vAlign w:val="center"/>
          </w:tcPr>
          <w:p w14:paraId="598CA53D">
            <w:pPr>
              <w:spacing w:line="400" w:lineRule="exact"/>
              <w:jc w:val="center"/>
              <w:rPr>
                <w:rFonts w:ascii="宋体" w:hAnsi="宋体" w:eastAsia="宋体"/>
                <w:kern w:val="0"/>
                <w:szCs w:val="21"/>
              </w:rPr>
            </w:pPr>
            <w:r>
              <w:rPr>
                <w:rFonts w:hint="eastAsia" w:ascii="宋体" w:hAnsi="宋体" w:eastAsia="宋体"/>
                <w:kern w:val="0"/>
                <w:szCs w:val="21"/>
              </w:rPr>
              <w:t>对应证明材料页码</w:t>
            </w:r>
          </w:p>
        </w:tc>
      </w:tr>
      <w:tr w14:paraId="476C4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89" w:type="pct"/>
            <w:vAlign w:val="center"/>
          </w:tcPr>
          <w:p w14:paraId="4D1A66FE">
            <w:pPr>
              <w:spacing w:before="120" w:beforeLines="50" w:line="360" w:lineRule="auto"/>
              <w:jc w:val="center"/>
              <w:rPr>
                <w:rFonts w:ascii="宋体" w:hAnsi="宋体" w:eastAsia="宋体"/>
                <w:kern w:val="0"/>
                <w:szCs w:val="21"/>
              </w:rPr>
            </w:pPr>
            <w:r>
              <w:rPr>
                <w:rFonts w:ascii="宋体" w:hAnsi="宋体" w:eastAsia="宋体"/>
                <w:kern w:val="0"/>
                <w:szCs w:val="21"/>
              </w:rPr>
              <w:t>1</w:t>
            </w:r>
          </w:p>
        </w:tc>
        <w:tc>
          <w:tcPr>
            <w:tcW w:w="459" w:type="pct"/>
            <w:vAlign w:val="center"/>
          </w:tcPr>
          <w:p w14:paraId="47264E39">
            <w:pPr>
              <w:spacing w:before="120" w:beforeLines="50" w:line="360" w:lineRule="auto"/>
              <w:jc w:val="center"/>
              <w:rPr>
                <w:rFonts w:ascii="宋体" w:hAnsi="宋体" w:eastAsia="宋体"/>
                <w:bCs/>
                <w:kern w:val="0"/>
                <w:szCs w:val="21"/>
              </w:rPr>
            </w:pPr>
            <w:r>
              <w:rPr>
                <w:rFonts w:hint="eastAsia" w:ascii="宋体" w:hAnsi="宋体" w:eastAsia="宋体"/>
                <w:bCs/>
                <w:kern w:val="0"/>
                <w:szCs w:val="21"/>
              </w:rPr>
              <w:t>二</w:t>
            </w:r>
          </w:p>
        </w:tc>
        <w:tc>
          <w:tcPr>
            <w:tcW w:w="2959" w:type="pct"/>
            <w:vAlign w:val="center"/>
          </w:tcPr>
          <w:p w14:paraId="1B418780">
            <w:pPr>
              <w:autoSpaceDE w:val="0"/>
              <w:autoSpaceDN w:val="0"/>
              <w:adjustRightInd w:val="0"/>
              <w:spacing w:before="120" w:beforeLines="50" w:line="360" w:lineRule="auto"/>
              <w:rPr>
                <w:rFonts w:ascii="宋体" w:hAnsi="宋体" w:eastAsia="宋体"/>
                <w:bCs/>
                <w:kern w:val="0"/>
                <w:szCs w:val="21"/>
              </w:rPr>
            </w:pPr>
            <w:r>
              <w:rPr>
                <w:rFonts w:hint="eastAsia" w:ascii="宋体" w:hAnsi="宋体" w:eastAsia="宋体"/>
                <w:bCs/>
                <w:kern w:val="0"/>
                <w:szCs w:val="21"/>
              </w:rPr>
              <w:t>采购清单及设备要求</w:t>
            </w:r>
          </w:p>
        </w:tc>
        <w:tc>
          <w:tcPr>
            <w:tcW w:w="356" w:type="pct"/>
            <w:vAlign w:val="center"/>
          </w:tcPr>
          <w:p w14:paraId="253821C7">
            <w:pPr>
              <w:keepNext/>
              <w:keepLines/>
              <w:spacing w:before="120" w:beforeLines="50" w:line="360" w:lineRule="auto"/>
              <w:jc w:val="center"/>
              <w:outlineLvl w:val="9"/>
              <w:rPr>
                <w:rFonts w:ascii="宋体" w:hAnsi="宋体" w:eastAsia="宋体"/>
                <w:kern w:val="0"/>
                <w:szCs w:val="21"/>
              </w:rPr>
            </w:pPr>
          </w:p>
        </w:tc>
        <w:tc>
          <w:tcPr>
            <w:tcW w:w="541" w:type="pct"/>
            <w:vAlign w:val="center"/>
          </w:tcPr>
          <w:p w14:paraId="1AE4B249">
            <w:pPr>
              <w:keepNext/>
              <w:keepLines/>
              <w:spacing w:before="120" w:beforeLines="50" w:line="360" w:lineRule="auto"/>
              <w:jc w:val="center"/>
              <w:outlineLvl w:val="9"/>
              <w:rPr>
                <w:rFonts w:ascii="宋体" w:hAnsi="宋体" w:eastAsia="宋体"/>
                <w:kern w:val="0"/>
                <w:szCs w:val="21"/>
              </w:rPr>
            </w:pPr>
          </w:p>
        </w:tc>
        <w:tc>
          <w:tcPr>
            <w:tcW w:w="393" w:type="pct"/>
            <w:vAlign w:val="center"/>
          </w:tcPr>
          <w:p w14:paraId="7978E6DE">
            <w:pPr>
              <w:keepNext/>
              <w:keepLines/>
              <w:spacing w:before="120" w:beforeLines="50" w:line="360" w:lineRule="auto"/>
              <w:jc w:val="center"/>
              <w:outlineLvl w:val="9"/>
              <w:rPr>
                <w:rFonts w:ascii="宋体" w:hAnsi="宋体" w:eastAsia="宋体"/>
                <w:kern w:val="0"/>
                <w:szCs w:val="21"/>
              </w:rPr>
            </w:pPr>
          </w:p>
        </w:tc>
      </w:tr>
      <w:tr w14:paraId="6669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490FC097">
            <w:pPr>
              <w:spacing w:before="120" w:beforeLines="50" w:line="360" w:lineRule="auto"/>
              <w:jc w:val="center"/>
              <w:rPr>
                <w:rFonts w:ascii="宋体" w:hAnsi="宋体" w:eastAsia="宋体"/>
                <w:kern w:val="0"/>
                <w:szCs w:val="21"/>
              </w:rPr>
            </w:pPr>
            <w:r>
              <w:rPr>
                <w:rFonts w:hint="eastAsia" w:ascii="宋体" w:hAnsi="宋体" w:eastAsia="宋体"/>
                <w:kern w:val="0"/>
                <w:szCs w:val="21"/>
              </w:rPr>
              <w:t>2</w:t>
            </w:r>
          </w:p>
        </w:tc>
        <w:tc>
          <w:tcPr>
            <w:tcW w:w="459" w:type="pct"/>
            <w:vAlign w:val="center"/>
          </w:tcPr>
          <w:p w14:paraId="70F2342A">
            <w:pPr>
              <w:spacing w:before="120" w:beforeLines="50" w:line="360" w:lineRule="auto"/>
              <w:jc w:val="center"/>
              <w:rPr>
                <w:rFonts w:ascii="宋体" w:hAnsi="宋体" w:eastAsia="宋体"/>
                <w:bCs/>
                <w:kern w:val="0"/>
                <w:szCs w:val="21"/>
              </w:rPr>
            </w:pPr>
            <w:r>
              <w:rPr>
                <w:rFonts w:hint="eastAsia" w:ascii="宋体" w:hAnsi="宋体" w:eastAsia="宋体"/>
                <w:bCs/>
                <w:kern w:val="0"/>
                <w:szCs w:val="21"/>
              </w:rPr>
              <w:t>四</w:t>
            </w:r>
          </w:p>
        </w:tc>
        <w:tc>
          <w:tcPr>
            <w:tcW w:w="2959" w:type="pct"/>
            <w:vAlign w:val="center"/>
          </w:tcPr>
          <w:p w14:paraId="7D7E7A2E">
            <w:pPr>
              <w:spacing w:before="120" w:beforeLines="50" w:line="360" w:lineRule="auto"/>
              <w:jc w:val="left"/>
              <w:rPr>
                <w:rFonts w:ascii="宋体" w:hAnsi="宋体" w:eastAsia="宋体"/>
                <w:bCs/>
                <w:kern w:val="0"/>
                <w:szCs w:val="21"/>
              </w:rPr>
            </w:pPr>
            <w:r>
              <w:rPr>
                <w:rFonts w:hint="eastAsia" w:ascii="宋体" w:hAnsi="宋体" w:eastAsia="宋体"/>
                <w:bCs/>
                <w:kern w:val="0"/>
                <w:szCs w:val="21"/>
              </w:rPr>
              <w:t>配置要求</w:t>
            </w:r>
          </w:p>
        </w:tc>
        <w:tc>
          <w:tcPr>
            <w:tcW w:w="356" w:type="pct"/>
            <w:vAlign w:val="center"/>
          </w:tcPr>
          <w:p w14:paraId="53965903">
            <w:pPr>
              <w:keepNext/>
              <w:keepLines/>
              <w:spacing w:before="120" w:beforeLines="50" w:line="360" w:lineRule="auto"/>
              <w:jc w:val="center"/>
              <w:outlineLvl w:val="9"/>
              <w:rPr>
                <w:rFonts w:ascii="宋体" w:hAnsi="宋体" w:eastAsia="宋体"/>
                <w:kern w:val="0"/>
                <w:szCs w:val="21"/>
              </w:rPr>
            </w:pPr>
          </w:p>
        </w:tc>
        <w:tc>
          <w:tcPr>
            <w:tcW w:w="541" w:type="pct"/>
            <w:vAlign w:val="center"/>
          </w:tcPr>
          <w:p w14:paraId="2AA1EA12">
            <w:pPr>
              <w:keepNext/>
              <w:keepLines/>
              <w:spacing w:before="120" w:beforeLines="50" w:line="360" w:lineRule="auto"/>
              <w:jc w:val="center"/>
              <w:outlineLvl w:val="9"/>
              <w:rPr>
                <w:rFonts w:ascii="宋体" w:hAnsi="宋体" w:eastAsia="宋体"/>
                <w:kern w:val="0"/>
                <w:szCs w:val="21"/>
              </w:rPr>
            </w:pPr>
          </w:p>
        </w:tc>
        <w:tc>
          <w:tcPr>
            <w:tcW w:w="393" w:type="pct"/>
            <w:vAlign w:val="center"/>
          </w:tcPr>
          <w:p w14:paraId="48AED47D">
            <w:pPr>
              <w:keepNext/>
              <w:keepLines/>
              <w:spacing w:before="120" w:beforeLines="50" w:line="360" w:lineRule="auto"/>
              <w:jc w:val="center"/>
              <w:outlineLvl w:val="9"/>
              <w:rPr>
                <w:rFonts w:ascii="宋体" w:hAnsi="宋体" w:eastAsia="宋体"/>
                <w:kern w:val="0"/>
                <w:szCs w:val="21"/>
              </w:rPr>
            </w:pPr>
          </w:p>
        </w:tc>
      </w:tr>
      <w:tr w14:paraId="3A1C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719908A4">
            <w:pPr>
              <w:spacing w:before="120" w:beforeLines="50" w:line="360" w:lineRule="auto"/>
              <w:jc w:val="center"/>
              <w:rPr>
                <w:rFonts w:ascii="宋体" w:hAnsi="宋体" w:eastAsia="宋体"/>
                <w:kern w:val="0"/>
                <w:szCs w:val="21"/>
              </w:rPr>
            </w:pPr>
            <w:r>
              <w:rPr>
                <w:rFonts w:hint="eastAsia" w:ascii="宋体" w:hAnsi="宋体" w:eastAsia="宋体"/>
                <w:kern w:val="0"/>
                <w:szCs w:val="21"/>
              </w:rPr>
              <w:t>3</w:t>
            </w:r>
          </w:p>
        </w:tc>
        <w:tc>
          <w:tcPr>
            <w:tcW w:w="459" w:type="pct"/>
            <w:vAlign w:val="center"/>
          </w:tcPr>
          <w:p w14:paraId="30435C9B">
            <w:pPr>
              <w:spacing w:before="120" w:beforeLines="50" w:line="360" w:lineRule="auto"/>
              <w:jc w:val="center"/>
              <w:rPr>
                <w:rFonts w:ascii="宋体" w:hAnsi="宋体" w:eastAsia="宋体"/>
                <w:bCs/>
                <w:szCs w:val="21"/>
              </w:rPr>
            </w:pPr>
            <w:r>
              <w:rPr>
                <w:rFonts w:hint="eastAsia" w:ascii="宋体" w:hAnsi="宋体" w:eastAsia="宋体"/>
                <w:bCs/>
                <w:szCs w:val="21"/>
              </w:rPr>
              <w:t>五</w:t>
            </w:r>
          </w:p>
        </w:tc>
        <w:tc>
          <w:tcPr>
            <w:tcW w:w="2959" w:type="pct"/>
            <w:vAlign w:val="center"/>
          </w:tcPr>
          <w:p w14:paraId="222B33BE">
            <w:pPr>
              <w:spacing w:before="120" w:beforeLines="50" w:line="360" w:lineRule="auto"/>
              <w:rPr>
                <w:rFonts w:ascii="宋体" w:hAnsi="宋体" w:eastAsia="宋体"/>
                <w:bCs/>
                <w:szCs w:val="21"/>
              </w:rPr>
            </w:pPr>
            <w:r>
              <w:rPr>
                <w:rFonts w:hint="eastAsia" w:ascii="宋体" w:hAnsi="宋体" w:eastAsia="宋体"/>
                <w:bCs/>
                <w:szCs w:val="21"/>
                <w:lang w:val="zh-CN"/>
              </w:rPr>
              <w:t>包装要求</w:t>
            </w:r>
          </w:p>
        </w:tc>
        <w:tc>
          <w:tcPr>
            <w:tcW w:w="356" w:type="pct"/>
            <w:vAlign w:val="center"/>
          </w:tcPr>
          <w:p w14:paraId="711B83D7">
            <w:pPr>
              <w:keepNext/>
              <w:keepLines/>
              <w:spacing w:before="120" w:beforeLines="50" w:line="360" w:lineRule="auto"/>
              <w:jc w:val="center"/>
              <w:outlineLvl w:val="9"/>
              <w:rPr>
                <w:rFonts w:ascii="宋体" w:hAnsi="宋体" w:eastAsia="宋体"/>
                <w:kern w:val="0"/>
                <w:szCs w:val="21"/>
              </w:rPr>
            </w:pPr>
          </w:p>
        </w:tc>
        <w:tc>
          <w:tcPr>
            <w:tcW w:w="541" w:type="pct"/>
            <w:vAlign w:val="center"/>
          </w:tcPr>
          <w:p w14:paraId="3719CD7A">
            <w:pPr>
              <w:keepNext/>
              <w:keepLines/>
              <w:spacing w:before="120" w:beforeLines="50" w:line="360" w:lineRule="auto"/>
              <w:jc w:val="center"/>
              <w:outlineLvl w:val="9"/>
              <w:rPr>
                <w:rFonts w:ascii="宋体" w:hAnsi="宋体" w:eastAsia="宋体"/>
                <w:kern w:val="0"/>
                <w:szCs w:val="21"/>
              </w:rPr>
            </w:pPr>
          </w:p>
        </w:tc>
        <w:tc>
          <w:tcPr>
            <w:tcW w:w="393" w:type="pct"/>
            <w:vAlign w:val="center"/>
          </w:tcPr>
          <w:p w14:paraId="43EA71AF">
            <w:pPr>
              <w:keepNext/>
              <w:keepLines/>
              <w:spacing w:before="120" w:beforeLines="50" w:line="360" w:lineRule="auto"/>
              <w:jc w:val="center"/>
              <w:outlineLvl w:val="9"/>
              <w:rPr>
                <w:rFonts w:ascii="宋体" w:hAnsi="宋体" w:eastAsia="宋体"/>
                <w:kern w:val="0"/>
                <w:szCs w:val="21"/>
              </w:rPr>
            </w:pPr>
          </w:p>
        </w:tc>
      </w:tr>
      <w:tr w14:paraId="36346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5E7E51CD">
            <w:pPr>
              <w:spacing w:before="120" w:beforeLines="50" w:line="360" w:lineRule="auto"/>
              <w:jc w:val="center"/>
              <w:rPr>
                <w:rFonts w:ascii="宋体" w:hAnsi="宋体" w:eastAsia="宋体"/>
                <w:kern w:val="0"/>
                <w:szCs w:val="21"/>
              </w:rPr>
            </w:pPr>
            <w:r>
              <w:rPr>
                <w:rFonts w:hint="eastAsia" w:ascii="宋体" w:hAnsi="宋体" w:eastAsia="宋体"/>
                <w:kern w:val="0"/>
                <w:szCs w:val="21"/>
              </w:rPr>
              <w:t>4</w:t>
            </w:r>
          </w:p>
        </w:tc>
        <w:tc>
          <w:tcPr>
            <w:tcW w:w="459" w:type="pct"/>
            <w:vAlign w:val="center"/>
          </w:tcPr>
          <w:p w14:paraId="344C6B83">
            <w:pPr>
              <w:spacing w:before="120" w:beforeLines="50" w:line="360" w:lineRule="auto"/>
              <w:jc w:val="center"/>
              <w:rPr>
                <w:rFonts w:ascii="宋体" w:hAnsi="宋体" w:eastAsia="宋体"/>
                <w:bCs/>
                <w:szCs w:val="21"/>
              </w:rPr>
            </w:pPr>
            <w:r>
              <w:rPr>
                <w:rFonts w:hint="eastAsia" w:ascii="宋体" w:hAnsi="宋体" w:eastAsia="宋体"/>
                <w:bCs/>
                <w:szCs w:val="21"/>
              </w:rPr>
              <w:t>六</w:t>
            </w:r>
          </w:p>
        </w:tc>
        <w:tc>
          <w:tcPr>
            <w:tcW w:w="2959" w:type="pct"/>
            <w:vAlign w:val="center"/>
          </w:tcPr>
          <w:p w14:paraId="53E68412">
            <w:pPr>
              <w:spacing w:before="120" w:beforeLines="50" w:line="360" w:lineRule="auto"/>
              <w:rPr>
                <w:rFonts w:ascii="宋体" w:hAnsi="宋体" w:eastAsia="宋体"/>
                <w:bCs/>
                <w:szCs w:val="21"/>
              </w:rPr>
            </w:pPr>
            <w:r>
              <w:rPr>
                <w:rFonts w:hint="eastAsia" w:ascii="宋体" w:hAnsi="宋体" w:eastAsia="宋体"/>
                <w:bCs/>
                <w:szCs w:val="21"/>
                <w:lang w:val="zh-CN"/>
              </w:rPr>
              <w:t>交货要求</w:t>
            </w:r>
          </w:p>
        </w:tc>
        <w:tc>
          <w:tcPr>
            <w:tcW w:w="356" w:type="pct"/>
            <w:vAlign w:val="center"/>
          </w:tcPr>
          <w:p w14:paraId="5C986B24">
            <w:pPr>
              <w:keepNext/>
              <w:keepLines/>
              <w:spacing w:before="120" w:beforeLines="50" w:line="360" w:lineRule="auto"/>
              <w:jc w:val="center"/>
              <w:outlineLvl w:val="9"/>
              <w:rPr>
                <w:rFonts w:ascii="宋体" w:hAnsi="宋体" w:eastAsia="宋体"/>
                <w:kern w:val="0"/>
                <w:szCs w:val="21"/>
              </w:rPr>
            </w:pPr>
          </w:p>
        </w:tc>
        <w:tc>
          <w:tcPr>
            <w:tcW w:w="541" w:type="pct"/>
            <w:vAlign w:val="center"/>
          </w:tcPr>
          <w:p w14:paraId="0E0ED1B7">
            <w:pPr>
              <w:keepNext/>
              <w:keepLines/>
              <w:spacing w:before="120" w:beforeLines="50" w:line="360" w:lineRule="auto"/>
              <w:jc w:val="center"/>
              <w:outlineLvl w:val="9"/>
              <w:rPr>
                <w:rFonts w:ascii="宋体" w:hAnsi="宋体" w:eastAsia="宋体"/>
                <w:kern w:val="0"/>
                <w:szCs w:val="21"/>
              </w:rPr>
            </w:pPr>
          </w:p>
        </w:tc>
        <w:tc>
          <w:tcPr>
            <w:tcW w:w="393" w:type="pct"/>
            <w:vAlign w:val="center"/>
          </w:tcPr>
          <w:p w14:paraId="2E853BB6">
            <w:pPr>
              <w:keepNext/>
              <w:keepLines/>
              <w:spacing w:before="120" w:beforeLines="50" w:line="360" w:lineRule="auto"/>
              <w:jc w:val="center"/>
              <w:outlineLvl w:val="9"/>
              <w:rPr>
                <w:rFonts w:ascii="宋体" w:hAnsi="宋体" w:eastAsia="宋体"/>
                <w:kern w:val="0"/>
                <w:szCs w:val="21"/>
              </w:rPr>
            </w:pPr>
          </w:p>
        </w:tc>
      </w:tr>
      <w:tr w14:paraId="2FBE6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049A4D01">
            <w:pPr>
              <w:spacing w:before="120" w:beforeLines="50" w:line="360" w:lineRule="auto"/>
              <w:jc w:val="center"/>
              <w:rPr>
                <w:rFonts w:ascii="宋体" w:hAnsi="宋体" w:eastAsia="宋体"/>
                <w:kern w:val="0"/>
                <w:szCs w:val="21"/>
              </w:rPr>
            </w:pPr>
            <w:r>
              <w:rPr>
                <w:rFonts w:hint="eastAsia" w:ascii="宋体" w:hAnsi="宋体" w:eastAsia="宋体"/>
                <w:kern w:val="0"/>
                <w:szCs w:val="21"/>
              </w:rPr>
              <w:t>5</w:t>
            </w:r>
          </w:p>
        </w:tc>
        <w:tc>
          <w:tcPr>
            <w:tcW w:w="459" w:type="pct"/>
            <w:vAlign w:val="center"/>
          </w:tcPr>
          <w:p w14:paraId="48AB0AA4">
            <w:pPr>
              <w:spacing w:before="120" w:beforeLines="50" w:line="360" w:lineRule="auto"/>
              <w:jc w:val="center"/>
              <w:rPr>
                <w:rFonts w:ascii="宋体" w:hAnsi="宋体" w:eastAsia="宋体"/>
                <w:bCs/>
                <w:kern w:val="0"/>
                <w:szCs w:val="21"/>
              </w:rPr>
            </w:pPr>
            <w:r>
              <w:rPr>
                <w:rFonts w:hint="eastAsia" w:ascii="宋体" w:hAnsi="宋体" w:eastAsia="宋体"/>
                <w:bCs/>
                <w:kern w:val="0"/>
                <w:szCs w:val="21"/>
              </w:rPr>
              <w:t>七</w:t>
            </w:r>
          </w:p>
        </w:tc>
        <w:tc>
          <w:tcPr>
            <w:tcW w:w="2959" w:type="pct"/>
            <w:vAlign w:val="center"/>
          </w:tcPr>
          <w:p w14:paraId="3A55B524">
            <w:pPr>
              <w:spacing w:before="120" w:beforeLines="50" w:line="360" w:lineRule="auto"/>
              <w:rPr>
                <w:rFonts w:ascii="宋体" w:hAnsi="宋体" w:eastAsia="宋体"/>
                <w:bCs/>
                <w:szCs w:val="21"/>
              </w:rPr>
            </w:pPr>
            <w:r>
              <w:rPr>
                <w:rFonts w:hint="eastAsia" w:ascii="宋体" w:hAnsi="宋体" w:eastAsia="宋体"/>
                <w:bCs/>
                <w:szCs w:val="21"/>
                <w:lang w:val="zh-CN"/>
              </w:rPr>
              <w:t>价款要求</w:t>
            </w:r>
          </w:p>
        </w:tc>
        <w:tc>
          <w:tcPr>
            <w:tcW w:w="356" w:type="pct"/>
            <w:vAlign w:val="center"/>
          </w:tcPr>
          <w:p w14:paraId="03EF98CE">
            <w:pPr>
              <w:keepNext/>
              <w:keepLines/>
              <w:spacing w:before="120" w:beforeLines="50" w:line="360" w:lineRule="auto"/>
              <w:jc w:val="center"/>
              <w:outlineLvl w:val="9"/>
              <w:rPr>
                <w:rFonts w:ascii="宋体" w:hAnsi="宋体" w:eastAsia="宋体"/>
                <w:kern w:val="0"/>
                <w:szCs w:val="21"/>
              </w:rPr>
            </w:pPr>
          </w:p>
        </w:tc>
        <w:tc>
          <w:tcPr>
            <w:tcW w:w="541" w:type="pct"/>
            <w:vAlign w:val="center"/>
          </w:tcPr>
          <w:p w14:paraId="02C5C022">
            <w:pPr>
              <w:keepNext/>
              <w:keepLines/>
              <w:spacing w:before="120" w:beforeLines="50" w:line="360" w:lineRule="auto"/>
              <w:jc w:val="center"/>
              <w:outlineLvl w:val="9"/>
              <w:rPr>
                <w:rFonts w:ascii="宋体" w:hAnsi="宋体" w:eastAsia="宋体"/>
                <w:kern w:val="0"/>
                <w:szCs w:val="21"/>
              </w:rPr>
            </w:pPr>
          </w:p>
        </w:tc>
        <w:tc>
          <w:tcPr>
            <w:tcW w:w="393" w:type="pct"/>
            <w:vAlign w:val="center"/>
          </w:tcPr>
          <w:p w14:paraId="6D0A380E">
            <w:pPr>
              <w:keepNext/>
              <w:keepLines/>
              <w:spacing w:before="120" w:beforeLines="50" w:line="360" w:lineRule="auto"/>
              <w:jc w:val="center"/>
              <w:outlineLvl w:val="9"/>
              <w:rPr>
                <w:rFonts w:ascii="宋体" w:hAnsi="宋体" w:eastAsia="宋体"/>
                <w:kern w:val="0"/>
                <w:szCs w:val="21"/>
              </w:rPr>
            </w:pPr>
          </w:p>
        </w:tc>
      </w:tr>
      <w:tr w14:paraId="6E1AA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89" w:type="pct"/>
            <w:vAlign w:val="center"/>
          </w:tcPr>
          <w:p w14:paraId="5B3C4E23">
            <w:pPr>
              <w:spacing w:before="120" w:beforeLines="50" w:line="360" w:lineRule="auto"/>
              <w:jc w:val="center"/>
              <w:rPr>
                <w:rFonts w:ascii="宋体" w:hAnsi="宋体" w:eastAsia="宋体"/>
                <w:kern w:val="0"/>
                <w:szCs w:val="21"/>
              </w:rPr>
            </w:pPr>
            <w:r>
              <w:rPr>
                <w:rFonts w:hint="eastAsia" w:ascii="宋体" w:hAnsi="宋体" w:eastAsia="宋体"/>
                <w:kern w:val="0"/>
                <w:szCs w:val="21"/>
              </w:rPr>
              <w:t>6</w:t>
            </w:r>
          </w:p>
        </w:tc>
        <w:tc>
          <w:tcPr>
            <w:tcW w:w="459" w:type="pct"/>
            <w:vAlign w:val="center"/>
          </w:tcPr>
          <w:p w14:paraId="1A9A4C8B">
            <w:pPr>
              <w:spacing w:before="120" w:beforeLines="50" w:line="360" w:lineRule="auto"/>
              <w:jc w:val="center"/>
              <w:rPr>
                <w:rFonts w:ascii="宋体" w:hAnsi="宋体" w:eastAsia="宋体"/>
                <w:bCs/>
                <w:kern w:val="0"/>
                <w:szCs w:val="21"/>
              </w:rPr>
            </w:pPr>
            <w:r>
              <w:rPr>
                <w:rFonts w:hint="eastAsia" w:ascii="宋体" w:hAnsi="宋体" w:eastAsia="宋体"/>
                <w:bCs/>
                <w:kern w:val="0"/>
                <w:szCs w:val="21"/>
              </w:rPr>
              <w:t>八</w:t>
            </w:r>
          </w:p>
        </w:tc>
        <w:tc>
          <w:tcPr>
            <w:tcW w:w="2959" w:type="pct"/>
            <w:vAlign w:val="center"/>
          </w:tcPr>
          <w:p w14:paraId="0B5FD555">
            <w:pPr>
              <w:spacing w:before="120" w:beforeLines="50" w:line="360" w:lineRule="auto"/>
              <w:rPr>
                <w:rFonts w:ascii="宋体" w:hAnsi="宋体" w:eastAsia="宋体"/>
                <w:bCs/>
                <w:szCs w:val="21"/>
              </w:rPr>
            </w:pPr>
            <w:r>
              <w:rPr>
                <w:rFonts w:hint="eastAsia" w:ascii="宋体" w:hAnsi="宋体" w:eastAsia="宋体"/>
                <w:bCs/>
                <w:szCs w:val="21"/>
                <w:lang w:val="zh-CN"/>
              </w:rPr>
              <w:t>技术服务要求</w:t>
            </w:r>
          </w:p>
        </w:tc>
        <w:tc>
          <w:tcPr>
            <w:tcW w:w="356" w:type="pct"/>
            <w:vAlign w:val="center"/>
          </w:tcPr>
          <w:p w14:paraId="432EF9F3">
            <w:pPr>
              <w:keepNext/>
              <w:keepLines/>
              <w:spacing w:before="120" w:beforeLines="50" w:line="360" w:lineRule="auto"/>
              <w:jc w:val="center"/>
              <w:outlineLvl w:val="9"/>
              <w:rPr>
                <w:rFonts w:ascii="宋体" w:hAnsi="宋体" w:eastAsia="宋体"/>
                <w:kern w:val="0"/>
                <w:szCs w:val="21"/>
              </w:rPr>
            </w:pPr>
          </w:p>
        </w:tc>
        <w:tc>
          <w:tcPr>
            <w:tcW w:w="541" w:type="pct"/>
            <w:vAlign w:val="center"/>
          </w:tcPr>
          <w:p w14:paraId="2C6EF0CA">
            <w:pPr>
              <w:keepNext/>
              <w:keepLines/>
              <w:spacing w:before="120" w:beforeLines="50" w:line="360" w:lineRule="auto"/>
              <w:jc w:val="center"/>
              <w:outlineLvl w:val="9"/>
              <w:rPr>
                <w:rFonts w:ascii="宋体" w:hAnsi="宋体" w:eastAsia="宋体"/>
                <w:kern w:val="0"/>
                <w:szCs w:val="21"/>
              </w:rPr>
            </w:pPr>
          </w:p>
        </w:tc>
        <w:tc>
          <w:tcPr>
            <w:tcW w:w="393" w:type="pct"/>
            <w:vAlign w:val="center"/>
          </w:tcPr>
          <w:p w14:paraId="1B63049F">
            <w:pPr>
              <w:keepNext/>
              <w:keepLines/>
              <w:spacing w:before="120" w:beforeLines="50" w:line="360" w:lineRule="auto"/>
              <w:jc w:val="center"/>
              <w:outlineLvl w:val="9"/>
              <w:rPr>
                <w:rFonts w:ascii="宋体" w:hAnsi="宋体" w:eastAsia="宋体"/>
                <w:kern w:val="0"/>
                <w:szCs w:val="21"/>
              </w:rPr>
            </w:pPr>
          </w:p>
        </w:tc>
      </w:tr>
      <w:tr w14:paraId="4E19A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3E9F9C12">
            <w:pPr>
              <w:spacing w:before="120" w:beforeLines="50" w:line="360" w:lineRule="auto"/>
              <w:jc w:val="center"/>
              <w:rPr>
                <w:rFonts w:ascii="宋体" w:hAnsi="宋体" w:eastAsia="宋体"/>
                <w:kern w:val="0"/>
                <w:szCs w:val="21"/>
              </w:rPr>
            </w:pPr>
            <w:r>
              <w:rPr>
                <w:rFonts w:hint="eastAsia" w:ascii="宋体" w:hAnsi="宋体" w:eastAsia="宋体"/>
                <w:kern w:val="0"/>
                <w:szCs w:val="21"/>
              </w:rPr>
              <w:t>7</w:t>
            </w:r>
          </w:p>
        </w:tc>
        <w:tc>
          <w:tcPr>
            <w:tcW w:w="459" w:type="pct"/>
            <w:vAlign w:val="center"/>
          </w:tcPr>
          <w:p w14:paraId="566E8A31">
            <w:pPr>
              <w:spacing w:before="120" w:beforeLines="50" w:line="360" w:lineRule="auto"/>
              <w:jc w:val="center"/>
              <w:rPr>
                <w:rFonts w:ascii="宋体" w:hAnsi="宋体" w:eastAsia="宋体"/>
                <w:bCs/>
                <w:kern w:val="0"/>
                <w:szCs w:val="21"/>
              </w:rPr>
            </w:pPr>
            <w:r>
              <w:rPr>
                <w:rFonts w:hint="eastAsia" w:ascii="宋体" w:hAnsi="宋体" w:eastAsia="宋体"/>
                <w:bCs/>
                <w:kern w:val="0"/>
                <w:szCs w:val="21"/>
              </w:rPr>
              <w:t>九</w:t>
            </w:r>
          </w:p>
        </w:tc>
        <w:tc>
          <w:tcPr>
            <w:tcW w:w="2959" w:type="pct"/>
            <w:vAlign w:val="center"/>
          </w:tcPr>
          <w:p w14:paraId="36B8986A">
            <w:pPr>
              <w:spacing w:before="120" w:beforeLines="50" w:line="360" w:lineRule="auto"/>
              <w:rPr>
                <w:rFonts w:ascii="宋体" w:hAnsi="宋体" w:eastAsia="宋体"/>
                <w:bCs/>
                <w:szCs w:val="21"/>
                <w:lang w:val="zh-CN"/>
              </w:rPr>
            </w:pPr>
            <w:r>
              <w:rPr>
                <w:rFonts w:hint="eastAsia" w:ascii="宋体" w:hAnsi="宋体" w:eastAsia="宋体"/>
                <w:bCs/>
                <w:szCs w:val="21"/>
                <w:lang w:val="zh-CN"/>
              </w:rPr>
              <w:t>培训要求</w:t>
            </w:r>
          </w:p>
        </w:tc>
        <w:tc>
          <w:tcPr>
            <w:tcW w:w="356" w:type="pct"/>
            <w:vAlign w:val="center"/>
          </w:tcPr>
          <w:p w14:paraId="044C99BD">
            <w:pPr>
              <w:keepNext/>
              <w:keepLines/>
              <w:spacing w:before="120" w:beforeLines="50" w:line="360" w:lineRule="auto"/>
              <w:jc w:val="center"/>
              <w:outlineLvl w:val="9"/>
              <w:rPr>
                <w:rFonts w:ascii="宋体" w:hAnsi="宋体" w:eastAsia="宋体"/>
                <w:kern w:val="0"/>
                <w:szCs w:val="21"/>
              </w:rPr>
            </w:pPr>
          </w:p>
        </w:tc>
        <w:tc>
          <w:tcPr>
            <w:tcW w:w="541" w:type="pct"/>
            <w:vAlign w:val="center"/>
          </w:tcPr>
          <w:p w14:paraId="1EB4D4FF">
            <w:pPr>
              <w:keepNext/>
              <w:keepLines/>
              <w:spacing w:before="120" w:beforeLines="50" w:line="360" w:lineRule="auto"/>
              <w:jc w:val="center"/>
              <w:outlineLvl w:val="9"/>
              <w:rPr>
                <w:rFonts w:ascii="宋体" w:hAnsi="宋体" w:eastAsia="宋体"/>
                <w:kern w:val="0"/>
                <w:szCs w:val="21"/>
              </w:rPr>
            </w:pPr>
          </w:p>
        </w:tc>
        <w:tc>
          <w:tcPr>
            <w:tcW w:w="393" w:type="pct"/>
            <w:vAlign w:val="center"/>
          </w:tcPr>
          <w:p w14:paraId="59DECE21">
            <w:pPr>
              <w:keepNext/>
              <w:keepLines/>
              <w:spacing w:before="120" w:beforeLines="50" w:line="360" w:lineRule="auto"/>
              <w:jc w:val="center"/>
              <w:outlineLvl w:val="9"/>
              <w:rPr>
                <w:rFonts w:ascii="宋体" w:hAnsi="宋体" w:eastAsia="宋体"/>
                <w:kern w:val="0"/>
                <w:szCs w:val="21"/>
              </w:rPr>
            </w:pPr>
          </w:p>
        </w:tc>
      </w:tr>
      <w:tr w14:paraId="46357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697DA53C">
            <w:pPr>
              <w:spacing w:before="120" w:beforeLines="50" w:line="360" w:lineRule="auto"/>
              <w:jc w:val="center"/>
              <w:rPr>
                <w:rFonts w:ascii="宋体" w:hAnsi="宋体" w:eastAsia="宋体"/>
                <w:kern w:val="0"/>
                <w:szCs w:val="21"/>
              </w:rPr>
            </w:pPr>
            <w:r>
              <w:rPr>
                <w:rFonts w:hint="eastAsia" w:ascii="宋体" w:hAnsi="宋体" w:eastAsia="宋体"/>
                <w:kern w:val="0"/>
                <w:szCs w:val="21"/>
              </w:rPr>
              <w:t>8</w:t>
            </w:r>
          </w:p>
        </w:tc>
        <w:tc>
          <w:tcPr>
            <w:tcW w:w="459" w:type="pct"/>
            <w:vAlign w:val="center"/>
          </w:tcPr>
          <w:p w14:paraId="031A09AA">
            <w:pPr>
              <w:spacing w:before="120" w:beforeLines="50" w:line="360" w:lineRule="auto"/>
              <w:jc w:val="center"/>
              <w:rPr>
                <w:rFonts w:ascii="宋体" w:hAnsi="宋体" w:eastAsia="宋体"/>
                <w:bCs/>
                <w:kern w:val="0"/>
                <w:szCs w:val="21"/>
              </w:rPr>
            </w:pPr>
            <w:r>
              <w:rPr>
                <w:rFonts w:hint="eastAsia" w:ascii="宋体" w:hAnsi="宋体" w:eastAsia="宋体"/>
                <w:bCs/>
                <w:kern w:val="0"/>
                <w:szCs w:val="21"/>
              </w:rPr>
              <w:t>十</w:t>
            </w:r>
          </w:p>
        </w:tc>
        <w:tc>
          <w:tcPr>
            <w:tcW w:w="2959" w:type="pct"/>
            <w:vAlign w:val="center"/>
          </w:tcPr>
          <w:p w14:paraId="49C78FD7">
            <w:pPr>
              <w:spacing w:before="120" w:beforeLines="50" w:line="360" w:lineRule="auto"/>
              <w:rPr>
                <w:rFonts w:ascii="宋体" w:hAnsi="宋体" w:eastAsia="宋体"/>
                <w:bCs/>
                <w:szCs w:val="21"/>
                <w:lang w:val="zh-CN"/>
              </w:rPr>
            </w:pPr>
            <w:r>
              <w:rPr>
                <w:rFonts w:hint="eastAsia" w:ascii="宋体" w:hAnsi="宋体" w:eastAsia="宋体"/>
                <w:bCs/>
                <w:szCs w:val="21"/>
                <w:lang w:val="zh-CN"/>
              </w:rPr>
              <w:t>售后要求</w:t>
            </w:r>
          </w:p>
        </w:tc>
        <w:tc>
          <w:tcPr>
            <w:tcW w:w="356" w:type="pct"/>
            <w:vAlign w:val="center"/>
          </w:tcPr>
          <w:p w14:paraId="7FEDE6AD">
            <w:pPr>
              <w:keepNext/>
              <w:keepLines/>
              <w:spacing w:before="120" w:beforeLines="50" w:line="360" w:lineRule="auto"/>
              <w:jc w:val="center"/>
              <w:outlineLvl w:val="9"/>
              <w:rPr>
                <w:rFonts w:ascii="宋体" w:hAnsi="宋体" w:eastAsia="宋体"/>
                <w:kern w:val="0"/>
                <w:szCs w:val="21"/>
              </w:rPr>
            </w:pPr>
          </w:p>
        </w:tc>
        <w:tc>
          <w:tcPr>
            <w:tcW w:w="541" w:type="pct"/>
            <w:vAlign w:val="center"/>
          </w:tcPr>
          <w:p w14:paraId="7D403008">
            <w:pPr>
              <w:keepNext/>
              <w:keepLines/>
              <w:spacing w:before="120" w:beforeLines="50" w:line="360" w:lineRule="auto"/>
              <w:jc w:val="center"/>
              <w:outlineLvl w:val="9"/>
              <w:rPr>
                <w:rFonts w:ascii="宋体" w:hAnsi="宋体" w:eastAsia="宋体"/>
                <w:kern w:val="0"/>
                <w:szCs w:val="21"/>
              </w:rPr>
            </w:pPr>
          </w:p>
        </w:tc>
        <w:tc>
          <w:tcPr>
            <w:tcW w:w="393" w:type="pct"/>
            <w:vAlign w:val="center"/>
          </w:tcPr>
          <w:p w14:paraId="23EECC2C">
            <w:pPr>
              <w:keepNext/>
              <w:keepLines/>
              <w:spacing w:before="120" w:beforeLines="50" w:line="360" w:lineRule="auto"/>
              <w:jc w:val="center"/>
              <w:outlineLvl w:val="9"/>
              <w:rPr>
                <w:rFonts w:ascii="宋体" w:hAnsi="宋体" w:eastAsia="宋体"/>
                <w:kern w:val="0"/>
                <w:szCs w:val="21"/>
              </w:rPr>
            </w:pPr>
          </w:p>
        </w:tc>
      </w:tr>
      <w:tr w14:paraId="5B9E4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2FB4DB33">
            <w:pPr>
              <w:spacing w:before="120" w:beforeLines="50" w:line="360" w:lineRule="auto"/>
              <w:jc w:val="center"/>
              <w:rPr>
                <w:rFonts w:ascii="宋体" w:hAnsi="宋体" w:eastAsia="宋体"/>
                <w:kern w:val="0"/>
                <w:szCs w:val="21"/>
              </w:rPr>
            </w:pPr>
            <w:r>
              <w:rPr>
                <w:rFonts w:hint="eastAsia" w:ascii="宋体" w:hAnsi="宋体" w:eastAsia="宋体"/>
                <w:kern w:val="0"/>
                <w:szCs w:val="21"/>
              </w:rPr>
              <w:t>9</w:t>
            </w:r>
          </w:p>
        </w:tc>
        <w:tc>
          <w:tcPr>
            <w:tcW w:w="459" w:type="pct"/>
            <w:vAlign w:val="center"/>
          </w:tcPr>
          <w:p w14:paraId="1059DAF1">
            <w:pPr>
              <w:spacing w:before="120" w:beforeLines="50" w:line="360" w:lineRule="auto"/>
              <w:jc w:val="center"/>
              <w:rPr>
                <w:rFonts w:ascii="宋体" w:hAnsi="宋体" w:eastAsia="宋体"/>
                <w:bCs/>
                <w:kern w:val="0"/>
                <w:szCs w:val="21"/>
              </w:rPr>
            </w:pPr>
            <w:r>
              <w:rPr>
                <w:rFonts w:hint="eastAsia" w:ascii="宋体" w:hAnsi="宋体" w:eastAsia="宋体"/>
                <w:bCs/>
                <w:kern w:val="0"/>
                <w:szCs w:val="21"/>
              </w:rPr>
              <w:t>十一</w:t>
            </w:r>
          </w:p>
        </w:tc>
        <w:tc>
          <w:tcPr>
            <w:tcW w:w="2959" w:type="pct"/>
            <w:vAlign w:val="center"/>
          </w:tcPr>
          <w:p w14:paraId="36B9FF0D">
            <w:pPr>
              <w:spacing w:before="120" w:beforeLines="50" w:line="360" w:lineRule="auto"/>
              <w:rPr>
                <w:rFonts w:ascii="宋体" w:hAnsi="宋体" w:eastAsia="宋体"/>
                <w:bCs/>
                <w:szCs w:val="21"/>
              </w:rPr>
            </w:pPr>
            <w:r>
              <w:rPr>
                <w:rFonts w:hint="eastAsia" w:ascii="宋体" w:hAnsi="宋体" w:eastAsia="宋体"/>
                <w:bCs/>
                <w:szCs w:val="21"/>
              </w:rPr>
              <w:t>货物验收</w:t>
            </w:r>
          </w:p>
        </w:tc>
        <w:tc>
          <w:tcPr>
            <w:tcW w:w="356" w:type="pct"/>
            <w:vAlign w:val="center"/>
          </w:tcPr>
          <w:p w14:paraId="33B33959">
            <w:pPr>
              <w:keepNext/>
              <w:keepLines/>
              <w:spacing w:before="120" w:beforeLines="50" w:line="360" w:lineRule="auto"/>
              <w:jc w:val="center"/>
              <w:outlineLvl w:val="9"/>
              <w:rPr>
                <w:rFonts w:ascii="宋体" w:hAnsi="宋体" w:eastAsia="宋体"/>
                <w:kern w:val="0"/>
                <w:szCs w:val="21"/>
              </w:rPr>
            </w:pPr>
          </w:p>
        </w:tc>
        <w:tc>
          <w:tcPr>
            <w:tcW w:w="541" w:type="pct"/>
            <w:vAlign w:val="center"/>
          </w:tcPr>
          <w:p w14:paraId="74F17E57">
            <w:pPr>
              <w:keepNext/>
              <w:keepLines/>
              <w:spacing w:before="120" w:beforeLines="50" w:line="360" w:lineRule="auto"/>
              <w:jc w:val="center"/>
              <w:outlineLvl w:val="9"/>
              <w:rPr>
                <w:rFonts w:ascii="宋体" w:hAnsi="宋体" w:eastAsia="宋体"/>
                <w:kern w:val="0"/>
                <w:szCs w:val="21"/>
              </w:rPr>
            </w:pPr>
          </w:p>
        </w:tc>
        <w:tc>
          <w:tcPr>
            <w:tcW w:w="393" w:type="pct"/>
            <w:vAlign w:val="center"/>
          </w:tcPr>
          <w:p w14:paraId="1E6DF359">
            <w:pPr>
              <w:keepNext/>
              <w:keepLines/>
              <w:spacing w:before="120" w:beforeLines="50" w:line="360" w:lineRule="auto"/>
              <w:jc w:val="center"/>
              <w:outlineLvl w:val="9"/>
              <w:rPr>
                <w:rFonts w:ascii="宋体" w:hAnsi="宋体" w:eastAsia="宋体"/>
                <w:kern w:val="0"/>
                <w:szCs w:val="21"/>
              </w:rPr>
            </w:pPr>
          </w:p>
        </w:tc>
      </w:tr>
      <w:tr w14:paraId="6B6BA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7BF99CC8">
            <w:pPr>
              <w:spacing w:before="120" w:beforeLines="50" w:line="360" w:lineRule="auto"/>
              <w:jc w:val="center"/>
              <w:rPr>
                <w:rFonts w:ascii="宋体" w:hAnsi="宋体" w:eastAsia="宋体"/>
                <w:kern w:val="0"/>
                <w:szCs w:val="21"/>
              </w:rPr>
            </w:pPr>
            <w:r>
              <w:rPr>
                <w:rFonts w:hint="eastAsia" w:ascii="宋体" w:hAnsi="宋体" w:eastAsia="宋体"/>
                <w:kern w:val="0"/>
                <w:szCs w:val="21"/>
              </w:rPr>
              <w:t>10</w:t>
            </w:r>
          </w:p>
        </w:tc>
        <w:tc>
          <w:tcPr>
            <w:tcW w:w="459" w:type="pct"/>
            <w:vAlign w:val="center"/>
          </w:tcPr>
          <w:p w14:paraId="17348D2B">
            <w:pPr>
              <w:spacing w:before="120" w:beforeLines="50" w:line="360" w:lineRule="auto"/>
              <w:jc w:val="center"/>
              <w:rPr>
                <w:rFonts w:ascii="宋体" w:hAnsi="宋体" w:eastAsia="宋体"/>
                <w:bCs/>
                <w:kern w:val="0"/>
                <w:szCs w:val="21"/>
              </w:rPr>
            </w:pPr>
            <w:r>
              <w:rPr>
                <w:rFonts w:hint="eastAsia" w:ascii="宋体" w:hAnsi="宋体" w:eastAsia="宋体"/>
                <w:bCs/>
                <w:kern w:val="0"/>
                <w:szCs w:val="21"/>
              </w:rPr>
              <w:t>十二</w:t>
            </w:r>
          </w:p>
        </w:tc>
        <w:tc>
          <w:tcPr>
            <w:tcW w:w="2959" w:type="pct"/>
            <w:vAlign w:val="center"/>
          </w:tcPr>
          <w:p w14:paraId="22D44B92">
            <w:pPr>
              <w:spacing w:before="120" w:beforeLines="50" w:line="360" w:lineRule="auto"/>
              <w:rPr>
                <w:rFonts w:ascii="宋体" w:hAnsi="宋体" w:eastAsia="宋体"/>
                <w:bCs/>
                <w:szCs w:val="21"/>
              </w:rPr>
            </w:pPr>
            <w:r>
              <w:rPr>
                <w:rFonts w:hint="eastAsia" w:ascii="宋体" w:hAnsi="宋体" w:eastAsia="宋体"/>
                <w:bCs/>
                <w:szCs w:val="21"/>
              </w:rPr>
              <w:t>专利</w:t>
            </w:r>
          </w:p>
        </w:tc>
        <w:tc>
          <w:tcPr>
            <w:tcW w:w="356" w:type="pct"/>
            <w:vAlign w:val="center"/>
          </w:tcPr>
          <w:p w14:paraId="70B56104">
            <w:pPr>
              <w:keepNext/>
              <w:keepLines/>
              <w:spacing w:before="120" w:beforeLines="50" w:line="360" w:lineRule="auto"/>
              <w:jc w:val="center"/>
              <w:outlineLvl w:val="9"/>
              <w:rPr>
                <w:rFonts w:ascii="宋体" w:hAnsi="宋体" w:eastAsia="宋体"/>
                <w:kern w:val="0"/>
                <w:szCs w:val="21"/>
              </w:rPr>
            </w:pPr>
          </w:p>
        </w:tc>
        <w:tc>
          <w:tcPr>
            <w:tcW w:w="541" w:type="pct"/>
            <w:vAlign w:val="center"/>
          </w:tcPr>
          <w:p w14:paraId="5F2F1272">
            <w:pPr>
              <w:keepNext/>
              <w:keepLines/>
              <w:spacing w:before="120" w:beforeLines="50" w:line="360" w:lineRule="auto"/>
              <w:jc w:val="center"/>
              <w:outlineLvl w:val="9"/>
              <w:rPr>
                <w:rFonts w:ascii="宋体" w:hAnsi="宋体" w:eastAsia="宋体"/>
                <w:kern w:val="0"/>
                <w:szCs w:val="21"/>
              </w:rPr>
            </w:pPr>
          </w:p>
        </w:tc>
        <w:tc>
          <w:tcPr>
            <w:tcW w:w="393" w:type="pct"/>
            <w:vAlign w:val="center"/>
          </w:tcPr>
          <w:p w14:paraId="19B12958">
            <w:pPr>
              <w:keepNext/>
              <w:keepLines/>
              <w:spacing w:before="120" w:beforeLines="50" w:line="360" w:lineRule="auto"/>
              <w:jc w:val="center"/>
              <w:outlineLvl w:val="9"/>
              <w:rPr>
                <w:rFonts w:ascii="宋体" w:hAnsi="宋体" w:eastAsia="宋体"/>
                <w:kern w:val="0"/>
                <w:szCs w:val="21"/>
              </w:rPr>
            </w:pPr>
          </w:p>
        </w:tc>
      </w:tr>
      <w:tr w14:paraId="57CE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1236C055">
            <w:pPr>
              <w:spacing w:before="120" w:beforeLines="50" w:line="360" w:lineRule="auto"/>
              <w:jc w:val="center"/>
              <w:rPr>
                <w:rFonts w:ascii="宋体" w:hAnsi="宋体" w:eastAsia="宋体"/>
                <w:kern w:val="0"/>
                <w:szCs w:val="21"/>
              </w:rPr>
            </w:pPr>
            <w:r>
              <w:rPr>
                <w:rFonts w:hint="eastAsia" w:ascii="宋体" w:hAnsi="宋体" w:eastAsia="宋体"/>
                <w:kern w:val="0"/>
                <w:szCs w:val="21"/>
              </w:rPr>
              <w:t>11</w:t>
            </w:r>
          </w:p>
        </w:tc>
        <w:tc>
          <w:tcPr>
            <w:tcW w:w="459" w:type="pct"/>
            <w:vAlign w:val="center"/>
          </w:tcPr>
          <w:p w14:paraId="353916D9">
            <w:pPr>
              <w:spacing w:before="120" w:beforeLines="50" w:line="360" w:lineRule="auto"/>
              <w:jc w:val="center"/>
              <w:rPr>
                <w:rFonts w:ascii="宋体" w:hAnsi="宋体" w:eastAsia="宋体"/>
                <w:bCs/>
                <w:kern w:val="0"/>
                <w:szCs w:val="21"/>
              </w:rPr>
            </w:pPr>
            <w:r>
              <w:rPr>
                <w:rFonts w:hint="eastAsia" w:ascii="宋体" w:hAnsi="宋体" w:eastAsia="宋体"/>
                <w:bCs/>
                <w:kern w:val="0"/>
                <w:szCs w:val="21"/>
              </w:rPr>
              <w:t>十三</w:t>
            </w:r>
          </w:p>
        </w:tc>
        <w:tc>
          <w:tcPr>
            <w:tcW w:w="2959" w:type="pct"/>
            <w:vAlign w:val="center"/>
          </w:tcPr>
          <w:p w14:paraId="79AF1976">
            <w:pPr>
              <w:spacing w:before="120" w:beforeLines="50" w:line="360" w:lineRule="auto"/>
              <w:rPr>
                <w:rFonts w:ascii="宋体" w:hAnsi="宋体" w:eastAsia="宋体"/>
                <w:bCs/>
                <w:szCs w:val="21"/>
              </w:rPr>
            </w:pPr>
            <w:r>
              <w:rPr>
                <w:rFonts w:hint="eastAsia" w:ascii="宋体" w:hAnsi="宋体" w:eastAsia="宋体"/>
                <w:bCs/>
                <w:szCs w:val="21"/>
                <w:lang w:val="zh-CN"/>
              </w:rPr>
              <w:t>备品备件及必须的附件</w:t>
            </w:r>
          </w:p>
        </w:tc>
        <w:tc>
          <w:tcPr>
            <w:tcW w:w="356" w:type="pct"/>
            <w:vAlign w:val="center"/>
          </w:tcPr>
          <w:p w14:paraId="67C3519E">
            <w:pPr>
              <w:keepNext/>
              <w:keepLines/>
              <w:spacing w:before="120" w:beforeLines="50" w:line="360" w:lineRule="auto"/>
              <w:jc w:val="center"/>
              <w:outlineLvl w:val="9"/>
              <w:rPr>
                <w:rFonts w:ascii="宋体" w:hAnsi="宋体" w:eastAsia="宋体"/>
                <w:kern w:val="0"/>
                <w:szCs w:val="21"/>
              </w:rPr>
            </w:pPr>
          </w:p>
        </w:tc>
        <w:tc>
          <w:tcPr>
            <w:tcW w:w="541" w:type="pct"/>
            <w:vAlign w:val="center"/>
          </w:tcPr>
          <w:p w14:paraId="2A99303E">
            <w:pPr>
              <w:keepNext/>
              <w:keepLines/>
              <w:spacing w:before="120" w:beforeLines="50" w:line="360" w:lineRule="auto"/>
              <w:jc w:val="center"/>
              <w:outlineLvl w:val="9"/>
              <w:rPr>
                <w:rFonts w:ascii="宋体" w:hAnsi="宋体" w:eastAsia="宋体"/>
                <w:kern w:val="0"/>
                <w:szCs w:val="21"/>
              </w:rPr>
            </w:pPr>
          </w:p>
        </w:tc>
        <w:tc>
          <w:tcPr>
            <w:tcW w:w="393" w:type="pct"/>
            <w:vAlign w:val="center"/>
          </w:tcPr>
          <w:p w14:paraId="5BA437A4">
            <w:pPr>
              <w:keepNext/>
              <w:keepLines/>
              <w:spacing w:before="120" w:beforeLines="50" w:line="360" w:lineRule="auto"/>
              <w:jc w:val="center"/>
              <w:outlineLvl w:val="9"/>
              <w:rPr>
                <w:rFonts w:ascii="宋体" w:hAnsi="宋体" w:eastAsia="宋体"/>
                <w:kern w:val="0"/>
                <w:szCs w:val="21"/>
              </w:rPr>
            </w:pPr>
          </w:p>
        </w:tc>
      </w:tr>
      <w:tr w14:paraId="15049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395E9189">
            <w:pPr>
              <w:spacing w:before="120" w:beforeLines="50" w:line="360" w:lineRule="auto"/>
              <w:jc w:val="center"/>
              <w:rPr>
                <w:rFonts w:ascii="宋体" w:hAnsi="宋体" w:eastAsia="宋体"/>
                <w:kern w:val="0"/>
                <w:szCs w:val="21"/>
              </w:rPr>
            </w:pPr>
            <w:r>
              <w:rPr>
                <w:rFonts w:hint="eastAsia" w:ascii="宋体" w:hAnsi="宋体" w:eastAsia="宋体"/>
                <w:kern w:val="0"/>
                <w:szCs w:val="21"/>
              </w:rPr>
              <w:t>12</w:t>
            </w:r>
          </w:p>
        </w:tc>
        <w:tc>
          <w:tcPr>
            <w:tcW w:w="459" w:type="pct"/>
            <w:vAlign w:val="center"/>
          </w:tcPr>
          <w:p w14:paraId="32AC27FC">
            <w:pPr>
              <w:spacing w:before="120" w:beforeLines="50" w:line="360" w:lineRule="auto"/>
              <w:jc w:val="center"/>
              <w:rPr>
                <w:rFonts w:ascii="宋体" w:hAnsi="宋体" w:eastAsia="宋体"/>
                <w:bCs/>
                <w:kern w:val="0"/>
                <w:szCs w:val="21"/>
              </w:rPr>
            </w:pPr>
            <w:r>
              <w:rPr>
                <w:rFonts w:hint="eastAsia" w:ascii="宋体" w:hAnsi="宋体" w:eastAsia="宋体"/>
                <w:bCs/>
                <w:kern w:val="0"/>
                <w:szCs w:val="21"/>
              </w:rPr>
              <w:t>十四</w:t>
            </w:r>
          </w:p>
        </w:tc>
        <w:tc>
          <w:tcPr>
            <w:tcW w:w="2959" w:type="pct"/>
            <w:vAlign w:val="center"/>
          </w:tcPr>
          <w:p w14:paraId="08604444">
            <w:pPr>
              <w:spacing w:before="120" w:beforeLines="50" w:line="360" w:lineRule="auto"/>
              <w:rPr>
                <w:rFonts w:ascii="宋体" w:hAnsi="宋体" w:eastAsia="宋体"/>
                <w:bCs/>
                <w:szCs w:val="21"/>
              </w:rPr>
            </w:pPr>
            <w:r>
              <w:rPr>
                <w:rFonts w:hint="eastAsia" w:ascii="宋体" w:hAnsi="宋体" w:eastAsia="宋体"/>
                <w:bCs/>
                <w:szCs w:val="21"/>
              </w:rPr>
              <w:t>其他要求</w:t>
            </w:r>
          </w:p>
        </w:tc>
        <w:tc>
          <w:tcPr>
            <w:tcW w:w="356" w:type="pct"/>
            <w:vAlign w:val="center"/>
          </w:tcPr>
          <w:p w14:paraId="6E828A29">
            <w:pPr>
              <w:keepNext/>
              <w:keepLines/>
              <w:spacing w:before="120" w:beforeLines="50" w:line="360" w:lineRule="auto"/>
              <w:jc w:val="center"/>
              <w:outlineLvl w:val="9"/>
              <w:rPr>
                <w:rFonts w:ascii="宋体" w:hAnsi="宋体" w:eastAsia="宋体"/>
                <w:kern w:val="0"/>
                <w:szCs w:val="21"/>
              </w:rPr>
            </w:pPr>
          </w:p>
        </w:tc>
        <w:tc>
          <w:tcPr>
            <w:tcW w:w="541" w:type="pct"/>
            <w:vAlign w:val="center"/>
          </w:tcPr>
          <w:p w14:paraId="756DC95D">
            <w:pPr>
              <w:keepNext/>
              <w:keepLines/>
              <w:spacing w:before="120" w:beforeLines="50" w:line="360" w:lineRule="auto"/>
              <w:jc w:val="center"/>
              <w:outlineLvl w:val="9"/>
              <w:rPr>
                <w:rFonts w:ascii="宋体" w:hAnsi="宋体" w:eastAsia="宋体"/>
                <w:kern w:val="0"/>
                <w:szCs w:val="21"/>
              </w:rPr>
            </w:pPr>
          </w:p>
        </w:tc>
        <w:tc>
          <w:tcPr>
            <w:tcW w:w="393" w:type="pct"/>
            <w:vAlign w:val="center"/>
          </w:tcPr>
          <w:p w14:paraId="55776CD9">
            <w:pPr>
              <w:keepNext/>
              <w:keepLines/>
              <w:spacing w:before="120" w:beforeLines="50" w:line="360" w:lineRule="auto"/>
              <w:jc w:val="center"/>
              <w:outlineLvl w:val="9"/>
              <w:rPr>
                <w:rFonts w:ascii="宋体" w:hAnsi="宋体" w:eastAsia="宋体"/>
                <w:kern w:val="0"/>
                <w:szCs w:val="21"/>
              </w:rPr>
            </w:pPr>
          </w:p>
        </w:tc>
      </w:tr>
      <w:tr w14:paraId="77EAA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27F75945">
            <w:pPr>
              <w:spacing w:before="120" w:beforeLines="50" w:line="360" w:lineRule="auto"/>
              <w:jc w:val="center"/>
              <w:rPr>
                <w:rFonts w:ascii="宋体" w:hAnsi="宋体" w:eastAsia="宋体"/>
                <w:kern w:val="0"/>
                <w:szCs w:val="21"/>
              </w:rPr>
            </w:pPr>
            <w:r>
              <w:rPr>
                <w:rFonts w:hint="eastAsia" w:ascii="宋体" w:hAnsi="宋体" w:eastAsia="宋体"/>
                <w:kern w:val="0"/>
                <w:szCs w:val="21"/>
              </w:rPr>
              <w:t>13</w:t>
            </w:r>
          </w:p>
        </w:tc>
        <w:tc>
          <w:tcPr>
            <w:tcW w:w="459" w:type="pct"/>
            <w:vAlign w:val="center"/>
          </w:tcPr>
          <w:p w14:paraId="223E1FD1">
            <w:pPr>
              <w:spacing w:before="120" w:beforeLines="50" w:line="360" w:lineRule="auto"/>
              <w:jc w:val="center"/>
              <w:rPr>
                <w:rFonts w:ascii="宋体" w:hAnsi="宋体" w:eastAsia="宋体"/>
                <w:bCs/>
                <w:kern w:val="0"/>
                <w:szCs w:val="21"/>
              </w:rPr>
            </w:pPr>
            <w:r>
              <w:rPr>
                <w:rFonts w:hint="eastAsia" w:ascii="宋体" w:hAnsi="宋体" w:eastAsia="宋体"/>
                <w:bCs/>
                <w:kern w:val="0"/>
                <w:szCs w:val="21"/>
              </w:rPr>
              <w:t>附件</w:t>
            </w:r>
          </w:p>
        </w:tc>
        <w:tc>
          <w:tcPr>
            <w:tcW w:w="2959" w:type="pct"/>
            <w:vAlign w:val="center"/>
          </w:tcPr>
          <w:p w14:paraId="368F0BA9">
            <w:pPr>
              <w:spacing w:before="120" w:beforeLines="50" w:line="360" w:lineRule="auto"/>
              <w:rPr>
                <w:rFonts w:ascii="宋体" w:hAnsi="宋体" w:eastAsia="宋体"/>
                <w:bCs/>
                <w:szCs w:val="21"/>
              </w:rPr>
            </w:pPr>
            <w:r>
              <w:rPr>
                <w:rFonts w:hint="eastAsia" w:ascii="宋体" w:hAnsi="宋体" w:eastAsia="宋体"/>
                <w:bCs/>
                <w:szCs w:val="21"/>
              </w:rPr>
              <w:t>吹扫捕集气相色谱质谱联用仪验收标准及验收结果记录表</w:t>
            </w:r>
          </w:p>
        </w:tc>
        <w:tc>
          <w:tcPr>
            <w:tcW w:w="356" w:type="pct"/>
            <w:vAlign w:val="center"/>
          </w:tcPr>
          <w:p w14:paraId="1D6370FF">
            <w:pPr>
              <w:spacing w:before="120" w:beforeLines="50" w:line="360" w:lineRule="auto"/>
              <w:rPr>
                <w:rFonts w:ascii="宋体" w:hAnsi="宋体" w:eastAsia="宋体"/>
                <w:b/>
                <w:bCs/>
                <w:szCs w:val="21"/>
              </w:rPr>
            </w:pPr>
          </w:p>
        </w:tc>
        <w:tc>
          <w:tcPr>
            <w:tcW w:w="541" w:type="pct"/>
            <w:vAlign w:val="center"/>
          </w:tcPr>
          <w:p w14:paraId="6B42BD34">
            <w:pPr>
              <w:keepNext/>
              <w:keepLines/>
              <w:spacing w:before="120" w:beforeLines="50" w:line="360" w:lineRule="auto"/>
              <w:jc w:val="center"/>
              <w:outlineLvl w:val="9"/>
              <w:rPr>
                <w:rFonts w:ascii="宋体" w:hAnsi="宋体" w:eastAsia="宋体"/>
                <w:kern w:val="0"/>
                <w:szCs w:val="21"/>
              </w:rPr>
            </w:pPr>
          </w:p>
        </w:tc>
        <w:tc>
          <w:tcPr>
            <w:tcW w:w="393" w:type="pct"/>
            <w:vAlign w:val="center"/>
          </w:tcPr>
          <w:p w14:paraId="3DAF59F0">
            <w:pPr>
              <w:keepNext/>
              <w:keepLines/>
              <w:spacing w:before="120" w:beforeLines="50" w:line="360" w:lineRule="auto"/>
              <w:jc w:val="center"/>
              <w:outlineLvl w:val="9"/>
              <w:rPr>
                <w:rFonts w:ascii="宋体" w:hAnsi="宋体" w:eastAsia="宋体"/>
                <w:kern w:val="0"/>
                <w:szCs w:val="21"/>
              </w:rPr>
            </w:pPr>
          </w:p>
        </w:tc>
      </w:tr>
    </w:tbl>
    <w:p w14:paraId="7C540353">
      <w:pPr>
        <w:spacing w:line="360" w:lineRule="auto"/>
        <w:rPr>
          <w:rFonts w:ascii="宋体" w:hAnsi="宋体" w:eastAsia="宋体"/>
          <w:szCs w:val="21"/>
        </w:rPr>
      </w:pP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
        <w:gridCol w:w="896"/>
        <w:gridCol w:w="1091"/>
        <w:gridCol w:w="4936"/>
        <w:gridCol w:w="830"/>
        <w:gridCol w:w="923"/>
        <w:gridCol w:w="1190"/>
      </w:tblGrid>
      <w:tr w14:paraId="05A2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jc w:val="center"/>
        </w:trPr>
        <w:tc>
          <w:tcPr>
            <w:tcW w:w="5000" w:type="pct"/>
            <w:gridSpan w:val="7"/>
            <w:vAlign w:val="center"/>
          </w:tcPr>
          <w:p w14:paraId="57AF184E">
            <w:pPr>
              <w:jc w:val="center"/>
              <w:rPr>
                <w:rFonts w:ascii="宋体" w:hAnsi="宋体" w:eastAsia="宋体"/>
                <w:b/>
                <w:bCs/>
                <w:szCs w:val="21"/>
              </w:rPr>
            </w:pPr>
            <w:r>
              <w:rPr>
                <w:rFonts w:hint="eastAsia" w:ascii="宋体" w:hAnsi="宋体" w:eastAsia="宋体"/>
                <w:b/>
                <w:szCs w:val="21"/>
              </w:rPr>
              <w:t>技术参数偏离表</w:t>
            </w:r>
          </w:p>
        </w:tc>
      </w:tr>
      <w:tr w14:paraId="018D7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581" w:type="pct"/>
            <w:gridSpan w:val="4"/>
            <w:vAlign w:val="center"/>
          </w:tcPr>
          <w:p w14:paraId="076CFD51">
            <w:pPr>
              <w:jc w:val="center"/>
              <w:rPr>
                <w:rFonts w:ascii="宋体" w:hAnsi="宋体" w:eastAsia="宋体"/>
                <w:szCs w:val="21"/>
              </w:rPr>
            </w:pPr>
            <w:r>
              <w:rPr>
                <w:rFonts w:ascii="宋体" w:hAnsi="宋体" w:eastAsia="宋体"/>
                <w:szCs w:val="21"/>
              </w:rPr>
              <w:t>招标文件要求</w:t>
            </w:r>
          </w:p>
        </w:tc>
        <w:tc>
          <w:tcPr>
            <w:tcW w:w="1418" w:type="pct"/>
            <w:gridSpan w:val="3"/>
            <w:vAlign w:val="center"/>
          </w:tcPr>
          <w:p w14:paraId="51EA337D">
            <w:pPr>
              <w:jc w:val="center"/>
              <w:rPr>
                <w:rFonts w:ascii="宋体" w:hAnsi="宋体" w:eastAsia="宋体"/>
                <w:szCs w:val="21"/>
              </w:rPr>
            </w:pPr>
            <w:r>
              <w:rPr>
                <w:rFonts w:ascii="宋体" w:hAnsi="宋体" w:eastAsia="宋体"/>
                <w:szCs w:val="21"/>
              </w:rPr>
              <w:t>投标文件内容</w:t>
            </w:r>
          </w:p>
        </w:tc>
      </w:tr>
      <w:tr w14:paraId="3F6E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3" w:type="pct"/>
            <w:vAlign w:val="center"/>
          </w:tcPr>
          <w:p w14:paraId="78F6FEA2">
            <w:pPr>
              <w:jc w:val="center"/>
              <w:rPr>
                <w:rFonts w:ascii="宋体" w:hAnsi="宋体" w:eastAsia="宋体"/>
                <w:szCs w:val="21"/>
              </w:rPr>
            </w:pPr>
            <w:r>
              <w:rPr>
                <w:rFonts w:hint="eastAsia" w:ascii="宋体" w:hAnsi="宋体" w:eastAsia="宋体"/>
                <w:szCs w:val="21"/>
              </w:rPr>
              <w:t>序号</w:t>
            </w:r>
          </w:p>
        </w:tc>
        <w:tc>
          <w:tcPr>
            <w:tcW w:w="432" w:type="pct"/>
            <w:vAlign w:val="center"/>
          </w:tcPr>
          <w:p w14:paraId="7F5A5EEE">
            <w:pPr>
              <w:jc w:val="center"/>
              <w:rPr>
                <w:rFonts w:ascii="宋体" w:hAnsi="宋体" w:eastAsia="宋体"/>
                <w:szCs w:val="21"/>
              </w:rPr>
            </w:pPr>
            <w:r>
              <w:rPr>
                <w:rFonts w:hint="eastAsia" w:ascii="宋体" w:hAnsi="宋体" w:eastAsia="宋体"/>
                <w:szCs w:val="21"/>
              </w:rPr>
              <w:t>条款号</w:t>
            </w:r>
          </w:p>
        </w:tc>
        <w:tc>
          <w:tcPr>
            <w:tcW w:w="526" w:type="pct"/>
            <w:vAlign w:val="center"/>
          </w:tcPr>
          <w:p w14:paraId="365C9F39">
            <w:pPr>
              <w:jc w:val="center"/>
              <w:rPr>
                <w:rFonts w:ascii="宋体" w:hAnsi="宋体" w:eastAsia="宋体"/>
                <w:szCs w:val="21"/>
              </w:rPr>
            </w:pPr>
            <w:r>
              <w:rPr>
                <w:rFonts w:ascii="宋体" w:hAnsi="宋体" w:eastAsia="宋体"/>
                <w:szCs w:val="21"/>
              </w:rPr>
              <w:t>内容</w:t>
            </w:r>
          </w:p>
        </w:tc>
        <w:tc>
          <w:tcPr>
            <w:tcW w:w="2379" w:type="pct"/>
            <w:vAlign w:val="center"/>
          </w:tcPr>
          <w:p w14:paraId="440F9912">
            <w:pPr>
              <w:jc w:val="center"/>
              <w:rPr>
                <w:rFonts w:ascii="宋体" w:hAnsi="宋体" w:eastAsia="宋体"/>
                <w:szCs w:val="21"/>
              </w:rPr>
            </w:pPr>
            <w:r>
              <w:rPr>
                <w:rFonts w:hint="eastAsia" w:ascii="宋体" w:hAnsi="宋体" w:eastAsia="宋体"/>
                <w:szCs w:val="21"/>
              </w:rPr>
              <w:t>参数要求</w:t>
            </w:r>
          </w:p>
        </w:tc>
        <w:tc>
          <w:tcPr>
            <w:tcW w:w="400" w:type="pct"/>
            <w:vAlign w:val="center"/>
          </w:tcPr>
          <w:p w14:paraId="4A1AD9E6">
            <w:pPr>
              <w:jc w:val="center"/>
              <w:rPr>
                <w:rFonts w:ascii="宋体" w:hAnsi="宋体" w:eastAsia="宋体"/>
                <w:szCs w:val="21"/>
              </w:rPr>
            </w:pPr>
            <w:r>
              <w:rPr>
                <w:rFonts w:ascii="宋体" w:hAnsi="宋体" w:eastAsia="宋体"/>
                <w:szCs w:val="21"/>
              </w:rPr>
              <w:t>偏离情况</w:t>
            </w:r>
          </w:p>
        </w:tc>
        <w:tc>
          <w:tcPr>
            <w:tcW w:w="445" w:type="pct"/>
            <w:vAlign w:val="center"/>
          </w:tcPr>
          <w:p w14:paraId="4A557DE7">
            <w:pPr>
              <w:jc w:val="center"/>
              <w:rPr>
                <w:rFonts w:ascii="宋体" w:hAnsi="宋体" w:eastAsia="宋体"/>
                <w:szCs w:val="21"/>
              </w:rPr>
            </w:pPr>
            <w:r>
              <w:rPr>
                <w:rFonts w:ascii="宋体" w:hAnsi="宋体" w:eastAsia="宋体"/>
                <w:szCs w:val="21"/>
              </w:rPr>
              <w:t>具体</w:t>
            </w:r>
            <w:r>
              <w:rPr>
                <w:rFonts w:hint="eastAsia" w:ascii="宋体" w:hAnsi="宋体" w:eastAsia="宋体"/>
                <w:szCs w:val="21"/>
              </w:rPr>
              <w:t>偏离</w:t>
            </w:r>
            <w:r>
              <w:rPr>
                <w:rFonts w:ascii="宋体" w:hAnsi="宋体" w:eastAsia="宋体"/>
                <w:szCs w:val="21"/>
              </w:rPr>
              <w:t>内容</w:t>
            </w:r>
          </w:p>
        </w:tc>
        <w:tc>
          <w:tcPr>
            <w:tcW w:w="573" w:type="pct"/>
            <w:vAlign w:val="center"/>
          </w:tcPr>
          <w:p w14:paraId="73170680">
            <w:pPr>
              <w:jc w:val="center"/>
              <w:rPr>
                <w:rFonts w:ascii="宋体" w:hAnsi="宋体" w:eastAsia="宋体"/>
                <w:szCs w:val="21"/>
              </w:rPr>
            </w:pPr>
            <w:r>
              <w:rPr>
                <w:rFonts w:ascii="宋体" w:hAnsi="宋体" w:eastAsia="宋体"/>
                <w:szCs w:val="21"/>
              </w:rPr>
              <w:t>对应证明材料页码</w:t>
            </w:r>
          </w:p>
        </w:tc>
      </w:tr>
      <w:tr w14:paraId="4ABCF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43" w:type="pct"/>
            <w:vAlign w:val="center"/>
          </w:tcPr>
          <w:p w14:paraId="1019556A">
            <w:pPr>
              <w:jc w:val="center"/>
              <w:rPr>
                <w:rFonts w:ascii="宋体" w:hAnsi="宋体" w:eastAsia="宋体"/>
                <w:szCs w:val="21"/>
              </w:rPr>
            </w:pPr>
            <w:r>
              <w:rPr>
                <w:rFonts w:hint="eastAsia" w:ascii="宋体" w:hAnsi="宋体" w:eastAsia="宋体"/>
                <w:szCs w:val="21"/>
              </w:rPr>
              <w:t>1</w:t>
            </w:r>
          </w:p>
        </w:tc>
        <w:tc>
          <w:tcPr>
            <w:tcW w:w="432" w:type="pct"/>
            <w:vMerge w:val="restart"/>
            <w:vAlign w:val="center"/>
          </w:tcPr>
          <w:p w14:paraId="34FE50C0">
            <w:pPr>
              <w:spacing w:line="360" w:lineRule="auto"/>
              <w:jc w:val="center"/>
              <w:rPr>
                <w:rFonts w:ascii="宋体" w:hAnsi="宋体" w:eastAsia="宋体"/>
                <w:szCs w:val="21"/>
              </w:rPr>
            </w:pPr>
            <w:r>
              <w:rPr>
                <w:rFonts w:hint="eastAsia" w:ascii="宋体" w:hAnsi="宋体" w:eastAsia="宋体"/>
                <w:szCs w:val="21"/>
              </w:rPr>
              <w:t>三、技术参数及要求</w:t>
            </w:r>
          </w:p>
        </w:tc>
        <w:tc>
          <w:tcPr>
            <w:tcW w:w="526" w:type="pct"/>
            <w:vAlign w:val="center"/>
          </w:tcPr>
          <w:p w14:paraId="41542D41">
            <w:pPr>
              <w:jc w:val="center"/>
              <w:rPr>
                <w:rFonts w:ascii="宋体" w:hAnsi="宋体" w:eastAsia="宋体"/>
                <w:szCs w:val="21"/>
              </w:rPr>
            </w:pPr>
            <w:r>
              <w:rPr>
                <w:rFonts w:hint="eastAsia" w:ascii="宋体" w:hAnsi="宋体" w:eastAsia="宋体"/>
                <w:szCs w:val="21"/>
              </w:rPr>
              <w:t>工作条件</w:t>
            </w:r>
          </w:p>
        </w:tc>
        <w:tc>
          <w:tcPr>
            <w:tcW w:w="2379" w:type="pct"/>
            <w:vAlign w:val="center"/>
          </w:tcPr>
          <w:p w14:paraId="079DDFEA">
            <w:pPr>
              <w:spacing w:line="360" w:lineRule="auto"/>
              <w:rPr>
                <w:rFonts w:ascii="宋体" w:hAnsi="宋体" w:eastAsia="宋体"/>
                <w:szCs w:val="21"/>
              </w:rPr>
            </w:pPr>
            <w:r>
              <w:rPr>
                <w:rFonts w:hint="eastAsia" w:ascii="宋体" w:hAnsi="宋体" w:eastAsia="宋体"/>
                <w:szCs w:val="21"/>
              </w:rPr>
              <w:t>1.1</w:t>
            </w:r>
            <w:r>
              <w:rPr>
                <w:rFonts w:hint="eastAsia" w:ascii="宋体" w:hAnsi="宋体" w:eastAsia="宋体"/>
                <w:szCs w:val="21"/>
              </w:rPr>
              <w:tab/>
            </w:r>
            <w:r>
              <w:rPr>
                <w:rFonts w:hint="eastAsia" w:ascii="宋体" w:hAnsi="宋体" w:eastAsia="宋体"/>
                <w:szCs w:val="21"/>
              </w:rPr>
              <w:t>电源电压： 220 V±10%。</w:t>
            </w:r>
          </w:p>
          <w:p w14:paraId="77740072">
            <w:pPr>
              <w:spacing w:line="360" w:lineRule="auto"/>
              <w:rPr>
                <w:rFonts w:ascii="宋体" w:hAnsi="宋体" w:eastAsia="宋体"/>
                <w:szCs w:val="21"/>
              </w:rPr>
            </w:pPr>
            <w:r>
              <w:rPr>
                <w:rFonts w:hint="eastAsia" w:ascii="宋体" w:hAnsi="宋体" w:eastAsia="宋体"/>
                <w:szCs w:val="21"/>
              </w:rPr>
              <w:t>1.2</w:t>
            </w:r>
            <w:r>
              <w:rPr>
                <w:rFonts w:hint="eastAsia" w:ascii="宋体" w:hAnsi="宋体" w:eastAsia="宋体"/>
                <w:szCs w:val="21"/>
              </w:rPr>
              <w:tab/>
            </w:r>
            <w:r>
              <w:rPr>
                <w:rFonts w:hint="eastAsia" w:ascii="宋体" w:hAnsi="宋体" w:eastAsia="宋体"/>
                <w:szCs w:val="21"/>
              </w:rPr>
              <w:t>温度：15˚C-30˚C。</w:t>
            </w:r>
          </w:p>
          <w:p w14:paraId="151C53FE">
            <w:pPr>
              <w:spacing w:line="360" w:lineRule="auto"/>
              <w:rPr>
                <w:rFonts w:ascii="宋体" w:hAnsi="宋体" w:eastAsia="宋体"/>
                <w:szCs w:val="21"/>
              </w:rPr>
            </w:pPr>
            <w:r>
              <w:rPr>
                <w:rFonts w:hint="eastAsia" w:ascii="宋体" w:hAnsi="宋体" w:eastAsia="宋体"/>
                <w:szCs w:val="21"/>
              </w:rPr>
              <w:t>1.3</w:t>
            </w:r>
            <w:r>
              <w:rPr>
                <w:rFonts w:hint="eastAsia" w:ascii="宋体" w:hAnsi="宋体" w:eastAsia="宋体"/>
                <w:szCs w:val="21"/>
              </w:rPr>
              <w:tab/>
            </w:r>
            <w:r>
              <w:rPr>
                <w:rFonts w:hint="eastAsia" w:ascii="宋体" w:hAnsi="宋体" w:eastAsia="宋体"/>
                <w:szCs w:val="21"/>
              </w:rPr>
              <w:t>湿度：40%～70%。</w:t>
            </w:r>
          </w:p>
        </w:tc>
        <w:tc>
          <w:tcPr>
            <w:tcW w:w="400" w:type="pct"/>
            <w:vAlign w:val="center"/>
          </w:tcPr>
          <w:p w14:paraId="1C1C4B17">
            <w:pPr>
              <w:jc w:val="center"/>
              <w:rPr>
                <w:rFonts w:ascii="宋体" w:hAnsi="宋体" w:eastAsia="宋体"/>
                <w:szCs w:val="21"/>
              </w:rPr>
            </w:pPr>
          </w:p>
        </w:tc>
        <w:tc>
          <w:tcPr>
            <w:tcW w:w="445" w:type="pct"/>
            <w:vAlign w:val="center"/>
          </w:tcPr>
          <w:p w14:paraId="2D30AB55">
            <w:pPr>
              <w:jc w:val="center"/>
              <w:rPr>
                <w:rFonts w:ascii="宋体" w:hAnsi="宋体" w:eastAsia="宋体"/>
                <w:szCs w:val="21"/>
              </w:rPr>
            </w:pPr>
          </w:p>
        </w:tc>
        <w:tc>
          <w:tcPr>
            <w:tcW w:w="573" w:type="pct"/>
            <w:vAlign w:val="center"/>
          </w:tcPr>
          <w:p w14:paraId="45F6A447">
            <w:pPr>
              <w:jc w:val="center"/>
              <w:rPr>
                <w:rFonts w:ascii="宋体" w:hAnsi="宋体" w:eastAsia="宋体"/>
                <w:szCs w:val="21"/>
              </w:rPr>
            </w:pPr>
          </w:p>
        </w:tc>
      </w:tr>
      <w:tr w14:paraId="27811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243" w:type="pct"/>
            <w:vMerge w:val="restart"/>
            <w:vAlign w:val="center"/>
          </w:tcPr>
          <w:p w14:paraId="6612B47A">
            <w:pPr>
              <w:jc w:val="center"/>
              <w:rPr>
                <w:rFonts w:ascii="宋体" w:hAnsi="宋体" w:eastAsia="宋体"/>
                <w:szCs w:val="21"/>
              </w:rPr>
            </w:pPr>
            <w:r>
              <w:rPr>
                <w:rFonts w:hint="eastAsia" w:ascii="宋体" w:hAnsi="宋体" w:eastAsia="宋体"/>
                <w:szCs w:val="21"/>
              </w:rPr>
              <w:t>2</w:t>
            </w:r>
          </w:p>
        </w:tc>
        <w:tc>
          <w:tcPr>
            <w:tcW w:w="432" w:type="pct"/>
            <w:vMerge w:val="continue"/>
            <w:vAlign w:val="center"/>
          </w:tcPr>
          <w:p w14:paraId="554EADBB">
            <w:pPr>
              <w:jc w:val="center"/>
              <w:rPr>
                <w:rFonts w:ascii="宋体" w:hAnsi="宋体" w:eastAsia="宋体"/>
                <w:szCs w:val="21"/>
              </w:rPr>
            </w:pPr>
          </w:p>
        </w:tc>
        <w:tc>
          <w:tcPr>
            <w:tcW w:w="526" w:type="pct"/>
            <w:vMerge w:val="restart"/>
            <w:vAlign w:val="center"/>
          </w:tcPr>
          <w:p w14:paraId="7B05DD3E">
            <w:pPr>
              <w:jc w:val="center"/>
              <w:rPr>
                <w:rFonts w:ascii="宋体" w:hAnsi="宋体" w:eastAsia="宋体"/>
                <w:szCs w:val="21"/>
              </w:rPr>
            </w:pPr>
            <w:r>
              <w:rPr>
                <w:rFonts w:hint="eastAsia" w:ascii="宋体" w:hAnsi="宋体" w:eastAsia="宋体"/>
                <w:szCs w:val="21"/>
              </w:rPr>
              <w:t>气相色谱仪部分</w:t>
            </w:r>
          </w:p>
        </w:tc>
        <w:tc>
          <w:tcPr>
            <w:tcW w:w="2379" w:type="pct"/>
            <w:vAlign w:val="center"/>
          </w:tcPr>
          <w:p w14:paraId="68094770">
            <w:pPr>
              <w:spacing w:line="360" w:lineRule="auto"/>
              <w:rPr>
                <w:rFonts w:ascii="宋体" w:hAnsi="宋体" w:eastAsia="宋体"/>
                <w:szCs w:val="21"/>
              </w:rPr>
            </w:pPr>
            <w:r>
              <w:rPr>
                <w:rFonts w:hint="eastAsia" w:ascii="宋体" w:hAnsi="宋体" w:eastAsia="宋体"/>
                <w:szCs w:val="21"/>
              </w:rPr>
              <w:t>2.1 柱箱</w:t>
            </w:r>
          </w:p>
          <w:p w14:paraId="74F58392">
            <w:pPr>
              <w:spacing w:line="360" w:lineRule="auto"/>
              <w:rPr>
                <w:rFonts w:ascii="宋体" w:hAnsi="宋体" w:eastAsia="宋体"/>
                <w:szCs w:val="21"/>
              </w:rPr>
            </w:pPr>
            <w:r>
              <w:rPr>
                <w:rFonts w:hint="eastAsia" w:ascii="宋体" w:hAnsi="宋体" w:eastAsia="宋体"/>
                <w:szCs w:val="21"/>
              </w:rPr>
              <w:t>2.1.1  操作温度范围：室温以上3℃～450℃。</w:t>
            </w:r>
          </w:p>
        </w:tc>
        <w:tc>
          <w:tcPr>
            <w:tcW w:w="400" w:type="pct"/>
            <w:vAlign w:val="center"/>
          </w:tcPr>
          <w:p w14:paraId="2FB0362A">
            <w:pPr>
              <w:jc w:val="center"/>
              <w:rPr>
                <w:rFonts w:ascii="宋体" w:hAnsi="宋体" w:eastAsia="宋体"/>
                <w:szCs w:val="21"/>
              </w:rPr>
            </w:pPr>
          </w:p>
        </w:tc>
        <w:tc>
          <w:tcPr>
            <w:tcW w:w="445" w:type="pct"/>
            <w:vAlign w:val="center"/>
          </w:tcPr>
          <w:p w14:paraId="0B8F2D14">
            <w:pPr>
              <w:jc w:val="center"/>
              <w:rPr>
                <w:rFonts w:ascii="宋体" w:hAnsi="宋体" w:eastAsia="宋体"/>
                <w:szCs w:val="21"/>
              </w:rPr>
            </w:pPr>
          </w:p>
        </w:tc>
        <w:tc>
          <w:tcPr>
            <w:tcW w:w="573" w:type="pct"/>
            <w:vAlign w:val="center"/>
          </w:tcPr>
          <w:p w14:paraId="1B7732D8">
            <w:pPr>
              <w:jc w:val="center"/>
              <w:rPr>
                <w:rFonts w:ascii="宋体" w:hAnsi="宋体" w:eastAsia="宋体"/>
                <w:szCs w:val="21"/>
              </w:rPr>
            </w:pPr>
          </w:p>
        </w:tc>
      </w:tr>
      <w:tr w14:paraId="6FCD0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43" w:type="pct"/>
            <w:vMerge w:val="continue"/>
            <w:vAlign w:val="center"/>
          </w:tcPr>
          <w:p w14:paraId="2C9FE061">
            <w:pPr>
              <w:spacing w:line="360" w:lineRule="auto"/>
              <w:rPr>
                <w:rFonts w:ascii="宋体" w:hAnsi="宋体" w:eastAsia="宋体"/>
                <w:b/>
                <w:bCs/>
                <w:szCs w:val="21"/>
              </w:rPr>
            </w:pPr>
          </w:p>
        </w:tc>
        <w:tc>
          <w:tcPr>
            <w:tcW w:w="432" w:type="pct"/>
            <w:vMerge w:val="continue"/>
            <w:vAlign w:val="center"/>
          </w:tcPr>
          <w:p w14:paraId="2503BE2E">
            <w:pPr>
              <w:spacing w:line="360" w:lineRule="auto"/>
              <w:rPr>
                <w:rFonts w:ascii="宋体" w:hAnsi="宋体" w:eastAsia="宋体"/>
                <w:b/>
                <w:bCs/>
                <w:szCs w:val="21"/>
              </w:rPr>
            </w:pPr>
          </w:p>
        </w:tc>
        <w:tc>
          <w:tcPr>
            <w:tcW w:w="526" w:type="pct"/>
            <w:vMerge w:val="continue"/>
            <w:vAlign w:val="center"/>
          </w:tcPr>
          <w:p w14:paraId="48D9BA06">
            <w:pPr>
              <w:spacing w:line="360" w:lineRule="auto"/>
              <w:rPr>
                <w:rFonts w:ascii="宋体" w:hAnsi="宋体" w:eastAsia="宋体"/>
                <w:b/>
                <w:bCs/>
                <w:szCs w:val="21"/>
              </w:rPr>
            </w:pPr>
          </w:p>
        </w:tc>
        <w:tc>
          <w:tcPr>
            <w:tcW w:w="2379" w:type="pct"/>
            <w:vAlign w:val="center"/>
          </w:tcPr>
          <w:p w14:paraId="045ABDD3">
            <w:pPr>
              <w:spacing w:line="360" w:lineRule="auto"/>
              <w:rPr>
                <w:rFonts w:ascii="宋体" w:hAnsi="宋体" w:eastAsia="宋体"/>
                <w:b/>
                <w:bCs/>
                <w:szCs w:val="21"/>
              </w:rPr>
            </w:pPr>
            <w:r>
              <w:rPr>
                <w:rFonts w:hint="eastAsia" w:ascii="宋体" w:hAnsi="宋体" w:eastAsia="宋体"/>
                <w:b/>
                <w:bCs/>
                <w:szCs w:val="21"/>
              </w:rPr>
              <w:t>▲2.1.2  柱温箱最大升温速度≥120˚C/min。</w:t>
            </w:r>
          </w:p>
        </w:tc>
        <w:tc>
          <w:tcPr>
            <w:tcW w:w="400" w:type="pct"/>
            <w:vAlign w:val="center"/>
          </w:tcPr>
          <w:p w14:paraId="744720DC">
            <w:pPr>
              <w:spacing w:line="360" w:lineRule="auto"/>
              <w:rPr>
                <w:rFonts w:ascii="宋体" w:hAnsi="宋体" w:eastAsia="宋体"/>
                <w:b/>
                <w:bCs/>
                <w:szCs w:val="21"/>
              </w:rPr>
            </w:pPr>
          </w:p>
        </w:tc>
        <w:tc>
          <w:tcPr>
            <w:tcW w:w="445" w:type="pct"/>
            <w:vAlign w:val="center"/>
          </w:tcPr>
          <w:p w14:paraId="3D5C5D2A">
            <w:pPr>
              <w:spacing w:line="360" w:lineRule="auto"/>
              <w:rPr>
                <w:rFonts w:ascii="宋体" w:hAnsi="宋体" w:eastAsia="宋体"/>
                <w:b/>
                <w:bCs/>
                <w:szCs w:val="21"/>
              </w:rPr>
            </w:pPr>
          </w:p>
        </w:tc>
        <w:tc>
          <w:tcPr>
            <w:tcW w:w="573" w:type="pct"/>
            <w:vAlign w:val="center"/>
          </w:tcPr>
          <w:p w14:paraId="75FCB174">
            <w:pPr>
              <w:spacing w:line="360" w:lineRule="auto"/>
              <w:rPr>
                <w:rFonts w:ascii="宋体" w:hAnsi="宋体" w:eastAsia="宋体"/>
                <w:b/>
                <w:bCs/>
                <w:szCs w:val="21"/>
              </w:rPr>
            </w:pPr>
          </w:p>
        </w:tc>
      </w:tr>
      <w:tr w14:paraId="331C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43" w:type="pct"/>
            <w:vMerge w:val="continue"/>
            <w:vAlign w:val="center"/>
          </w:tcPr>
          <w:p w14:paraId="052D4C0A">
            <w:pPr>
              <w:spacing w:line="360" w:lineRule="auto"/>
              <w:rPr>
                <w:rFonts w:ascii="宋体" w:hAnsi="宋体" w:eastAsia="宋体"/>
                <w:b/>
                <w:bCs/>
                <w:szCs w:val="21"/>
              </w:rPr>
            </w:pPr>
          </w:p>
        </w:tc>
        <w:tc>
          <w:tcPr>
            <w:tcW w:w="432" w:type="pct"/>
            <w:vMerge w:val="continue"/>
            <w:vAlign w:val="center"/>
          </w:tcPr>
          <w:p w14:paraId="18426962">
            <w:pPr>
              <w:spacing w:line="360" w:lineRule="auto"/>
              <w:rPr>
                <w:rFonts w:ascii="宋体" w:hAnsi="宋体" w:eastAsia="宋体"/>
                <w:b/>
                <w:bCs/>
                <w:szCs w:val="21"/>
              </w:rPr>
            </w:pPr>
          </w:p>
        </w:tc>
        <w:tc>
          <w:tcPr>
            <w:tcW w:w="526" w:type="pct"/>
            <w:vMerge w:val="continue"/>
            <w:vAlign w:val="center"/>
          </w:tcPr>
          <w:p w14:paraId="465CEE4C">
            <w:pPr>
              <w:spacing w:line="360" w:lineRule="auto"/>
              <w:rPr>
                <w:rFonts w:ascii="宋体" w:hAnsi="宋体" w:eastAsia="宋体"/>
                <w:b/>
                <w:bCs/>
                <w:szCs w:val="21"/>
              </w:rPr>
            </w:pPr>
          </w:p>
        </w:tc>
        <w:tc>
          <w:tcPr>
            <w:tcW w:w="2379" w:type="pct"/>
            <w:vAlign w:val="center"/>
          </w:tcPr>
          <w:p w14:paraId="26A4DE39">
            <w:pPr>
              <w:spacing w:line="360" w:lineRule="auto"/>
              <w:rPr>
                <w:rFonts w:ascii="宋体" w:hAnsi="宋体" w:eastAsia="宋体"/>
                <w:szCs w:val="21"/>
              </w:rPr>
            </w:pPr>
            <w:r>
              <w:rPr>
                <w:rFonts w:hint="eastAsia" w:ascii="宋体" w:hAnsi="宋体" w:eastAsia="宋体"/>
                <w:szCs w:val="21"/>
              </w:rPr>
              <w:t>2.1.3  温度设定精度：0.1℃。</w:t>
            </w:r>
          </w:p>
          <w:p w14:paraId="7370EA09">
            <w:pPr>
              <w:spacing w:line="360" w:lineRule="auto"/>
              <w:rPr>
                <w:rFonts w:ascii="宋体" w:hAnsi="宋体" w:eastAsia="宋体"/>
                <w:szCs w:val="21"/>
              </w:rPr>
            </w:pPr>
            <w:r>
              <w:rPr>
                <w:rFonts w:hint="eastAsia" w:ascii="宋体" w:hAnsi="宋体" w:eastAsia="宋体"/>
                <w:szCs w:val="21"/>
              </w:rPr>
              <w:t>2.1.4  控温精度：设定值(K) ± 1% (可校准至0.01℃)。</w:t>
            </w:r>
          </w:p>
          <w:p w14:paraId="73AA3363">
            <w:pPr>
              <w:spacing w:line="360" w:lineRule="auto"/>
              <w:rPr>
                <w:rFonts w:ascii="宋体" w:hAnsi="宋体" w:eastAsia="宋体"/>
                <w:b/>
                <w:bCs/>
                <w:szCs w:val="21"/>
              </w:rPr>
            </w:pPr>
            <w:r>
              <w:rPr>
                <w:rFonts w:hint="eastAsia" w:ascii="宋体" w:hAnsi="宋体" w:eastAsia="宋体"/>
                <w:szCs w:val="21"/>
              </w:rPr>
              <w:t>2.1.5  温度稳定性：周围温度每变化1℃，柱温箱温度变化小于0.01℃。</w:t>
            </w:r>
          </w:p>
        </w:tc>
        <w:tc>
          <w:tcPr>
            <w:tcW w:w="400" w:type="pct"/>
            <w:vAlign w:val="center"/>
          </w:tcPr>
          <w:p w14:paraId="38495CC6">
            <w:pPr>
              <w:spacing w:line="360" w:lineRule="auto"/>
              <w:rPr>
                <w:rFonts w:ascii="宋体" w:hAnsi="宋体" w:eastAsia="宋体"/>
                <w:b/>
                <w:bCs/>
                <w:szCs w:val="21"/>
              </w:rPr>
            </w:pPr>
          </w:p>
        </w:tc>
        <w:tc>
          <w:tcPr>
            <w:tcW w:w="445" w:type="pct"/>
            <w:vAlign w:val="center"/>
          </w:tcPr>
          <w:p w14:paraId="3E4882F3">
            <w:pPr>
              <w:spacing w:line="360" w:lineRule="auto"/>
              <w:rPr>
                <w:rFonts w:ascii="宋体" w:hAnsi="宋体" w:eastAsia="宋体"/>
                <w:b/>
                <w:bCs/>
                <w:szCs w:val="21"/>
              </w:rPr>
            </w:pPr>
          </w:p>
        </w:tc>
        <w:tc>
          <w:tcPr>
            <w:tcW w:w="573" w:type="pct"/>
            <w:vAlign w:val="center"/>
          </w:tcPr>
          <w:p w14:paraId="01C74376">
            <w:pPr>
              <w:spacing w:line="360" w:lineRule="auto"/>
              <w:rPr>
                <w:rFonts w:ascii="宋体" w:hAnsi="宋体" w:eastAsia="宋体"/>
                <w:b/>
                <w:bCs/>
                <w:szCs w:val="21"/>
              </w:rPr>
            </w:pPr>
          </w:p>
        </w:tc>
      </w:tr>
      <w:tr w14:paraId="17A37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43" w:type="pct"/>
            <w:vMerge w:val="continue"/>
            <w:vAlign w:val="center"/>
          </w:tcPr>
          <w:p w14:paraId="0DAFAB7F">
            <w:pPr>
              <w:spacing w:line="360" w:lineRule="auto"/>
              <w:rPr>
                <w:rFonts w:ascii="宋体" w:hAnsi="宋体" w:eastAsia="宋体"/>
                <w:b/>
                <w:bCs/>
                <w:szCs w:val="21"/>
              </w:rPr>
            </w:pPr>
          </w:p>
        </w:tc>
        <w:tc>
          <w:tcPr>
            <w:tcW w:w="432" w:type="pct"/>
            <w:vMerge w:val="continue"/>
            <w:vAlign w:val="center"/>
          </w:tcPr>
          <w:p w14:paraId="0B5DE042">
            <w:pPr>
              <w:spacing w:line="360" w:lineRule="auto"/>
              <w:rPr>
                <w:rFonts w:ascii="宋体" w:hAnsi="宋体" w:eastAsia="宋体"/>
                <w:b/>
                <w:bCs/>
                <w:szCs w:val="21"/>
              </w:rPr>
            </w:pPr>
          </w:p>
        </w:tc>
        <w:tc>
          <w:tcPr>
            <w:tcW w:w="526" w:type="pct"/>
            <w:vMerge w:val="continue"/>
            <w:vAlign w:val="center"/>
          </w:tcPr>
          <w:p w14:paraId="785D644C">
            <w:pPr>
              <w:spacing w:line="360" w:lineRule="auto"/>
              <w:rPr>
                <w:rFonts w:ascii="宋体" w:hAnsi="宋体" w:eastAsia="宋体"/>
                <w:b/>
                <w:bCs/>
                <w:szCs w:val="21"/>
              </w:rPr>
            </w:pPr>
          </w:p>
        </w:tc>
        <w:tc>
          <w:tcPr>
            <w:tcW w:w="2379" w:type="pct"/>
            <w:vAlign w:val="center"/>
          </w:tcPr>
          <w:p w14:paraId="00DF5CE9">
            <w:pPr>
              <w:spacing w:line="360" w:lineRule="auto"/>
              <w:rPr>
                <w:rFonts w:ascii="宋体" w:hAnsi="宋体" w:eastAsia="宋体"/>
                <w:b/>
                <w:bCs/>
                <w:szCs w:val="21"/>
              </w:rPr>
            </w:pPr>
            <w:r>
              <w:rPr>
                <w:rFonts w:hint="eastAsia" w:ascii="宋体" w:hAnsi="宋体" w:eastAsia="宋体"/>
                <w:b/>
                <w:bCs/>
                <w:szCs w:val="21"/>
              </w:rPr>
              <w:t>▲2.1.6  程序升温平台：32阶/33平台以上（注：须提供软件截图加盖投标人公章）。</w:t>
            </w:r>
          </w:p>
        </w:tc>
        <w:tc>
          <w:tcPr>
            <w:tcW w:w="400" w:type="pct"/>
            <w:vAlign w:val="center"/>
          </w:tcPr>
          <w:p w14:paraId="6E73A37C">
            <w:pPr>
              <w:spacing w:line="360" w:lineRule="auto"/>
              <w:rPr>
                <w:rFonts w:ascii="宋体" w:hAnsi="宋体" w:eastAsia="宋体"/>
                <w:b/>
                <w:bCs/>
                <w:szCs w:val="21"/>
              </w:rPr>
            </w:pPr>
          </w:p>
        </w:tc>
        <w:tc>
          <w:tcPr>
            <w:tcW w:w="445" w:type="pct"/>
            <w:vAlign w:val="center"/>
          </w:tcPr>
          <w:p w14:paraId="3AA2BA46">
            <w:pPr>
              <w:spacing w:line="360" w:lineRule="auto"/>
              <w:rPr>
                <w:rFonts w:ascii="宋体" w:hAnsi="宋体" w:eastAsia="宋体"/>
                <w:b/>
                <w:bCs/>
                <w:szCs w:val="21"/>
              </w:rPr>
            </w:pPr>
          </w:p>
        </w:tc>
        <w:tc>
          <w:tcPr>
            <w:tcW w:w="573" w:type="pct"/>
            <w:vAlign w:val="center"/>
          </w:tcPr>
          <w:p w14:paraId="480AA3EE">
            <w:pPr>
              <w:spacing w:line="360" w:lineRule="auto"/>
              <w:rPr>
                <w:rFonts w:ascii="宋体" w:hAnsi="宋体" w:eastAsia="宋体"/>
                <w:b/>
                <w:bCs/>
                <w:szCs w:val="21"/>
              </w:rPr>
            </w:pPr>
          </w:p>
        </w:tc>
      </w:tr>
      <w:tr w14:paraId="240F8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43" w:type="pct"/>
            <w:vMerge w:val="continue"/>
            <w:vAlign w:val="center"/>
          </w:tcPr>
          <w:p w14:paraId="673B8232">
            <w:pPr>
              <w:spacing w:line="360" w:lineRule="auto"/>
              <w:rPr>
                <w:rFonts w:ascii="宋体" w:hAnsi="宋体" w:eastAsia="宋体"/>
                <w:b/>
                <w:bCs/>
                <w:szCs w:val="21"/>
              </w:rPr>
            </w:pPr>
          </w:p>
        </w:tc>
        <w:tc>
          <w:tcPr>
            <w:tcW w:w="432" w:type="pct"/>
            <w:vMerge w:val="continue"/>
            <w:vAlign w:val="center"/>
          </w:tcPr>
          <w:p w14:paraId="775AFABC">
            <w:pPr>
              <w:spacing w:line="360" w:lineRule="auto"/>
              <w:rPr>
                <w:rFonts w:ascii="宋体" w:hAnsi="宋体" w:eastAsia="宋体"/>
                <w:b/>
                <w:bCs/>
                <w:szCs w:val="21"/>
              </w:rPr>
            </w:pPr>
          </w:p>
        </w:tc>
        <w:tc>
          <w:tcPr>
            <w:tcW w:w="526" w:type="pct"/>
            <w:vMerge w:val="continue"/>
            <w:vAlign w:val="center"/>
          </w:tcPr>
          <w:p w14:paraId="57671368">
            <w:pPr>
              <w:spacing w:line="360" w:lineRule="auto"/>
              <w:rPr>
                <w:rFonts w:ascii="宋体" w:hAnsi="宋体" w:eastAsia="宋体"/>
                <w:b/>
                <w:bCs/>
                <w:szCs w:val="21"/>
              </w:rPr>
            </w:pPr>
          </w:p>
        </w:tc>
        <w:tc>
          <w:tcPr>
            <w:tcW w:w="2379" w:type="pct"/>
            <w:vAlign w:val="center"/>
          </w:tcPr>
          <w:p w14:paraId="5FF66C04">
            <w:pPr>
              <w:spacing w:line="360" w:lineRule="auto"/>
              <w:rPr>
                <w:rFonts w:ascii="宋体" w:hAnsi="宋体" w:eastAsia="宋体"/>
                <w:szCs w:val="21"/>
              </w:rPr>
            </w:pPr>
            <w:r>
              <w:rPr>
                <w:rFonts w:hint="eastAsia" w:ascii="宋体" w:hAnsi="宋体" w:eastAsia="宋体"/>
                <w:szCs w:val="21"/>
              </w:rPr>
              <w:t>2.2 分流/不分流进样口</w:t>
            </w:r>
          </w:p>
          <w:p w14:paraId="5FF033D6">
            <w:pPr>
              <w:spacing w:line="360" w:lineRule="auto"/>
              <w:rPr>
                <w:rFonts w:ascii="宋体" w:hAnsi="宋体" w:eastAsia="宋体"/>
                <w:b/>
                <w:bCs/>
                <w:szCs w:val="21"/>
              </w:rPr>
            </w:pPr>
            <w:r>
              <w:rPr>
                <w:rFonts w:hint="eastAsia" w:ascii="宋体" w:hAnsi="宋体" w:eastAsia="宋体"/>
                <w:szCs w:val="21"/>
              </w:rPr>
              <w:t>2.2.1  压力、流量和分流比可通过先进的流量控制系统进行数字化设定。</w:t>
            </w:r>
          </w:p>
        </w:tc>
        <w:tc>
          <w:tcPr>
            <w:tcW w:w="400" w:type="pct"/>
            <w:vAlign w:val="center"/>
          </w:tcPr>
          <w:p w14:paraId="16CA572E">
            <w:pPr>
              <w:spacing w:line="360" w:lineRule="auto"/>
              <w:rPr>
                <w:rFonts w:ascii="宋体" w:hAnsi="宋体" w:eastAsia="宋体"/>
                <w:b/>
                <w:bCs/>
                <w:szCs w:val="21"/>
              </w:rPr>
            </w:pPr>
          </w:p>
        </w:tc>
        <w:tc>
          <w:tcPr>
            <w:tcW w:w="445" w:type="pct"/>
            <w:vAlign w:val="center"/>
          </w:tcPr>
          <w:p w14:paraId="25260468">
            <w:pPr>
              <w:spacing w:line="360" w:lineRule="auto"/>
              <w:rPr>
                <w:rFonts w:ascii="宋体" w:hAnsi="宋体" w:eastAsia="宋体"/>
                <w:b/>
                <w:bCs/>
                <w:szCs w:val="21"/>
              </w:rPr>
            </w:pPr>
          </w:p>
        </w:tc>
        <w:tc>
          <w:tcPr>
            <w:tcW w:w="573" w:type="pct"/>
            <w:vAlign w:val="center"/>
          </w:tcPr>
          <w:p w14:paraId="36F3FA5F">
            <w:pPr>
              <w:spacing w:line="360" w:lineRule="auto"/>
              <w:rPr>
                <w:rFonts w:ascii="宋体" w:hAnsi="宋体" w:eastAsia="宋体"/>
                <w:b/>
                <w:bCs/>
                <w:szCs w:val="21"/>
              </w:rPr>
            </w:pPr>
          </w:p>
        </w:tc>
      </w:tr>
      <w:tr w14:paraId="13C74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43" w:type="pct"/>
            <w:vMerge w:val="continue"/>
            <w:vAlign w:val="center"/>
          </w:tcPr>
          <w:p w14:paraId="74F28D2A">
            <w:pPr>
              <w:spacing w:line="360" w:lineRule="auto"/>
              <w:rPr>
                <w:rFonts w:ascii="宋体" w:hAnsi="宋体" w:eastAsia="宋体"/>
                <w:b/>
                <w:bCs/>
                <w:szCs w:val="21"/>
              </w:rPr>
            </w:pPr>
          </w:p>
        </w:tc>
        <w:tc>
          <w:tcPr>
            <w:tcW w:w="432" w:type="pct"/>
            <w:vMerge w:val="continue"/>
            <w:vAlign w:val="center"/>
          </w:tcPr>
          <w:p w14:paraId="7A471FA5">
            <w:pPr>
              <w:spacing w:line="360" w:lineRule="auto"/>
              <w:rPr>
                <w:rFonts w:ascii="宋体" w:hAnsi="宋体" w:eastAsia="宋体"/>
                <w:b/>
                <w:bCs/>
                <w:szCs w:val="21"/>
              </w:rPr>
            </w:pPr>
          </w:p>
        </w:tc>
        <w:tc>
          <w:tcPr>
            <w:tcW w:w="526" w:type="pct"/>
            <w:vMerge w:val="continue"/>
            <w:vAlign w:val="center"/>
          </w:tcPr>
          <w:p w14:paraId="50840E4B">
            <w:pPr>
              <w:spacing w:line="360" w:lineRule="auto"/>
              <w:rPr>
                <w:rFonts w:ascii="宋体" w:hAnsi="宋体" w:eastAsia="宋体"/>
                <w:b/>
                <w:bCs/>
                <w:szCs w:val="21"/>
              </w:rPr>
            </w:pPr>
          </w:p>
        </w:tc>
        <w:tc>
          <w:tcPr>
            <w:tcW w:w="2379" w:type="pct"/>
            <w:vAlign w:val="center"/>
          </w:tcPr>
          <w:p w14:paraId="171A7DE2">
            <w:pPr>
              <w:spacing w:line="360" w:lineRule="auto"/>
              <w:rPr>
                <w:rFonts w:ascii="宋体" w:hAnsi="宋体" w:eastAsia="宋体"/>
                <w:b/>
                <w:bCs/>
                <w:szCs w:val="21"/>
              </w:rPr>
            </w:pPr>
            <w:r>
              <w:rPr>
                <w:rFonts w:hint="eastAsia" w:ascii="宋体" w:hAnsi="宋体" w:eastAsia="宋体"/>
                <w:b/>
                <w:bCs/>
                <w:szCs w:val="21"/>
              </w:rPr>
              <w:t>▲2.2.2  支持恒流，恒压控制、程序升压及压力脉冲等操作模式。（注：须提供软件截图加盖投标人公章）</w:t>
            </w:r>
          </w:p>
        </w:tc>
        <w:tc>
          <w:tcPr>
            <w:tcW w:w="400" w:type="pct"/>
            <w:vAlign w:val="center"/>
          </w:tcPr>
          <w:p w14:paraId="233C1C2C">
            <w:pPr>
              <w:spacing w:line="360" w:lineRule="auto"/>
              <w:rPr>
                <w:rFonts w:ascii="宋体" w:hAnsi="宋体" w:eastAsia="宋体"/>
                <w:b/>
                <w:bCs/>
                <w:szCs w:val="21"/>
              </w:rPr>
            </w:pPr>
          </w:p>
        </w:tc>
        <w:tc>
          <w:tcPr>
            <w:tcW w:w="445" w:type="pct"/>
            <w:vAlign w:val="center"/>
          </w:tcPr>
          <w:p w14:paraId="01104AAC">
            <w:pPr>
              <w:spacing w:line="360" w:lineRule="auto"/>
              <w:rPr>
                <w:rFonts w:ascii="宋体" w:hAnsi="宋体" w:eastAsia="宋体"/>
                <w:b/>
                <w:bCs/>
                <w:szCs w:val="21"/>
              </w:rPr>
            </w:pPr>
          </w:p>
        </w:tc>
        <w:tc>
          <w:tcPr>
            <w:tcW w:w="573" w:type="pct"/>
            <w:vAlign w:val="center"/>
          </w:tcPr>
          <w:p w14:paraId="28E757C0">
            <w:pPr>
              <w:spacing w:line="360" w:lineRule="auto"/>
              <w:rPr>
                <w:rFonts w:ascii="宋体" w:hAnsi="宋体" w:eastAsia="宋体"/>
                <w:b/>
                <w:bCs/>
                <w:szCs w:val="21"/>
              </w:rPr>
            </w:pPr>
          </w:p>
        </w:tc>
      </w:tr>
      <w:tr w14:paraId="2B40B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43" w:type="pct"/>
            <w:vMerge w:val="continue"/>
            <w:vAlign w:val="center"/>
          </w:tcPr>
          <w:p w14:paraId="32989461">
            <w:pPr>
              <w:spacing w:line="360" w:lineRule="auto"/>
              <w:rPr>
                <w:rFonts w:ascii="宋体" w:hAnsi="宋体" w:eastAsia="宋体"/>
                <w:b/>
                <w:bCs/>
                <w:szCs w:val="21"/>
              </w:rPr>
            </w:pPr>
          </w:p>
        </w:tc>
        <w:tc>
          <w:tcPr>
            <w:tcW w:w="432" w:type="pct"/>
            <w:vMerge w:val="continue"/>
            <w:vAlign w:val="center"/>
          </w:tcPr>
          <w:p w14:paraId="4130F462">
            <w:pPr>
              <w:spacing w:line="360" w:lineRule="auto"/>
              <w:rPr>
                <w:rFonts w:ascii="宋体" w:hAnsi="宋体" w:eastAsia="宋体"/>
                <w:b/>
                <w:bCs/>
                <w:szCs w:val="21"/>
              </w:rPr>
            </w:pPr>
          </w:p>
        </w:tc>
        <w:tc>
          <w:tcPr>
            <w:tcW w:w="526" w:type="pct"/>
            <w:vMerge w:val="continue"/>
            <w:vAlign w:val="center"/>
          </w:tcPr>
          <w:p w14:paraId="4957242C">
            <w:pPr>
              <w:spacing w:line="360" w:lineRule="auto"/>
              <w:rPr>
                <w:rFonts w:ascii="宋体" w:hAnsi="宋体" w:eastAsia="宋体"/>
                <w:b/>
                <w:bCs/>
                <w:szCs w:val="21"/>
              </w:rPr>
            </w:pPr>
          </w:p>
        </w:tc>
        <w:tc>
          <w:tcPr>
            <w:tcW w:w="2379" w:type="pct"/>
            <w:vAlign w:val="center"/>
          </w:tcPr>
          <w:p w14:paraId="2328B13B">
            <w:pPr>
              <w:spacing w:line="360" w:lineRule="auto"/>
              <w:rPr>
                <w:rFonts w:ascii="宋体" w:hAnsi="宋体" w:eastAsia="宋体"/>
                <w:szCs w:val="21"/>
              </w:rPr>
            </w:pPr>
            <w:r>
              <w:rPr>
                <w:rFonts w:hint="eastAsia" w:ascii="宋体" w:hAnsi="宋体" w:eastAsia="宋体"/>
                <w:szCs w:val="21"/>
              </w:rPr>
              <w:t>2.2.3  压力设定范围：0 ～ 1015kPa（相当于0～150psi）。</w:t>
            </w:r>
          </w:p>
          <w:p w14:paraId="658B01B8">
            <w:pPr>
              <w:spacing w:line="360" w:lineRule="auto"/>
              <w:rPr>
                <w:rFonts w:ascii="宋体" w:hAnsi="宋体" w:eastAsia="宋体"/>
                <w:b/>
                <w:bCs/>
                <w:szCs w:val="21"/>
              </w:rPr>
            </w:pPr>
            <w:r>
              <w:rPr>
                <w:rFonts w:hint="eastAsia" w:ascii="宋体" w:hAnsi="宋体" w:eastAsia="宋体"/>
                <w:szCs w:val="21"/>
              </w:rPr>
              <w:t>2.2.4  压力控制精度：0.001psi。</w:t>
            </w:r>
          </w:p>
        </w:tc>
        <w:tc>
          <w:tcPr>
            <w:tcW w:w="400" w:type="pct"/>
            <w:vAlign w:val="center"/>
          </w:tcPr>
          <w:p w14:paraId="1775E595">
            <w:pPr>
              <w:spacing w:line="360" w:lineRule="auto"/>
              <w:rPr>
                <w:rFonts w:ascii="宋体" w:hAnsi="宋体" w:eastAsia="宋体"/>
                <w:b/>
                <w:bCs/>
                <w:szCs w:val="21"/>
              </w:rPr>
            </w:pPr>
          </w:p>
        </w:tc>
        <w:tc>
          <w:tcPr>
            <w:tcW w:w="445" w:type="pct"/>
            <w:vAlign w:val="center"/>
          </w:tcPr>
          <w:p w14:paraId="0E781018">
            <w:pPr>
              <w:spacing w:line="360" w:lineRule="auto"/>
              <w:rPr>
                <w:rFonts w:ascii="宋体" w:hAnsi="宋体" w:eastAsia="宋体"/>
                <w:b/>
                <w:bCs/>
                <w:szCs w:val="21"/>
              </w:rPr>
            </w:pPr>
          </w:p>
        </w:tc>
        <w:tc>
          <w:tcPr>
            <w:tcW w:w="573" w:type="pct"/>
            <w:vAlign w:val="center"/>
          </w:tcPr>
          <w:p w14:paraId="3DC0EBB0">
            <w:pPr>
              <w:spacing w:line="360" w:lineRule="auto"/>
              <w:rPr>
                <w:rFonts w:ascii="宋体" w:hAnsi="宋体" w:eastAsia="宋体"/>
                <w:b/>
                <w:bCs/>
                <w:szCs w:val="21"/>
              </w:rPr>
            </w:pPr>
          </w:p>
        </w:tc>
      </w:tr>
      <w:tr w14:paraId="0D557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43" w:type="pct"/>
            <w:vMerge w:val="continue"/>
            <w:vAlign w:val="center"/>
          </w:tcPr>
          <w:p w14:paraId="2575833E">
            <w:pPr>
              <w:spacing w:line="360" w:lineRule="auto"/>
              <w:rPr>
                <w:rFonts w:ascii="宋体" w:hAnsi="宋体" w:eastAsia="宋体"/>
                <w:b/>
                <w:bCs/>
                <w:szCs w:val="21"/>
              </w:rPr>
            </w:pPr>
          </w:p>
        </w:tc>
        <w:tc>
          <w:tcPr>
            <w:tcW w:w="432" w:type="pct"/>
            <w:vMerge w:val="continue"/>
            <w:vAlign w:val="center"/>
          </w:tcPr>
          <w:p w14:paraId="037FF09F">
            <w:pPr>
              <w:spacing w:line="360" w:lineRule="auto"/>
              <w:rPr>
                <w:rFonts w:ascii="宋体" w:hAnsi="宋体" w:eastAsia="宋体"/>
                <w:b/>
                <w:bCs/>
                <w:szCs w:val="21"/>
              </w:rPr>
            </w:pPr>
          </w:p>
        </w:tc>
        <w:tc>
          <w:tcPr>
            <w:tcW w:w="526" w:type="pct"/>
            <w:vMerge w:val="continue"/>
            <w:vAlign w:val="center"/>
          </w:tcPr>
          <w:p w14:paraId="4B315E61">
            <w:pPr>
              <w:spacing w:line="360" w:lineRule="auto"/>
              <w:rPr>
                <w:rFonts w:ascii="宋体" w:hAnsi="宋体" w:eastAsia="宋体"/>
                <w:b/>
                <w:bCs/>
                <w:szCs w:val="21"/>
              </w:rPr>
            </w:pPr>
          </w:p>
        </w:tc>
        <w:tc>
          <w:tcPr>
            <w:tcW w:w="2379" w:type="pct"/>
            <w:vAlign w:val="center"/>
          </w:tcPr>
          <w:p w14:paraId="06ED903C">
            <w:pPr>
              <w:spacing w:line="360" w:lineRule="auto"/>
              <w:rPr>
                <w:rFonts w:ascii="宋体" w:hAnsi="宋体" w:eastAsia="宋体"/>
                <w:b/>
                <w:bCs/>
                <w:szCs w:val="21"/>
              </w:rPr>
            </w:pPr>
            <w:r>
              <w:rPr>
                <w:rFonts w:hint="eastAsia" w:ascii="宋体" w:hAnsi="宋体" w:eastAsia="宋体"/>
                <w:b/>
                <w:bCs/>
                <w:szCs w:val="21"/>
              </w:rPr>
              <w:t>▲2.2.5  仪器主机可同时安装3个或以上的进样口。</w:t>
            </w:r>
          </w:p>
        </w:tc>
        <w:tc>
          <w:tcPr>
            <w:tcW w:w="400" w:type="pct"/>
            <w:vAlign w:val="center"/>
          </w:tcPr>
          <w:p w14:paraId="74BE9CD0">
            <w:pPr>
              <w:spacing w:line="360" w:lineRule="auto"/>
              <w:rPr>
                <w:rFonts w:ascii="宋体" w:hAnsi="宋体" w:eastAsia="宋体"/>
                <w:b/>
                <w:bCs/>
                <w:szCs w:val="21"/>
              </w:rPr>
            </w:pPr>
          </w:p>
        </w:tc>
        <w:tc>
          <w:tcPr>
            <w:tcW w:w="445" w:type="pct"/>
            <w:vAlign w:val="center"/>
          </w:tcPr>
          <w:p w14:paraId="395F0B42">
            <w:pPr>
              <w:spacing w:line="360" w:lineRule="auto"/>
              <w:rPr>
                <w:rFonts w:ascii="宋体" w:hAnsi="宋体" w:eastAsia="宋体"/>
                <w:b/>
                <w:bCs/>
                <w:szCs w:val="21"/>
              </w:rPr>
            </w:pPr>
          </w:p>
        </w:tc>
        <w:tc>
          <w:tcPr>
            <w:tcW w:w="573" w:type="pct"/>
            <w:vAlign w:val="center"/>
          </w:tcPr>
          <w:p w14:paraId="337AB3C3">
            <w:pPr>
              <w:spacing w:line="360" w:lineRule="auto"/>
              <w:rPr>
                <w:rFonts w:ascii="宋体" w:hAnsi="宋体" w:eastAsia="宋体"/>
                <w:b/>
                <w:bCs/>
                <w:szCs w:val="21"/>
              </w:rPr>
            </w:pPr>
          </w:p>
        </w:tc>
      </w:tr>
      <w:tr w14:paraId="2500D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3" w:type="pct"/>
            <w:vMerge w:val="continue"/>
            <w:vAlign w:val="center"/>
          </w:tcPr>
          <w:p w14:paraId="6CC4345D">
            <w:pPr>
              <w:spacing w:line="360" w:lineRule="auto"/>
              <w:rPr>
                <w:rFonts w:ascii="宋体" w:hAnsi="宋体" w:eastAsia="宋体"/>
                <w:b/>
                <w:bCs/>
                <w:szCs w:val="21"/>
              </w:rPr>
            </w:pPr>
          </w:p>
        </w:tc>
        <w:tc>
          <w:tcPr>
            <w:tcW w:w="432" w:type="pct"/>
            <w:vMerge w:val="continue"/>
            <w:vAlign w:val="center"/>
          </w:tcPr>
          <w:p w14:paraId="0DE90A9A">
            <w:pPr>
              <w:spacing w:line="360" w:lineRule="auto"/>
              <w:rPr>
                <w:rFonts w:ascii="宋体" w:hAnsi="宋体" w:eastAsia="宋体"/>
                <w:b/>
                <w:bCs/>
                <w:szCs w:val="21"/>
              </w:rPr>
            </w:pPr>
          </w:p>
        </w:tc>
        <w:tc>
          <w:tcPr>
            <w:tcW w:w="526" w:type="pct"/>
            <w:vMerge w:val="continue"/>
            <w:vAlign w:val="center"/>
          </w:tcPr>
          <w:p w14:paraId="5E25EC47">
            <w:pPr>
              <w:spacing w:line="360" w:lineRule="auto"/>
              <w:rPr>
                <w:rFonts w:ascii="宋体" w:hAnsi="宋体" w:eastAsia="宋体"/>
                <w:b/>
                <w:bCs/>
                <w:szCs w:val="21"/>
              </w:rPr>
            </w:pPr>
          </w:p>
        </w:tc>
        <w:tc>
          <w:tcPr>
            <w:tcW w:w="2379" w:type="pct"/>
            <w:vAlign w:val="center"/>
          </w:tcPr>
          <w:p w14:paraId="3863D96C">
            <w:pPr>
              <w:spacing w:line="360" w:lineRule="auto"/>
              <w:rPr>
                <w:rFonts w:ascii="宋体" w:hAnsi="宋体" w:eastAsia="宋体"/>
                <w:b/>
                <w:bCs/>
                <w:szCs w:val="21"/>
              </w:rPr>
            </w:pPr>
            <w:r>
              <w:rPr>
                <w:rFonts w:hint="eastAsia" w:ascii="宋体" w:hAnsi="宋体" w:eastAsia="宋体"/>
                <w:szCs w:val="21"/>
              </w:rPr>
              <w:t>2.3 自动进样器单元</w:t>
            </w:r>
          </w:p>
        </w:tc>
        <w:tc>
          <w:tcPr>
            <w:tcW w:w="400" w:type="pct"/>
            <w:vAlign w:val="center"/>
          </w:tcPr>
          <w:p w14:paraId="13A96D5D">
            <w:pPr>
              <w:spacing w:line="360" w:lineRule="auto"/>
              <w:rPr>
                <w:rFonts w:ascii="宋体" w:hAnsi="宋体" w:eastAsia="宋体"/>
                <w:b/>
                <w:bCs/>
                <w:szCs w:val="21"/>
              </w:rPr>
            </w:pPr>
          </w:p>
        </w:tc>
        <w:tc>
          <w:tcPr>
            <w:tcW w:w="445" w:type="pct"/>
            <w:vAlign w:val="center"/>
          </w:tcPr>
          <w:p w14:paraId="2E4889FF">
            <w:pPr>
              <w:spacing w:line="360" w:lineRule="auto"/>
              <w:rPr>
                <w:rFonts w:ascii="宋体" w:hAnsi="宋体" w:eastAsia="宋体"/>
                <w:b/>
                <w:bCs/>
                <w:szCs w:val="21"/>
              </w:rPr>
            </w:pPr>
          </w:p>
        </w:tc>
        <w:tc>
          <w:tcPr>
            <w:tcW w:w="573" w:type="pct"/>
            <w:vAlign w:val="center"/>
          </w:tcPr>
          <w:p w14:paraId="3A1B937D">
            <w:pPr>
              <w:spacing w:line="360" w:lineRule="auto"/>
              <w:rPr>
                <w:rFonts w:ascii="宋体" w:hAnsi="宋体" w:eastAsia="宋体"/>
                <w:b/>
                <w:bCs/>
                <w:szCs w:val="21"/>
              </w:rPr>
            </w:pPr>
          </w:p>
        </w:tc>
      </w:tr>
      <w:tr w14:paraId="53FFD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43" w:type="pct"/>
            <w:vMerge w:val="continue"/>
            <w:vAlign w:val="center"/>
          </w:tcPr>
          <w:p w14:paraId="066286E5">
            <w:pPr>
              <w:spacing w:line="360" w:lineRule="auto"/>
              <w:rPr>
                <w:rFonts w:ascii="宋体" w:hAnsi="宋体" w:eastAsia="宋体"/>
                <w:b/>
                <w:bCs/>
                <w:szCs w:val="21"/>
              </w:rPr>
            </w:pPr>
          </w:p>
        </w:tc>
        <w:tc>
          <w:tcPr>
            <w:tcW w:w="432" w:type="pct"/>
            <w:vMerge w:val="continue"/>
            <w:vAlign w:val="center"/>
          </w:tcPr>
          <w:p w14:paraId="09E423E3">
            <w:pPr>
              <w:spacing w:line="360" w:lineRule="auto"/>
              <w:rPr>
                <w:rFonts w:ascii="宋体" w:hAnsi="宋体" w:eastAsia="宋体"/>
                <w:b/>
                <w:bCs/>
                <w:szCs w:val="21"/>
              </w:rPr>
            </w:pPr>
          </w:p>
        </w:tc>
        <w:tc>
          <w:tcPr>
            <w:tcW w:w="526" w:type="pct"/>
            <w:vMerge w:val="continue"/>
            <w:vAlign w:val="center"/>
          </w:tcPr>
          <w:p w14:paraId="472BB094">
            <w:pPr>
              <w:spacing w:line="360" w:lineRule="auto"/>
              <w:rPr>
                <w:rFonts w:ascii="宋体" w:hAnsi="宋体" w:eastAsia="宋体"/>
                <w:b/>
                <w:bCs/>
                <w:szCs w:val="21"/>
              </w:rPr>
            </w:pPr>
          </w:p>
        </w:tc>
        <w:tc>
          <w:tcPr>
            <w:tcW w:w="2379" w:type="pct"/>
            <w:vAlign w:val="center"/>
          </w:tcPr>
          <w:p w14:paraId="59E9C227">
            <w:pPr>
              <w:spacing w:line="360" w:lineRule="auto"/>
              <w:rPr>
                <w:rFonts w:ascii="宋体" w:hAnsi="宋体" w:eastAsia="宋体"/>
                <w:b/>
                <w:bCs/>
                <w:szCs w:val="21"/>
              </w:rPr>
            </w:pPr>
            <w:r>
              <w:rPr>
                <w:rFonts w:hint="eastAsia" w:ascii="宋体" w:hAnsi="宋体" w:eastAsia="宋体"/>
                <w:b/>
                <w:bCs/>
                <w:szCs w:val="21"/>
                <w:shd w:val="clear" w:color="auto" w:fill="FFFFFF"/>
              </w:rPr>
              <w:t>★</w:t>
            </w:r>
            <w:r>
              <w:rPr>
                <w:rFonts w:hint="eastAsia" w:ascii="宋体" w:hAnsi="宋体" w:eastAsia="宋体"/>
                <w:b/>
                <w:bCs/>
                <w:szCs w:val="21"/>
              </w:rPr>
              <w:t>2.3.1  进样器位数：120位以上。（注：须提供设备制造商的官方技术白皮书或制造商所作的技术参数说明，或第三方检测机构出具的检测报告，或所投产品制造商官网的技术参数数据截图加盖投标人公章）</w:t>
            </w:r>
          </w:p>
        </w:tc>
        <w:tc>
          <w:tcPr>
            <w:tcW w:w="400" w:type="pct"/>
            <w:vAlign w:val="center"/>
          </w:tcPr>
          <w:p w14:paraId="481C4A0A">
            <w:pPr>
              <w:spacing w:line="360" w:lineRule="auto"/>
              <w:rPr>
                <w:rFonts w:ascii="宋体" w:hAnsi="宋体" w:eastAsia="宋体"/>
                <w:b/>
                <w:bCs/>
                <w:szCs w:val="21"/>
              </w:rPr>
            </w:pPr>
          </w:p>
        </w:tc>
        <w:tc>
          <w:tcPr>
            <w:tcW w:w="445" w:type="pct"/>
            <w:vAlign w:val="center"/>
          </w:tcPr>
          <w:p w14:paraId="1B2724F3">
            <w:pPr>
              <w:spacing w:line="360" w:lineRule="auto"/>
              <w:rPr>
                <w:rFonts w:ascii="宋体" w:hAnsi="宋体" w:eastAsia="宋体"/>
                <w:b/>
                <w:bCs/>
                <w:szCs w:val="21"/>
              </w:rPr>
            </w:pPr>
          </w:p>
        </w:tc>
        <w:tc>
          <w:tcPr>
            <w:tcW w:w="573" w:type="pct"/>
            <w:vAlign w:val="center"/>
          </w:tcPr>
          <w:p w14:paraId="79DF5540">
            <w:pPr>
              <w:spacing w:line="360" w:lineRule="auto"/>
              <w:rPr>
                <w:rFonts w:ascii="宋体" w:hAnsi="宋体" w:eastAsia="宋体"/>
                <w:b/>
                <w:bCs/>
                <w:szCs w:val="21"/>
              </w:rPr>
            </w:pPr>
          </w:p>
        </w:tc>
      </w:tr>
      <w:tr w14:paraId="66C24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43" w:type="pct"/>
            <w:vMerge w:val="continue"/>
            <w:vAlign w:val="center"/>
          </w:tcPr>
          <w:p w14:paraId="35F6A8CA">
            <w:pPr>
              <w:spacing w:line="360" w:lineRule="auto"/>
              <w:rPr>
                <w:rFonts w:ascii="宋体" w:hAnsi="宋体" w:eastAsia="宋体"/>
                <w:b/>
                <w:bCs/>
                <w:szCs w:val="21"/>
              </w:rPr>
            </w:pPr>
          </w:p>
        </w:tc>
        <w:tc>
          <w:tcPr>
            <w:tcW w:w="432" w:type="pct"/>
            <w:vMerge w:val="continue"/>
            <w:vAlign w:val="center"/>
          </w:tcPr>
          <w:p w14:paraId="516EE808">
            <w:pPr>
              <w:spacing w:line="360" w:lineRule="auto"/>
              <w:rPr>
                <w:rFonts w:ascii="宋体" w:hAnsi="宋体" w:eastAsia="宋体"/>
                <w:b/>
                <w:bCs/>
                <w:szCs w:val="21"/>
              </w:rPr>
            </w:pPr>
          </w:p>
        </w:tc>
        <w:tc>
          <w:tcPr>
            <w:tcW w:w="526" w:type="pct"/>
            <w:vMerge w:val="continue"/>
            <w:vAlign w:val="center"/>
          </w:tcPr>
          <w:p w14:paraId="5C9E526C">
            <w:pPr>
              <w:spacing w:line="360" w:lineRule="auto"/>
              <w:rPr>
                <w:rFonts w:ascii="宋体" w:hAnsi="宋体" w:eastAsia="宋体"/>
                <w:b/>
                <w:bCs/>
                <w:szCs w:val="21"/>
              </w:rPr>
            </w:pPr>
          </w:p>
        </w:tc>
        <w:tc>
          <w:tcPr>
            <w:tcW w:w="2379" w:type="pct"/>
            <w:vAlign w:val="center"/>
          </w:tcPr>
          <w:p w14:paraId="5B5FD793">
            <w:pPr>
              <w:spacing w:line="360" w:lineRule="auto"/>
              <w:rPr>
                <w:rFonts w:ascii="宋体" w:hAnsi="宋体" w:eastAsia="宋体"/>
                <w:b/>
                <w:bCs/>
                <w:szCs w:val="21"/>
              </w:rPr>
            </w:pPr>
            <w:r>
              <w:rPr>
                <w:rFonts w:hint="eastAsia" w:ascii="宋体" w:hAnsi="宋体" w:eastAsia="宋体"/>
                <w:szCs w:val="21"/>
              </w:rPr>
              <w:t>2.3.2  进样量范围：0.1~150 uL，10μL 注射器以0.1μL 步进。</w:t>
            </w:r>
          </w:p>
        </w:tc>
        <w:tc>
          <w:tcPr>
            <w:tcW w:w="400" w:type="pct"/>
            <w:vAlign w:val="center"/>
          </w:tcPr>
          <w:p w14:paraId="3428A84E">
            <w:pPr>
              <w:spacing w:line="360" w:lineRule="auto"/>
              <w:rPr>
                <w:rFonts w:ascii="宋体" w:hAnsi="宋体" w:eastAsia="宋体"/>
                <w:b/>
                <w:bCs/>
                <w:szCs w:val="21"/>
              </w:rPr>
            </w:pPr>
          </w:p>
        </w:tc>
        <w:tc>
          <w:tcPr>
            <w:tcW w:w="445" w:type="pct"/>
            <w:vAlign w:val="center"/>
          </w:tcPr>
          <w:p w14:paraId="7022799F">
            <w:pPr>
              <w:spacing w:line="360" w:lineRule="auto"/>
              <w:rPr>
                <w:rFonts w:ascii="宋体" w:hAnsi="宋体" w:eastAsia="宋体"/>
                <w:b/>
                <w:bCs/>
                <w:szCs w:val="21"/>
              </w:rPr>
            </w:pPr>
          </w:p>
        </w:tc>
        <w:tc>
          <w:tcPr>
            <w:tcW w:w="573" w:type="pct"/>
            <w:vAlign w:val="center"/>
          </w:tcPr>
          <w:p w14:paraId="593329E7">
            <w:pPr>
              <w:spacing w:line="360" w:lineRule="auto"/>
              <w:rPr>
                <w:rFonts w:ascii="宋体" w:hAnsi="宋体" w:eastAsia="宋体"/>
                <w:b/>
                <w:bCs/>
                <w:szCs w:val="21"/>
              </w:rPr>
            </w:pPr>
          </w:p>
        </w:tc>
      </w:tr>
      <w:tr w14:paraId="0169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43" w:type="pct"/>
            <w:vMerge w:val="continue"/>
            <w:vAlign w:val="center"/>
          </w:tcPr>
          <w:p w14:paraId="2DB68C6B">
            <w:pPr>
              <w:spacing w:line="360" w:lineRule="auto"/>
              <w:rPr>
                <w:rFonts w:ascii="宋体" w:hAnsi="宋体" w:eastAsia="宋体"/>
                <w:b/>
                <w:bCs/>
                <w:szCs w:val="21"/>
              </w:rPr>
            </w:pPr>
          </w:p>
        </w:tc>
        <w:tc>
          <w:tcPr>
            <w:tcW w:w="432" w:type="pct"/>
            <w:vMerge w:val="continue"/>
            <w:vAlign w:val="center"/>
          </w:tcPr>
          <w:p w14:paraId="51D86529">
            <w:pPr>
              <w:spacing w:line="360" w:lineRule="auto"/>
              <w:rPr>
                <w:rFonts w:ascii="宋体" w:hAnsi="宋体" w:eastAsia="宋体"/>
                <w:b/>
                <w:bCs/>
                <w:szCs w:val="21"/>
              </w:rPr>
            </w:pPr>
          </w:p>
        </w:tc>
        <w:tc>
          <w:tcPr>
            <w:tcW w:w="526" w:type="pct"/>
            <w:vMerge w:val="continue"/>
            <w:vAlign w:val="center"/>
          </w:tcPr>
          <w:p w14:paraId="30A9F4A9">
            <w:pPr>
              <w:spacing w:line="360" w:lineRule="auto"/>
              <w:rPr>
                <w:rFonts w:ascii="宋体" w:hAnsi="宋体" w:eastAsia="宋体"/>
                <w:b/>
                <w:bCs/>
                <w:szCs w:val="21"/>
              </w:rPr>
            </w:pPr>
          </w:p>
        </w:tc>
        <w:tc>
          <w:tcPr>
            <w:tcW w:w="2379" w:type="pct"/>
            <w:vAlign w:val="center"/>
          </w:tcPr>
          <w:p w14:paraId="781FD080">
            <w:pPr>
              <w:spacing w:line="360" w:lineRule="auto"/>
              <w:rPr>
                <w:rFonts w:ascii="宋体" w:hAnsi="宋体" w:eastAsia="宋体"/>
                <w:b/>
                <w:bCs/>
                <w:szCs w:val="21"/>
              </w:rPr>
            </w:pPr>
            <w:r>
              <w:rPr>
                <w:rFonts w:hint="eastAsia" w:ascii="宋体" w:hAnsi="宋体" w:eastAsia="宋体"/>
                <w:b/>
                <w:bCs/>
                <w:szCs w:val="21"/>
              </w:rPr>
              <w:t>▲2.3.3  交叉污染：≤0.001% 。</w:t>
            </w:r>
          </w:p>
        </w:tc>
        <w:tc>
          <w:tcPr>
            <w:tcW w:w="400" w:type="pct"/>
            <w:vAlign w:val="center"/>
          </w:tcPr>
          <w:p w14:paraId="06AF6EED">
            <w:pPr>
              <w:spacing w:line="360" w:lineRule="auto"/>
              <w:rPr>
                <w:rFonts w:ascii="宋体" w:hAnsi="宋体" w:eastAsia="宋体"/>
                <w:b/>
                <w:bCs/>
                <w:szCs w:val="21"/>
              </w:rPr>
            </w:pPr>
          </w:p>
        </w:tc>
        <w:tc>
          <w:tcPr>
            <w:tcW w:w="445" w:type="pct"/>
            <w:vAlign w:val="center"/>
          </w:tcPr>
          <w:p w14:paraId="299C7B99">
            <w:pPr>
              <w:spacing w:line="360" w:lineRule="auto"/>
              <w:rPr>
                <w:rFonts w:ascii="宋体" w:hAnsi="宋体" w:eastAsia="宋体"/>
                <w:b/>
                <w:bCs/>
                <w:szCs w:val="21"/>
              </w:rPr>
            </w:pPr>
          </w:p>
        </w:tc>
        <w:tc>
          <w:tcPr>
            <w:tcW w:w="573" w:type="pct"/>
            <w:vAlign w:val="center"/>
          </w:tcPr>
          <w:p w14:paraId="4EBDA267">
            <w:pPr>
              <w:spacing w:line="360" w:lineRule="auto"/>
              <w:rPr>
                <w:rFonts w:ascii="宋体" w:hAnsi="宋体" w:eastAsia="宋体"/>
                <w:b/>
                <w:bCs/>
                <w:szCs w:val="21"/>
              </w:rPr>
            </w:pPr>
          </w:p>
        </w:tc>
      </w:tr>
      <w:tr w14:paraId="0622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43" w:type="pct"/>
            <w:vMerge w:val="restart"/>
            <w:vAlign w:val="center"/>
          </w:tcPr>
          <w:p w14:paraId="2C6136A9">
            <w:pPr>
              <w:jc w:val="center"/>
              <w:rPr>
                <w:rFonts w:ascii="宋体" w:hAnsi="宋体" w:eastAsia="宋体"/>
                <w:szCs w:val="21"/>
              </w:rPr>
            </w:pPr>
            <w:r>
              <w:rPr>
                <w:rFonts w:hint="eastAsia" w:ascii="宋体" w:hAnsi="宋体" w:eastAsia="宋体"/>
                <w:szCs w:val="21"/>
              </w:rPr>
              <w:t>3</w:t>
            </w:r>
          </w:p>
        </w:tc>
        <w:tc>
          <w:tcPr>
            <w:tcW w:w="432" w:type="pct"/>
            <w:vMerge w:val="continue"/>
            <w:vAlign w:val="center"/>
          </w:tcPr>
          <w:p w14:paraId="7A54A145">
            <w:pPr>
              <w:jc w:val="center"/>
              <w:rPr>
                <w:rFonts w:ascii="宋体" w:hAnsi="宋体" w:eastAsia="宋体"/>
                <w:szCs w:val="21"/>
              </w:rPr>
            </w:pPr>
          </w:p>
        </w:tc>
        <w:tc>
          <w:tcPr>
            <w:tcW w:w="526" w:type="pct"/>
            <w:vMerge w:val="restart"/>
            <w:vAlign w:val="center"/>
          </w:tcPr>
          <w:p w14:paraId="060A5834">
            <w:pPr>
              <w:jc w:val="center"/>
              <w:rPr>
                <w:rFonts w:ascii="宋体" w:hAnsi="宋体" w:eastAsia="宋体"/>
                <w:szCs w:val="21"/>
              </w:rPr>
            </w:pPr>
            <w:r>
              <w:rPr>
                <w:rFonts w:hint="eastAsia" w:ascii="宋体" w:hAnsi="宋体" w:eastAsia="宋体"/>
                <w:szCs w:val="21"/>
              </w:rPr>
              <w:t>质谱部分</w:t>
            </w:r>
          </w:p>
        </w:tc>
        <w:tc>
          <w:tcPr>
            <w:tcW w:w="2379" w:type="pct"/>
            <w:vAlign w:val="center"/>
          </w:tcPr>
          <w:p w14:paraId="3F77F1FC">
            <w:pPr>
              <w:spacing w:line="360" w:lineRule="auto"/>
              <w:rPr>
                <w:rFonts w:ascii="宋体" w:hAnsi="宋体" w:eastAsia="宋体"/>
                <w:szCs w:val="21"/>
              </w:rPr>
            </w:pPr>
            <w:r>
              <w:rPr>
                <w:rFonts w:hint="eastAsia" w:ascii="宋体" w:hAnsi="宋体" w:eastAsia="宋体"/>
                <w:b/>
                <w:bCs/>
                <w:szCs w:val="21"/>
              </w:rPr>
              <w:t>▲3.1  质量数范围: 1.0～1090 u或者更宽范围。</w:t>
            </w:r>
          </w:p>
        </w:tc>
        <w:tc>
          <w:tcPr>
            <w:tcW w:w="400" w:type="pct"/>
            <w:vAlign w:val="center"/>
          </w:tcPr>
          <w:p w14:paraId="3A3238CB">
            <w:pPr>
              <w:jc w:val="center"/>
              <w:rPr>
                <w:rFonts w:ascii="宋体" w:hAnsi="宋体" w:eastAsia="宋体"/>
                <w:szCs w:val="21"/>
              </w:rPr>
            </w:pPr>
          </w:p>
        </w:tc>
        <w:tc>
          <w:tcPr>
            <w:tcW w:w="445" w:type="pct"/>
            <w:vAlign w:val="center"/>
          </w:tcPr>
          <w:p w14:paraId="2505D913">
            <w:pPr>
              <w:jc w:val="center"/>
              <w:rPr>
                <w:rFonts w:ascii="宋体" w:hAnsi="宋体" w:eastAsia="宋体"/>
                <w:szCs w:val="21"/>
              </w:rPr>
            </w:pPr>
          </w:p>
        </w:tc>
        <w:tc>
          <w:tcPr>
            <w:tcW w:w="573" w:type="pct"/>
            <w:vAlign w:val="center"/>
          </w:tcPr>
          <w:p w14:paraId="5D947195">
            <w:pPr>
              <w:jc w:val="center"/>
              <w:rPr>
                <w:rFonts w:ascii="宋体" w:hAnsi="宋体" w:eastAsia="宋体"/>
                <w:szCs w:val="21"/>
              </w:rPr>
            </w:pPr>
          </w:p>
        </w:tc>
      </w:tr>
      <w:tr w14:paraId="64C53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3" w:type="pct"/>
            <w:vMerge w:val="continue"/>
            <w:vAlign w:val="center"/>
          </w:tcPr>
          <w:p w14:paraId="4CB216EA">
            <w:pPr>
              <w:spacing w:line="360" w:lineRule="auto"/>
              <w:rPr>
                <w:rFonts w:ascii="宋体" w:hAnsi="宋体" w:eastAsia="宋体"/>
                <w:szCs w:val="21"/>
              </w:rPr>
            </w:pPr>
          </w:p>
        </w:tc>
        <w:tc>
          <w:tcPr>
            <w:tcW w:w="432" w:type="pct"/>
            <w:vMerge w:val="continue"/>
            <w:vAlign w:val="center"/>
          </w:tcPr>
          <w:p w14:paraId="34A64D18">
            <w:pPr>
              <w:spacing w:line="360" w:lineRule="auto"/>
              <w:rPr>
                <w:rFonts w:ascii="宋体" w:hAnsi="宋体" w:eastAsia="宋体"/>
                <w:szCs w:val="21"/>
              </w:rPr>
            </w:pPr>
          </w:p>
        </w:tc>
        <w:tc>
          <w:tcPr>
            <w:tcW w:w="526" w:type="pct"/>
            <w:vMerge w:val="continue"/>
            <w:vAlign w:val="center"/>
          </w:tcPr>
          <w:p w14:paraId="594534A7">
            <w:pPr>
              <w:spacing w:line="360" w:lineRule="auto"/>
              <w:rPr>
                <w:rFonts w:ascii="宋体" w:hAnsi="宋体" w:eastAsia="宋体"/>
                <w:szCs w:val="21"/>
              </w:rPr>
            </w:pPr>
          </w:p>
        </w:tc>
        <w:tc>
          <w:tcPr>
            <w:tcW w:w="2379" w:type="pct"/>
            <w:vAlign w:val="center"/>
          </w:tcPr>
          <w:p w14:paraId="35CDC9B3">
            <w:pPr>
              <w:spacing w:line="360" w:lineRule="auto"/>
              <w:rPr>
                <w:rFonts w:ascii="宋体" w:hAnsi="宋体" w:eastAsia="宋体"/>
                <w:szCs w:val="21"/>
              </w:rPr>
            </w:pPr>
            <w:r>
              <w:rPr>
                <w:rFonts w:hint="eastAsia" w:ascii="宋体" w:hAnsi="宋体" w:eastAsia="宋体"/>
                <w:szCs w:val="21"/>
              </w:rPr>
              <w:t>3.2  质量稳定性：≤±0.1u/24小时 (恒温)。</w:t>
            </w:r>
          </w:p>
        </w:tc>
        <w:tc>
          <w:tcPr>
            <w:tcW w:w="400" w:type="pct"/>
            <w:vAlign w:val="center"/>
          </w:tcPr>
          <w:p w14:paraId="6453B425">
            <w:pPr>
              <w:spacing w:line="360" w:lineRule="auto"/>
              <w:rPr>
                <w:rFonts w:ascii="宋体" w:hAnsi="宋体" w:eastAsia="宋体"/>
                <w:szCs w:val="21"/>
              </w:rPr>
            </w:pPr>
          </w:p>
        </w:tc>
        <w:tc>
          <w:tcPr>
            <w:tcW w:w="445" w:type="pct"/>
            <w:vAlign w:val="center"/>
          </w:tcPr>
          <w:p w14:paraId="7C793975">
            <w:pPr>
              <w:spacing w:line="360" w:lineRule="auto"/>
              <w:rPr>
                <w:rFonts w:ascii="宋体" w:hAnsi="宋体" w:eastAsia="宋体"/>
                <w:szCs w:val="21"/>
              </w:rPr>
            </w:pPr>
          </w:p>
        </w:tc>
        <w:tc>
          <w:tcPr>
            <w:tcW w:w="573" w:type="pct"/>
            <w:vAlign w:val="center"/>
          </w:tcPr>
          <w:p w14:paraId="753951EA">
            <w:pPr>
              <w:spacing w:line="360" w:lineRule="auto"/>
              <w:rPr>
                <w:rFonts w:ascii="宋体" w:hAnsi="宋体" w:eastAsia="宋体"/>
                <w:szCs w:val="21"/>
              </w:rPr>
            </w:pPr>
          </w:p>
        </w:tc>
      </w:tr>
      <w:tr w14:paraId="588E6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3" w:type="pct"/>
            <w:vMerge w:val="continue"/>
            <w:vAlign w:val="center"/>
          </w:tcPr>
          <w:p w14:paraId="70300392">
            <w:pPr>
              <w:spacing w:line="360" w:lineRule="auto"/>
              <w:rPr>
                <w:rFonts w:ascii="宋体" w:hAnsi="宋体" w:eastAsia="宋体"/>
                <w:szCs w:val="21"/>
              </w:rPr>
            </w:pPr>
          </w:p>
        </w:tc>
        <w:tc>
          <w:tcPr>
            <w:tcW w:w="432" w:type="pct"/>
            <w:vMerge w:val="continue"/>
            <w:vAlign w:val="center"/>
          </w:tcPr>
          <w:p w14:paraId="37A9F409">
            <w:pPr>
              <w:spacing w:line="360" w:lineRule="auto"/>
              <w:rPr>
                <w:rFonts w:ascii="宋体" w:hAnsi="宋体" w:eastAsia="宋体"/>
                <w:szCs w:val="21"/>
              </w:rPr>
            </w:pPr>
          </w:p>
        </w:tc>
        <w:tc>
          <w:tcPr>
            <w:tcW w:w="526" w:type="pct"/>
            <w:vMerge w:val="continue"/>
            <w:vAlign w:val="center"/>
          </w:tcPr>
          <w:p w14:paraId="5EC51F6C">
            <w:pPr>
              <w:spacing w:line="360" w:lineRule="auto"/>
              <w:rPr>
                <w:rFonts w:ascii="宋体" w:hAnsi="宋体" w:eastAsia="宋体"/>
                <w:szCs w:val="21"/>
              </w:rPr>
            </w:pPr>
          </w:p>
        </w:tc>
        <w:tc>
          <w:tcPr>
            <w:tcW w:w="2379" w:type="pct"/>
            <w:vAlign w:val="center"/>
          </w:tcPr>
          <w:p w14:paraId="6E6DED6E">
            <w:pPr>
              <w:spacing w:line="360" w:lineRule="auto"/>
              <w:rPr>
                <w:rFonts w:ascii="宋体" w:hAnsi="宋体" w:eastAsia="宋体"/>
                <w:szCs w:val="21"/>
              </w:rPr>
            </w:pPr>
            <w:r>
              <w:rPr>
                <w:rFonts w:hint="eastAsia" w:ascii="宋体" w:hAnsi="宋体" w:eastAsia="宋体"/>
                <w:b/>
                <w:bCs/>
                <w:szCs w:val="21"/>
              </w:rPr>
              <w:t>▲3.3  最大扫描速度：≥19000 u/sec 。</w:t>
            </w:r>
          </w:p>
        </w:tc>
        <w:tc>
          <w:tcPr>
            <w:tcW w:w="400" w:type="pct"/>
            <w:vAlign w:val="center"/>
          </w:tcPr>
          <w:p w14:paraId="12E56DCC">
            <w:pPr>
              <w:spacing w:line="360" w:lineRule="auto"/>
              <w:rPr>
                <w:rFonts w:ascii="宋体" w:hAnsi="宋体" w:eastAsia="宋体"/>
                <w:szCs w:val="21"/>
              </w:rPr>
            </w:pPr>
          </w:p>
        </w:tc>
        <w:tc>
          <w:tcPr>
            <w:tcW w:w="445" w:type="pct"/>
            <w:vAlign w:val="center"/>
          </w:tcPr>
          <w:p w14:paraId="41FCF24C">
            <w:pPr>
              <w:spacing w:line="360" w:lineRule="auto"/>
              <w:rPr>
                <w:rFonts w:ascii="宋体" w:hAnsi="宋体" w:eastAsia="宋体"/>
                <w:szCs w:val="21"/>
              </w:rPr>
            </w:pPr>
          </w:p>
        </w:tc>
        <w:tc>
          <w:tcPr>
            <w:tcW w:w="573" w:type="pct"/>
            <w:vAlign w:val="center"/>
          </w:tcPr>
          <w:p w14:paraId="71DC63D6">
            <w:pPr>
              <w:spacing w:line="360" w:lineRule="auto"/>
              <w:rPr>
                <w:rFonts w:ascii="宋体" w:hAnsi="宋体" w:eastAsia="宋体"/>
                <w:szCs w:val="21"/>
              </w:rPr>
            </w:pPr>
          </w:p>
        </w:tc>
      </w:tr>
      <w:tr w14:paraId="560A9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3" w:type="pct"/>
            <w:vMerge w:val="continue"/>
            <w:vAlign w:val="center"/>
          </w:tcPr>
          <w:p w14:paraId="2BD16658">
            <w:pPr>
              <w:spacing w:line="360" w:lineRule="auto"/>
              <w:rPr>
                <w:rFonts w:ascii="宋体" w:hAnsi="宋体" w:eastAsia="宋体"/>
                <w:szCs w:val="21"/>
              </w:rPr>
            </w:pPr>
          </w:p>
        </w:tc>
        <w:tc>
          <w:tcPr>
            <w:tcW w:w="432" w:type="pct"/>
            <w:vMerge w:val="continue"/>
            <w:vAlign w:val="center"/>
          </w:tcPr>
          <w:p w14:paraId="4681297D">
            <w:pPr>
              <w:spacing w:line="360" w:lineRule="auto"/>
              <w:rPr>
                <w:rFonts w:ascii="宋体" w:hAnsi="宋体" w:eastAsia="宋体"/>
                <w:szCs w:val="21"/>
              </w:rPr>
            </w:pPr>
          </w:p>
        </w:tc>
        <w:tc>
          <w:tcPr>
            <w:tcW w:w="526" w:type="pct"/>
            <w:vMerge w:val="continue"/>
            <w:vAlign w:val="center"/>
          </w:tcPr>
          <w:p w14:paraId="1516689C">
            <w:pPr>
              <w:spacing w:line="360" w:lineRule="auto"/>
              <w:rPr>
                <w:rFonts w:ascii="宋体" w:hAnsi="宋体" w:eastAsia="宋体"/>
                <w:szCs w:val="21"/>
              </w:rPr>
            </w:pPr>
          </w:p>
        </w:tc>
        <w:tc>
          <w:tcPr>
            <w:tcW w:w="2379" w:type="pct"/>
            <w:vAlign w:val="center"/>
          </w:tcPr>
          <w:p w14:paraId="6F7F0D8B">
            <w:pPr>
              <w:spacing w:line="360" w:lineRule="auto"/>
              <w:rPr>
                <w:rFonts w:ascii="宋体" w:hAnsi="宋体" w:eastAsia="宋体"/>
                <w:szCs w:val="21"/>
              </w:rPr>
            </w:pPr>
            <w:r>
              <w:rPr>
                <w:rFonts w:hint="eastAsia" w:ascii="宋体" w:hAnsi="宋体" w:eastAsia="宋体"/>
                <w:b/>
                <w:bCs/>
                <w:szCs w:val="21"/>
              </w:rPr>
              <w:t>▲3.4  离子源：EI（标配），CI和NCI（选配）。</w:t>
            </w:r>
          </w:p>
        </w:tc>
        <w:tc>
          <w:tcPr>
            <w:tcW w:w="400" w:type="pct"/>
            <w:vAlign w:val="center"/>
          </w:tcPr>
          <w:p w14:paraId="4946ECD5">
            <w:pPr>
              <w:spacing w:line="360" w:lineRule="auto"/>
              <w:rPr>
                <w:rFonts w:ascii="宋体" w:hAnsi="宋体" w:eastAsia="宋体"/>
                <w:szCs w:val="21"/>
              </w:rPr>
            </w:pPr>
          </w:p>
        </w:tc>
        <w:tc>
          <w:tcPr>
            <w:tcW w:w="445" w:type="pct"/>
            <w:vAlign w:val="center"/>
          </w:tcPr>
          <w:p w14:paraId="56F4532C">
            <w:pPr>
              <w:spacing w:line="360" w:lineRule="auto"/>
              <w:rPr>
                <w:rFonts w:ascii="宋体" w:hAnsi="宋体" w:eastAsia="宋体"/>
                <w:szCs w:val="21"/>
              </w:rPr>
            </w:pPr>
          </w:p>
        </w:tc>
        <w:tc>
          <w:tcPr>
            <w:tcW w:w="573" w:type="pct"/>
            <w:vAlign w:val="center"/>
          </w:tcPr>
          <w:p w14:paraId="05C6733A">
            <w:pPr>
              <w:spacing w:line="360" w:lineRule="auto"/>
              <w:rPr>
                <w:rFonts w:ascii="宋体" w:hAnsi="宋体" w:eastAsia="宋体"/>
                <w:szCs w:val="21"/>
              </w:rPr>
            </w:pPr>
          </w:p>
        </w:tc>
      </w:tr>
      <w:tr w14:paraId="3A51C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3" w:type="pct"/>
            <w:vMerge w:val="continue"/>
            <w:vAlign w:val="center"/>
          </w:tcPr>
          <w:p w14:paraId="5BE01C4D">
            <w:pPr>
              <w:spacing w:line="360" w:lineRule="auto"/>
              <w:rPr>
                <w:rFonts w:ascii="宋体" w:hAnsi="宋体" w:eastAsia="宋体"/>
                <w:szCs w:val="21"/>
              </w:rPr>
            </w:pPr>
          </w:p>
        </w:tc>
        <w:tc>
          <w:tcPr>
            <w:tcW w:w="432" w:type="pct"/>
            <w:vMerge w:val="continue"/>
            <w:vAlign w:val="center"/>
          </w:tcPr>
          <w:p w14:paraId="29634B2F">
            <w:pPr>
              <w:spacing w:line="360" w:lineRule="auto"/>
              <w:rPr>
                <w:rFonts w:ascii="宋体" w:hAnsi="宋体" w:eastAsia="宋体"/>
                <w:szCs w:val="21"/>
              </w:rPr>
            </w:pPr>
          </w:p>
        </w:tc>
        <w:tc>
          <w:tcPr>
            <w:tcW w:w="526" w:type="pct"/>
            <w:vMerge w:val="continue"/>
            <w:vAlign w:val="center"/>
          </w:tcPr>
          <w:p w14:paraId="190C7716">
            <w:pPr>
              <w:spacing w:line="360" w:lineRule="auto"/>
              <w:rPr>
                <w:rFonts w:ascii="宋体" w:hAnsi="宋体" w:eastAsia="宋体"/>
                <w:szCs w:val="21"/>
              </w:rPr>
            </w:pPr>
          </w:p>
        </w:tc>
        <w:tc>
          <w:tcPr>
            <w:tcW w:w="2379" w:type="pct"/>
            <w:vAlign w:val="center"/>
          </w:tcPr>
          <w:p w14:paraId="6F467802">
            <w:pPr>
              <w:spacing w:line="360" w:lineRule="auto"/>
              <w:rPr>
                <w:rFonts w:ascii="宋体" w:hAnsi="宋体" w:eastAsia="宋体"/>
                <w:szCs w:val="21"/>
              </w:rPr>
            </w:pPr>
            <w:r>
              <w:rPr>
                <w:rFonts w:hint="eastAsia" w:ascii="宋体" w:hAnsi="宋体" w:eastAsia="宋体"/>
                <w:b/>
                <w:bCs/>
                <w:szCs w:val="21"/>
              </w:rPr>
              <w:t>▲3.5  离子化能量：10～200eV或更宽。</w:t>
            </w:r>
          </w:p>
        </w:tc>
        <w:tc>
          <w:tcPr>
            <w:tcW w:w="400" w:type="pct"/>
            <w:vAlign w:val="center"/>
          </w:tcPr>
          <w:p w14:paraId="6B22B311">
            <w:pPr>
              <w:spacing w:line="360" w:lineRule="auto"/>
              <w:rPr>
                <w:rFonts w:ascii="宋体" w:hAnsi="宋体" w:eastAsia="宋体"/>
                <w:szCs w:val="21"/>
              </w:rPr>
            </w:pPr>
          </w:p>
        </w:tc>
        <w:tc>
          <w:tcPr>
            <w:tcW w:w="445" w:type="pct"/>
            <w:vAlign w:val="center"/>
          </w:tcPr>
          <w:p w14:paraId="3C18E30D">
            <w:pPr>
              <w:spacing w:line="360" w:lineRule="auto"/>
              <w:rPr>
                <w:rFonts w:ascii="宋体" w:hAnsi="宋体" w:eastAsia="宋体"/>
                <w:szCs w:val="21"/>
              </w:rPr>
            </w:pPr>
          </w:p>
        </w:tc>
        <w:tc>
          <w:tcPr>
            <w:tcW w:w="573" w:type="pct"/>
            <w:vAlign w:val="center"/>
          </w:tcPr>
          <w:p w14:paraId="496B32BF">
            <w:pPr>
              <w:spacing w:line="360" w:lineRule="auto"/>
              <w:rPr>
                <w:rFonts w:ascii="宋体" w:hAnsi="宋体" w:eastAsia="宋体"/>
                <w:szCs w:val="21"/>
              </w:rPr>
            </w:pPr>
          </w:p>
        </w:tc>
      </w:tr>
      <w:tr w14:paraId="58F02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243" w:type="pct"/>
            <w:vMerge w:val="continue"/>
            <w:vAlign w:val="center"/>
          </w:tcPr>
          <w:p w14:paraId="43AB22AF">
            <w:pPr>
              <w:spacing w:line="360" w:lineRule="auto"/>
              <w:rPr>
                <w:rFonts w:ascii="宋体" w:hAnsi="宋体" w:eastAsia="宋体"/>
                <w:szCs w:val="21"/>
              </w:rPr>
            </w:pPr>
          </w:p>
        </w:tc>
        <w:tc>
          <w:tcPr>
            <w:tcW w:w="432" w:type="pct"/>
            <w:vMerge w:val="continue"/>
            <w:vAlign w:val="center"/>
          </w:tcPr>
          <w:p w14:paraId="52FEA748">
            <w:pPr>
              <w:spacing w:line="360" w:lineRule="auto"/>
              <w:rPr>
                <w:rFonts w:ascii="宋体" w:hAnsi="宋体" w:eastAsia="宋体"/>
                <w:szCs w:val="21"/>
              </w:rPr>
            </w:pPr>
          </w:p>
        </w:tc>
        <w:tc>
          <w:tcPr>
            <w:tcW w:w="526" w:type="pct"/>
            <w:vMerge w:val="continue"/>
            <w:vAlign w:val="center"/>
          </w:tcPr>
          <w:p w14:paraId="054117C5">
            <w:pPr>
              <w:spacing w:line="360" w:lineRule="auto"/>
              <w:rPr>
                <w:rFonts w:ascii="宋体" w:hAnsi="宋体" w:eastAsia="宋体"/>
                <w:szCs w:val="21"/>
              </w:rPr>
            </w:pPr>
          </w:p>
        </w:tc>
        <w:tc>
          <w:tcPr>
            <w:tcW w:w="2379" w:type="pct"/>
            <w:vAlign w:val="center"/>
          </w:tcPr>
          <w:p w14:paraId="2C985C65">
            <w:pPr>
              <w:spacing w:line="360" w:lineRule="auto"/>
              <w:rPr>
                <w:rFonts w:ascii="宋体" w:hAnsi="宋体" w:eastAsia="宋体"/>
                <w:szCs w:val="21"/>
              </w:rPr>
            </w:pPr>
            <w:r>
              <w:rPr>
                <w:rFonts w:hint="eastAsia" w:ascii="宋体" w:hAnsi="宋体" w:eastAsia="宋体"/>
                <w:szCs w:val="21"/>
              </w:rPr>
              <w:t>3.6  离子源温度：独立控温，140 ～ 300℃，或者更宽。</w:t>
            </w:r>
          </w:p>
          <w:p w14:paraId="56F557EF">
            <w:pPr>
              <w:spacing w:line="360" w:lineRule="auto"/>
              <w:rPr>
                <w:rFonts w:ascii="宋体" w:hAnsi="宋体" w:eastAsia="宋体"/>
                <w:szCs w:val="21"/>
              </w:rPr>
            </w:pPr>
            <w:r>
              <w:rPr>
                <w:rFonts w:hint="eastAsia" w:ascii="宋体" w:hAnsi="宋体" w:eastAsia="宋体"/>
                <w:szCs w:val="21"/>
              </w:rPr>
              <w:t>3.7  双灯丝，灯丝电流：5 ～ 200μA（发射电流）。</w:t>
            </w:r>
          </w:p>
          <w:p w14:paraId="6E95C3A6">
            <w:pPr>
              <w:spacing w:line="360" w:lineRule="auto"/>
              <w:rPr>
                <w:rFonts w:ascii="宋体" w:hAnsi="宋体" w:eastAsia="宋体"/>
                <w:szCs w:val="21"/>
              </w:rPr>
            </w:pPr>
            <w:r>
              <w:rPr>
                <w:rFonts w:hint="eastAsia" w:ascii="宋体" w:hAnsi="宋体" w:eastAsia="宋体"/>
                <w:szCs w:val="21"/>
              </w:rPr>
              <w:t>3.8  GCMS 接口温度：50 ～ 350℃。</w:t>
            </w:r>
          </w:p>
          <w:p w14:paraId="2C513368">
            <w:pPr>
              <w:spacing w:line="360" w:lineRule="auto"/>
              <w:rPr>
                <w:rFonts w:ascii="宋体" w:hAnsi="宋体" w:eastAsia="宋体"/>
                <w:szCs w:val="21"/>
              </w:rPr>
            </w:pPr>
            <w:r>
              <w:rPr>
                <w:rFonts w:hint="eastAsia" w:ascii="宋体" w:hAnsi="宋体" w:eastAsia="宋体"/>
                <w:szCs w:val="21"/>
              </w:rPr>
              <w:t>3.9  扫描功能：支持全扫描模式(Scan)、选择离子扫描模式(SIM)以及Scan/SIM同时扫描模式。</w:t>
            </w:r>
          </w:p>
          <w:p w14:paraId="38D3BFA2">
            <w:pPr>
              <w:spacing w:line="360" w:lineRule="auto"/>
              <w:rPr>
                <w:rFonts w:ascii="宋体" w:hAnsi="宋体" w:eastAsia="宋体"/>
                <w:szCs w:val="21"/>
              </w:rPr>
            </w:pPr>
            <w:r>
              <w:rPr>
                <w:rFonts w:hint="eastAsia" w:ascii="宋体" w:hAnsi="宋体" w:eastAsia="宋体"/>
                <w:szCs w:val="21"/>
              </w:rPr>
              <w:t>3.10  灵敏度：</w:t>
            </w:r>
          </w:p>
          <w:p w14:paraId="5E01F210">
            <w:pPr>
              <w:spacing w:line="360" w:lineRule="auto"/>
              <w:rPr>
                <w:rFonts w:ascii="宋体" w:hAnsi="宋体" w:eastAsia="宋体"/>
                <w:szCs w:val="21"/>
              </w:rPr>
            </w:pPr>
            <w:r>
              <w:rPr>
                <w:rFonts w:hint="eastAsia" w:ascii="宋体" w:hAnsi="宋体" w:eastAsia="宋体"/>
                <w:szCs w:val="21"/>
              </w:rPr>
              <w:t>3.10.1  EI Scan(氦气)：1pg，八氟萘 OFN ，m/z 272，S/N ≥ 2500；须采用30米毛细柱进行验收。</w:t>
            </w:r>
          </w:p>
        </w:tc>
        <w:tc>
          <w:tcPr>
            <w:tcW w:w="400" w:type="pct"/>
            <w:vAlign w:val="center"/>
          </w:tcPr>
          <w:p w14:paraId="6D1D83AF">
            <w:pPr>
              <w:spacing w:line="360" w:lineRule="auto"/>
              <w:rPr>
                <w:rFonts w:ascii="宋体" w:hAnsi="宋体" w:eastAsia="宋体"/>
                <w:szCs w:val="21"/>
              </w:rPr>
            </w:pPr>
          </w:p>
        </w:tc>
        <w:tc>
          <w:tcPr>
            <w:tcW w:w="445" w:type="pct"/>
            <w:vAlign w:val="center"/>
          </w:tcPr>
          <w:p w14:paraId="526AA590">
            <w:pPr>
              <w:spacing w:line="360" w:lineRule="auto"/>
              <w:rPr>
                <w:rFonts w:ascii="宋体" w:hAnsi="宋体" w:eastAsia="宋体"/>
                <w:szCs w:val="21"/>
              </w:rPr>
            </w:pPr>
          </w:p>
        </w:tc>
        <w:tc>
          <w:tcPr>
            <w:tcW w:w="573" w:type="pct"/>
            <w:vAlign w:val="center"/>
          </w:tcPr>
          <w:p w14:paraId="7F24F068">
            <w:pPr>
              <w:spacing w:line="360" w:lineRule="auto"/>
              <w:rPr>
                <w:rFonts w:ascii="宋体" w:hAnsi="宋体" w:eastAsia="宋体"/>
                <w:szCs w:val="21"/>
              </w:rPr>
            </w:pPr>
          </w:p>
        </w:tc>
      </w:tr>
      <w:tr w14:paraId="3E0E7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243" w:type="pct"/>
            <w:vMerge w:val="continue"/>
            <w:vAlign w:val="center"/>
          </w:tcPr>
          <w:p w14:paraId="1282396C">
            <w:pPr>
              <w:spacing w:line="360" w:lineRule="auto"/>
              <w:rPr>
                <w:rFonts w:ascii="宋体" w:hAnsi="宋体" w:eastAsia="宋体"/>
                <w:szCs w:val="21"/>
              </w:rPr>
            </w:pPr>
          </w:p>
        </w:tc>
        <w:tc>
          <w:tcPr>
            <w:tcW w:w="432" w:type="pct"/>
            <w:vMerge w:val="continue"/>
            <w:vAlign w:val="center"/>
          </w:tcPr>
          <w:p w14:paraId="246D8AA5">
            <w:pPr>
              <w:spacing w:line="360" w:lineRule="auto"/>
              <w:rPr>
                <w:rFonts w:ascii="宋体" w:hAnsi="宋体" w:eastAsia="宋体"/>
                <w:szCs w:val="21"/>
              </w:rPr>
            </w:pPr>
          </w:p>
        </w:tc>
        <w:tc>
          <w:tcPr>
            <w:tcW w:w="526" w:type="pct"/>
            <w:vMerge w:val="continue"/>
            <w:vAlign w:val="center"/>
          </w:tcPr>
          <w:p w14:paraId="6E61575E">
            <w:pPr>
              <w:spacing w:line="360" w:lineRule="auto"/>
              <w:rPr>
                <w:rFonts w:ascii="宋体" w:hAnsi="宋体" w:eastAsia="宋体"/>
                <w:szCs w:val="21"/>
              </w:rPr>
            </w:pPr>
          </w:p>
        </w:tc>
        <w:tc>
          <w:tcPr>
            <w:tcW w:w="2379" w:type="pct"/>
            <w:vAlign w:val="center"/>
          </w:tcPr>
          <w:p w14:paraId="2291D344">
            <w:pPr>
              <w:spacing w:line="360" w:lineRule="auto"/>
              <w:rPr>
                <w:rFonts w:ascii="宋体" w:hAnsi="宋体" w:eastAsia="宋体"/>
                <w:szCs w:val="21"/>
              </w:rPr>
            </w:pPr>
            <w:r>
              <w:rPr>
                <w:rFonts w:hint="eastAsia" w:ascii="宋体" w:hAnsi="宋体" w:eastAsia="宋体"/>
                <w:b/>
                <w:bCs/>
                <w:szCs w:val="21"/>
              </w:rPr>
              <w:t>▲3.10.2  IDL（SIM）：IDL ≤10 fg（100 fg，OFN，8次连续进样，272m/z，峰面积RSD ≤5%）。</w:t>
            </w:r>
          </w:p>
        </w:tc>
        <w:tc>
          <w:tcPr>
            <w:tcW w:w="400" w:type="pct"/>
            <w:vAlign w:val="center"/>
          </w:tcPr>
          <w:p w14:paraId="7FC3D572">
            <w:pPr>
              <w:spacing w:line="360" w:lineRule="auto"/>
              <w:rPr>
                <w:rFonts w:ascii="宋体" w:hAnsi="宋体" w:eastAsia="宋体"/>
                <w:szCs w:val="21"/>
              </w:rPr>
            </w:pPr>
          </w:p>
        </w:tc>
        <w:tc>
          <w:tcPr>
            <w:tcW w:w="445" w:type="pct"/>
            <w:vAlign w:val="center"/>
          </w:tcPr>
          <w:p w14:paraId="764A88CA">
            <w:pPr>
              <w:spacing w:line="360" w:lineRule="auto"/>
              <w:rPr>
                <w:rFonts w:ascii="宋体" w:hAnsi="宋体" w:eastAsia="宋体"/>
                <w:szCs w:val="21"/>
              </w:rPr>
            </w:pPr>
          </w:p>
        </w:tc>
        <w:tc>
          <w:tcPr>
            <w:tcW w:w="573" w:type="pct"/>
            <w:vAlign w:val="center"/>
          </w:tcPr>
          <w:p w14:paraId="0FECA9F1">
            <w:pPr>
              <w:spacing w:line="360" w:lineRule="auto"/>
              <w:rPr>
                <w:rFonts w:ascii="宋体" w:hAnsi="宋体" w:eastAsia="宋体"/>
                <w:szCs w:val="21"/>
              </w:rPr>
            </w:pPr>
          </w:p>
        </w:tc>
      </w:tr>
      <w:tr w14:paraId="2D3D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243" w:type="pct"/>
            <w:vMerge w:val="continue"/>
            <w:vAlign w:val="center"/>
          </w:tcPr>
          <w:p w14:paraId="4D67524F">
            <w:pPr>
              <w:spacing w:line="360" w:lineRule="auto"/>
              <w:rPr>
                <w:rFonts w:ascii="宋体" w:hAnsi="宋体" w:eastAsia="宋体"/>
                <w:szCs w:val="21"/>
              </w:rPr>
            </w:pPr>
          </w:p>
        </w:tc>
        <w:tc>
          <w:tcPr>
            <w:tcW w:w="432" w:type="pct"/>
            <w:vMerge w:val="continue"/>
            <w:vAlign w:val="center"/>
          </w:tcPr>
          <w:p w14:paraId="69644A98">
            <w:pPr>
              <w:spacing w:line="360" w:lineRule="auto"/>
              <w:rPr>
                <w:rFonts w:ascii="宋体" w:hAnsi="宋体" w:eastAsia="宋体"/>
                <w:szCs w:val="21"/>
              </w:rPr>
            </w:pPr>
          </w:p>
        </w:tc>
        <w:tc>
          <w:tcPr>
            <w:tcW w:w="526" w:type="pct"/>
            <w:vMerge w:val="continue"/>
            <w:vAlign w:val="center"/>
          </w:tcPr>
          <w:p w14:paraId="11442541">
            <w:pPr>
              <w:spacing w:line="360" w:lineRule="auto"/>
              <w:rPr>
                <w:rFonts w:ascii="宋体" w:hAnsi="宋体" w:eastAsia="宋体"/>
                <w:szCs w:val="21"/>
              </w:rPr>
            </w:pPr>
          </w:p>
        </w:tc>
        <w:tc>
          <w:tcPr>
            <w:tcW w:w="2379" w:type="pct"/>
            <w:vAlign w:val="center"/>
          </w:tcPr>
          <w:p w14:paraId="546CCC97">
            <w:pPr>
              <w:spacing w:line="360" w:lineRule="auto"/>
              <w:rPr>
                <w:rFonts w:ascii="宋体" w:hAnsi="宋体" w:eastAsia="宋体"/>
                <w:szCs w:val="21"/>
              </w:rPr>
            </w:pPr>
            <w:r>
              <w:rPr>
                <w:rFonts w:hint="eastAsia" w:ascii="宋体" w:hAnsi="宋体" w:eastAsia="宋体"/>
                <w:szCs w:val="21"/>
              </w:rPr>
              <w:t>3.10.3  IDL（高速扫描Scan）：IDL ≤500 fg（1pg，OFN，8次连续进样，272m/z，扫描速度20,000 u/sec）。</w:t>
            </w:r>
          </w:p>
        </w:tc>
        <w:tc>
          <w:tcPr>
            <w:tcW w:w="400" w:type="pct"/>
            <w:vAlign w:val="center"/>
          </w:tcPr>
          <w:p w14:paraId="6CEA753F">
            <w:pPr>
              <w:spacing w:line="360" w:lineRule="auto"/>
              <w:rPr>
                <w:rFonts w:ascii="宋体" w:hAnsi="宋体" w:eastAsia="宋体"/>
                <w:szCs w:val="21"/>
              </w:rPr>
            </w:pPr>
          </w:p>
        </w:tc>
        <w:tc>
          <w:tcPr>
            <w:tcW w:w="445" w:type="pct"/>
            <w:vAlign w:val="center"/>
          </w:tcPr>
          <w:p w14:paraId="31AB14E9">
            <w:pPr>
              <w:spacing w:line="360" w:lineRule="auto"/>
              <w:rPr>
                <w:rFonts w:ascii="宋体" w:hAnsi="宋体" w:eastAsia="宋体"/>
                <w:szCs w:val="21"/>
              </w:rPr>
            </w:pPr>
          </w:p>
        </w:tc>
        <w:tc>
          <w:tcPr>
            <w:tcW w:w="573" w:type="pct"/>
            <w:vAlign w:val="center"/>
          </w:tcPr>
          <w:p w14:paraId="7A407A34">
            <w:pPr>
              <w:spacing w:line="360" w:lineRule="auto"/>
              <w:rPr>
                <w:rFonts w:ascii="宋体" w:hAnsi="宋体" w:eastAsia="宋体"/>
                <w:szCs w:val="21"/>
              </w:rPr>
            </w:pPr>
          </w:p>
        </w:tc>
      </w:tr>
      <w:tr w14:paraId="4F376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3" w:type="pct"/>
            <w:vMerge w:val="restart"/>
            <w:vAlign w:val="center"/>
          </w:tcPr>
          <w:p w14:paraId="128B1383">
            <w:pPr>
              <w:jc w:val="center"/>
              <w:rPr>
                <w:rFonts w:ascii="宋体" w:hAnsi="宋体" w:eastAsia="宋体"/>
                <w:szCs w:val="21"/>
              </w:rPr>
            </w:pPr>
            <w:r>
              <w:rPr>
                <w:rFonts w:hint="eastAsia" w:ascii="宋体" w:hAnsi="宋体" w:eastAsia="宋体"/>
                <w:szCs w:val="21"/>
              </w:rPr>
              <w:t>4</w:t>
            </w:r>
          </w:p>
        </w:tc>
        <w:tc>
          <w:tcPr>
            <w:tcW w:w="432" w:type="pct"/>
            <w:vMerge w:val="continue"/>
            <w:vAlign w:val="center"/>
          </w:tcPr>
          <w:p w14:paraId="38709DE6">
            <w:pPr>
              <w:jc w:val="center"/>
              <w:rPr>
                <w:rFonts w:ascii="宋体" w:hAnsi="宋体" w:eastAsia="宋体"/>
                <w:szCs w:val="21"/>
              </w:rPr>
            </w:pPr>
          </w:p>
        </w:tc>
        <w:tc>
          <w:tcPr>
            <w:tcW w:w="526" w:type="pct"/>
            <w:vMerge w:val="restart"/>
            <w:vAlign w:val="center"/>
          </w:tcPr>
          <w:p w14:paraId="325B1480">
            <w:pPr>
              <w:jc w:val="center"/>
              <w:rPr>
                <w:rFonts w:ascii="宋体" w:hAnsi="宋体" w:eastAsia="宋体"/>
                <w:szCs w:val="21"/>
              </w:rPr>
            </w:pPr>
            <w:r>
              <w:rPr>
                <w:rFonts w:hint="eastAsia" w:ascii="宋体" w:hAnsi="宋体" w:eastAsia="宋体"/>
                <w:szCs w:val="21"/>
              </w:rPr>
              <w:t>真空系统</w:t>
            </w:r>
          </w:p>
        </w:tc>
        <w:tc>
          <w:tcPr>
            <w:tcW w:w="2379" w:type="pct"/>
            <w:vAlign w:val="center"/>
          </w:tcPr>
          <w:p w14:paraId="6AD84B15">
            <w:pPr>
              <w:spacing w:line="360" w:lineRule="auto"/>
              <w:rPr>
                <w:rFonts w:ascii="宋体" w:hAnsi="宋体" w:eastAsia="宋体"/>
                <w:szCs w:val="21"/>
              </w:rPr>
            </w:pPr>
            <w:r>
              <w:rPr>
                <w:rFonts w:hint="eastAsia" w:ascii="宋体" w:hAnsi="宋体" w:eastAsia="宋体"/>
                <w:b/>
                <w:bCs/>
                <w:szCs w:val="21"/>
              </w:rPr>
              <w:t>▲4.1  高真空：涡轮分子泵排气系统，≥350L/sec。</w:t>
            </w:r>
          </w:p>
        </w:tc>
        <w:tc>
          <w:tcPr>
            <w:tcW w:w="400" w:type="pct"/>
            <w:vMerge w:val="restart"/>
            <w:vAlign w:val="center"/>
          </w:tcPr>
          <w:p w14:paraId="56ADDAC5">
            <w:pPr>
              <w:jc w:val="center"/>
              <w:rPr>
                <w:rFonts w:ascii="宋体" w:hAnsi="宋体" w:eastAsia="宋体"/>
                <w:szCs w:val="21"/>
              </w:rPr>
            </w:pPr>
          </w:p>
        </w:tc>
        <w:tc>
          <w:tcPr>
            <w:tcW w:w="445" w:type="pct"/>
            <w:vMerge w:val="restart"/>
            <w:vAlign w:val="center"/>
          </w:tcPr>
          <w:p w14:paraId="06B53A45">
            <w:pPr>
              <w:jc w:val="center"/>
              <w:rPr>
                <w:rFonts w:ascii="宋体" w:hAnsi="宋体" w:eastAsia="宋体"/>
                <w:szCs w:val="21"/>
              </w:rPr>
            </w:pPr>
          </w:p>
        </w:tc>
        <w:tc>
          <w:tcPr>
            <w:tcW w:w="573" w:type="pct"/>
            <w:vMerge w:val="restart"/>
            <w:vAlign w:val="center"/>
          </w:tcPr>
          <w:p w14:paraId="725FED48">
            <w:pPr>
              <w:jc w:val="center"/>
              <w:rPr>
                <w:rFonts w:ascii="宋体" w:hAnsi="宋体" w:eastAsia="宋体"/>
                <w:szCs w:val="21"/>
              </w:rPr>
            </w:pPr>
          </w:p>
        </w:tc>
      </w:tr>
      <w:tr w14:paraId="67942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43" w:type="pct"/>
            <w:vMerge w:val="continue"/>
            <w:vAlign w:val="center"/>
          </w:tcPr>
          <w:p w14:paraId="56A66D43">
            <w:pPr>
              <w:spacing w:line="360" w:lineRule="auto"/>
            </w:pPr>
          </w:p>
        </w:tc>
        <w:tc>
          <w:tcPr>
            <w:tcW w:w="432" w:type="pct"/>
            <w:vMerge w:val="continue"/>
            <w:vAlign w:val="center"/>
          </w:tcPr>
          <w:p w14:paraId="6B015A23">
            <w:pPr>
              <w:spacing w:line="360" w:lineRule="auto"/>
            </w:pPr>
          </w:p>
        </w:tc>
        <w:tc>
          <w:tcPr>
            <w:tcW w:w="526" w:type="pct"/>
            <w:vMerge w:val="continue"/>
            <w:vAlign w:val="center"/>
          </w:tcPr>
          <w:p w14:paraId="25D8CC80">
            <w:pPr>
              <w:spacing w:line="360" w:lineRule="auto"/>
            </w:pPr>
          </w:p>
        </w:tc>
        <w:tc>
          <w:tcPr>
            <w:tcW w:w="2379" w:type="pct"/>
            <w:vAlign w:val="center"/>
          </w:tcPr>
          <w:p w14:paraId="61B2C71A">
            <w:pPr>
              <w:spacing w:line="360" w:lineRule="auto"/>
              <w:rPr>
                <w:rFonts w:ascii="宋体" w:hAnsi="宋体" w:eastAsia="宋体"/>
                <w:szCs w:val="21"/>
              </w:rPr>
            </w:pPr>
            <w:r>
              <w:rPr>
                <w:rFonts w:hint="eastAsia" w:ascii="宋体" w:hAnsi="宋体" w:eastAsia="宋体"/>
                <w:szCs w:val="21"/>
              </w:rPr>
              <w:t>4.2  低真空：30L/min（60Hz）机械泵，支持双柱系统。</w:t>
            </w:r>
          </w:p>
        </w:tc>
        <w:tc>
          <w:tcPr>
            <w:tcW w:w="400" w:type="pct"/>
            <w:vAlign w:val="center"/>
          </w:tcPr>
          <w:p w14:paraId="2728FD3D">
            <w:pPr>
              <w:spacing w:line="360" w:lineRule="auto"/>
              <w:rPr>
                <w:rFonts w:ascii="宋体" w:hAnsi="宋体" w:eastAsia="宋体"/>
                <w:szCs w:val="21"/>
              </w:rPr>
            </w:pPr>
          </w:p>
        </w:tc>
        <w:tc>
          <w:tcPr>
            <w:tcW w:w="445" w:type="pct"/>
            <w:vAlign w:val="center"/>
          </w:tcPr>
          <w:p w14:paraId="7CDE3FA6">
            <w:pPr>
              <w:spacing w:line="360" w:lineRule="auto"/>
              <w:rPr>
                <w:rFonts w:ascii="宋体" w:hAnsi="宋体" w:eastAsia="宋体"/>
                <w:szCs w:val="21"/>
              </w:rPr>
            </w:pPr>
          </w:p>
        </w:tc>
        <w:tc>
          <w:tcPr>
            <w:tcW w:w="573" w:type="pct"/>
            <w:vAlign w:val="center"/>
          </w:tcPr>
          <w:p w14:paraId="4B65AF7E">
            <w:pPr>
              <w:spacing w:line="360" w:lineRule="auto"/>
              <w:rPr>
                <w:rFonts w:ascii="宋体" w:hAnsi="宋体" w:eastAsia="宋体"/>
                <w:szCs w:val="21"/>
              </w:rPr>
            </w:pPr>
          </w:p>
        </w:tc>
      </w:tr>
      <w:tr w14:paraId="18F2C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3" w:type="pct"/>
            <w:vAlign w:val="center"/>
          </w:tcPr>
          <w:p w14:paraId="72C13AFA">
            <w:pPr>
              <w:jc w:val="center"/>
              <w:rPr>
                <w:rFonts w:ascii="宋体" w:hAnsi="宋体" w:eastAsia="宋体"/>
                <w:szCs w:val="21"/>
              </w:rPr>
            </w:pPr>
            <w:r>
              <w:rPr>
                <w:rFonts w:hint="eastAsia" w:ascii="宋体" w:hAnsi="宋体" w:eastAsia="宋体"/>
                <w:szCs w:val="21"/>
              </w:rPr>
              <w:t>5</w:t>
            </w:r>
          </w:p>
        </w:tc>
        <w:tc>
          <w:tcPr>
            <w:tcW w:w="432" w:type="pct"/>
            <w:vMerge w:val="continue"/>
            <w:vAlign w:val="center"/>
          </w:tcPr>
          <w:p w14:paraId="40EFC5F9">
            <w:pPr>
              <w:jc w:val="center"/>
              <w:rPr>
                <w:rFonts w:ascii="宋体" w:hAnsi="宋体" w:eastAsia="宋体"/>
                <w:szCs w:val="21"/>
              </w:rPr>
            </w:pPr>
          </w:p>
        </w:tc>
        <w:tc>
          <w:tcPr>
            <w:tcW w:w="526" w:type="pct"/>
            <w:vAlign w:val="center"/>
          </w:tcPr>
          <w:p w14:paraId="48462C4B">
            <w:pPr>
              <w:jc w:val="center"/>
              <w:rPr>
                <w:rFonts w:ascii="宋体" w:hAnsi="宋体" w:eastAsia="宋体"/>
                <w:szCs w:val="21"/>
              </w:rPr>
            </w:pPr>
            <w:r>
              <w:rPr>
                <w:rFonts w:hint="eastAsia" w:ascii="宋体" w:hAnsi="宋体" w:eastAsia="宋体"/>
                <w:szCs w:val="21"/>
              </w:rPr>
              <w:t>数据处理系统</w:t>
            </w:r>
          </w:p>
        </w:tc>
        <w:tc>
          <w:tcPr>
            <w:tcW w:w="2379" w:type="pct"/>
            <w:vAlign w:val="center"/>
          </w:tcPr>
          <w:p w14:paraId="55BB800A">
            <w:pPr>
              <w:spacing w:line="360" w:lineRule="auto"/>
              <w:rPr>
                <w:rFonts w:ascii="宋体" w:hAnsi="宋体" w:eastAsia="宋体"/>
                <w:szCs w:val="21"/>
              </w:rPr>
            </w:pPr>
            <w:r>
              <w:rPr>
                <w:rFonts w:hint="eastAsia" w:ascii="宋体" w:hAnsi="宋体" w:eastAsia="宋体"/>
                <w:szCs w:val="21"/>
              </w:rPr>
              <w:t>5.1  支持Scan，SIM数据采集方式。</w:t>
            </w:r>
          </w:p>
          <w:p w14:paraId="32DF3110">
            <w:pPr>
              <w:spacing w:line="360" w:lineRule="auto"/>
              <w:rPr>
                <w:rFonts w:ascii="宋体" w:hAnsi="宋体" w:eastAsia="宋体"/>
                <w:szCs w:val="21"/>
              </w:rPr>
            </w:pPr>
            <w:r>
              <w:rPr>
                <w:rFonts w:hint="eastAsia" w:ascii="宋体" w:hAnsi="宋体" w:eastAsia="宋体"/>
                <w:szCs w:val="21"/>
              </w:rPr>
              <w:t>5.2  支持中/英文工作站，一套软件即可安装成中文，亦可安装成英文。支持全中文的样品名、文件名、序列名等输入。须同时提供中文和英文工作站的界面截图。</w:t>
            </w:r>
          </w:p>
          <w:p w14:paraId="1EF47522">
            <w:pPr>
              <w:spacing w:line="360" w:lineRule="auto"/>
              <w:rPr>
                <w:rFonts w:ascii="宋体" w:hAnsi="宋体" w:eastAsia="宋体"/>
                <w:szCs w:val="21"/>
              </w:rPr>
            </w:pPr>
            <w:r>
              <w:rPr>
                <w:rFonts w:hint="eastAsia" w:ascii="宋体" w:hAnsi="宋体" w:eastAsia="宋体"/>
                <w:szCs w:val="21"/>
              </w:rPr>
              <w:t>5.3  支持NIST库，支持通用谱库和自建谱库功能。</w:t>
            </w:r>
          </w:p>
          <w:p w14:paraId="332EA89F">
            <w:pPr>
              <w:spacing w:line="360" w:lineRule="auto"/>
              <w:rPr>
                <w:rFonts w:ascii="宋体" w:hAnsi="宋体" w:eastAsia="宋体"/>
                <w:szCs w:val="21"/>
              </w:rPr>
            </w:pPr>
            <w:r>
              <w:rPr>
                <w:rFonts w:hint="eastAsia" w:ascii="宋体" w:hAnsi="宋体" w:eastAsia="宋体"/>
                <w:szCs w:val="21"/>
              </w:rPr>
              <w:t>5.4  具有相似度检索，指定条件的相似度检索，反检索，索引查询等功能。</w:t>
            </w:r>
          </w:p>
        </w:tc>
        <w:tc>
          <w:tcPr>
            <w:tcW w:w="400" w:type="pct"/>
            <w:vAlign w:val="center"/>
          </w:tcPr>
          <w:p w14:paraId="47426569">
            <w:pPr>
              <w:jc w:val="center"/>
              <w:rPr>
                <w:rFonts w:ascii="宋体" w:hAnsi="宋体" w:eastAsia="宋体"/>
                <w:szCs w:val="21"/>
              </w:rPr>
            </w:pPr>
          </w:p>
        </w:tc>
        <w:tc>
          <w:tcPr>
            <w:tcW w:w="445" w:type="pct"/>
            <w:vAlign w:val="center"/>
          </w:tcPr>
          <w:p w14:paraId="267CAD59">
            <w:pPr>
              <w:jc w:val="center"/>
              <w:rPr>
                <w:rFonts w:ascii="宋体" w:hAnsi="宋体" w:eastAsia="宋体"/>
                <w:szCs w:val="21"/>
              </w:rPr>
            </w:pPr>
          </w:p>
        </w:tc>
        <w:tc>
          <w:tcPr>
            <w:tcW w:w="573" w:type="pct"/>
            <w:vAlign w:val="center"/>
          </w:tcPr>
          <w:p w14:paraId="74B7BFE7">
            <w:pPr>
              <w:jc w:val="center"/>
              <w:rPr>
                <w:rFonts w:ascii="宋体" w:hAnsi="宋体" w:eastAsia="宋体"/>
                <w:szCs w:val="21"/>
              </w:rPr>
            </w:pPr>
          </w:p>
        </w:tc>
      </w:tr>
      <w:tr w14:paraId="5BD4D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243" w:type="pct"/>
            <w:vMerge w:val="restart"/>
            <w:vAlign w:val="center"/>
          </w:tcPr>
          <w:p w14:paraId="07B48CBD">
            <w:pPr>
              <w:jc w:val="center"/>
              <w:rPr>
                <w:rFonts w:ascii="宋体" w:hAnsi="宋体" w:eastAsia="宋体"/>
                <w:szCs w:val="21"/>
              </w:rPr>
            </w:pPr>
            <w:r>
              <w:rPr>
                <w:rFonts w:hint="eastAsia" w:ascii="宋体" w:hAnsi="宋体" w:eastAsia="宋体"/>
                <w:szCs w:val="21"/>
              </w:rPr>
              <w:t>6</w:t>
            </w:r>
          </w:p>
        </w:tc>
        <w:tc>
          <w:tcPr>
            <w:tcW w:w="432" w:type="pct"/>
            <w:vMerge w:val="continue"/>
            <w:vAlign w:val="center"/>
          </w:tcPr>
          <w:p w14:paraId="4230F03C">
            <w:pPr>
              <w:jc w:val="center"/>
              <w:rPr>
                <w:rFonts w:ascii="宋体" w:hAnsi="宋体" w:eastAsia="宋体"/>
                <w:szCs w:val="21"/>
              </w:rPr>
            </w:pPr>
          </w:p>
        </w:tc>
        <w:tc>
          <w:tcPr>
            <w:tcW w:w="526" w:type="pct"/>
            <w:vMerge w:val="restart"/>
            <w:vAlign w:val="center"/>
          </w:tcPr>
          <w:p w14:paraId="540079A2">
            <w:pPr>
              <w:jc w:val="center"/>
              <w:rPr>
                <w:rFonts w:ascii="宋体" w:hAnsi="宋体" w:eastAsia="宋体"/>
                <w:szCs w:val="21"/>
              </w:rPr>
            </w:pPr>
            <w:r>
              <w:rPr>
                <w:rFonts w:hint="eastAsia" w:ascii="宋体" w:hAnsi="宋体" w:eastAsia="宋体"/>
                <w:szCs w:val="21"/>
              </w:rPr>
              <w:t>吹扫捕集装置</w:t>
            </w:r>
          </w:p>
        </w:tc>
        <w:tc>
          <w:tcPr>
            <w:tcW w:w="2379" w:type="pct"/>
            <w:vAlign w:val="center"/>
          </w:tcPr>
          <w:p w14:paraId="477D1067">
            <w:pPr>
              <w:spacing w:line="360" w:lineRule="auto"/>
              <w:rPr>
                <w:rFonts w:ascii="宋体" w:hAnsi="宋体" w:eastAsia="宋体"/>
                <w:szCs w:val="21"/>
              </w:rPr>
            </w:pPr>
            <w:r>
              <w:rPr>
                <w:rFonts w:hint="eastAsia" w:ascii="宋体" w:hAnsi="宋体" w:eastAsia="宋体"/>
                <w:szCs w:val="21"/>
              </w:rPr>
              <w:t>6.1  80位以上样品瓶托盘。</w:t>
            </w:r>
          </w:p>
        </w:tc>
        <w:tc>
          <w:tcPr>
            <w:tcW w:w="400" w:type="pct"/>
            <w:vAlign w:val="center"/>
          </w:tcPr>
          <w:p w14:paraId="23938A22">
            <w:pPr>
              <w:jc w:val="center"/>
              <w:rPr>
                <w:rFonts w:ascii="宋体" w:hAnsi="宋体" w:eastAsia="宋体"/>
                <w:szCs w:val="21"/>
              </w:rPr>
            </w:pPr>
          </w:p>
        </w:tc>
        <w:tc>
          <w:tcPr>
            <w:tcW w:w="445" w:type="pct"/>
            <w:vAlign w:val="center"/>
          </w:tcPr>
          <w:p w14:paraId="1E7D2011">
            <w:pPr>
              <w:jc w:val="center"/>
              <w:rPr>
                <w:rFonts w:ascii="宋体" w:hAnsi="宋体" w:eastAsia="宋体"/>
                <w:szCs w:val="21"/>
              </w:rPr>
            </w:pPr>
          </w:p>
        </w:tc>
        <w:tc>
          <w:tcPr>
            <w:tcW w:w="573" w:type="pct"/>
            <w:vAlign w:val="center"/>
          </w:tcPr>
          <w:p w14:paraId="2268D8EE">
            <w:pPr>
              <w:jc w:val="center"/>
              <w:rPr>
                <w:rFonts w:ascii="宋体" w:hAnsi="宋体" w:eastAsia="宋体"/>
                <w:szCs w:val="21"/>
              </w:rPr>
            </w:pPr>
          </w:p>
        </w:tc>
      </w:tr>
      <w:tr w14:paraId="197E9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43" w:type="pct"/>
            <w:vMerge w:val="continue"/>
            <w:vAlign w:val="center"/>
          </w:tcPr>
          <w:p w14:paraId="4DC92EC1">
            <w:pPr>
              <w:spacing w:line="360" w:lineRule="auto"/>
            </w:pPr>
          </w:p>
        </w:tc>
        <w:tc>
          <w:tcPr>
            <w:tcW w:w="432" w:type="pct"/>
            <w:vMerge w:val="continue"/>
            <w:vAlign w:val="center"/>
          </w:tcPr>
          <w:p w14:paraId="734D2C0B">
            <w:pPr>
              <w:spacing w:line="360" w:lineRule="auto"/>
            </w:pPr>
          </w:p>
        </w:tc>
        <w:tc>
          <w:tcPr>
            <w:tcW w:w="526" w:type="pct"/>
            <w:vMerge w:val="continue"/>
            <w:vAlign w:val="center"/>
          </w:tcPr>
          <w:p w14:paraId="2957AA42">
            <w:pPr>
              <w:spacing w:line="360" w:lineRule="auto"/>
            </w:pPr>
          </w:p>
        </w:tc>
        <w:tc>
          <w:tcPr>
            <w:tcW w:w="2379" w:type="pct"/>
            <w:vAlign w:val="center"/>
          </w:tcPr>
          <w:p w14:paraId="18BC83CA">
            <w:pPr>
              <w:spacing w:line="360" w:lineRule="auto"/>
              <w:rPr>
                <w:rFonts w:ascii="宋体" w:hAnsi="宋体" w:eastAsia="宋体"/>
                <w:b/>
                <w:bCs/>
                <w:szCs w:val="21"/>
              </w:rPr>
            </w:pPr>
            <w:r>
              <w:rPr>
                <w:rFonts w:hint="eastAsia" w:ascii="宋体" w:hAnsi="宋体" w:eastAsia="宋体"/>
                <w:b/>
                <w:bCs/>
                <w:szCs w:val="21"/>
              </w:rPr>
              <w:t>▲6.2  水样及内标处理：样品注射器以1ml为单位增量，取样范围1ml到25ml,取样精度＜1%RSD。</w:t>
            </w:r>
          </w:p>
        </w:tc>
        <w:tc>
          <w:tcPr>
            <w:tcW w:w="400" w:type="pct"/>
            <w:vAlign w:val="center"/>
          </w:tcPr>
          <w:p w14:paraId="58C78E7A">
            <w:pPr>
              <w:spacing w:line="360" w:lineRule="auto"/>
              <w:rPr>
                <w:rFonts w:ascii="宋体" w:hAnsi="宋体" w:eastAsia="宋体"/>
                <w:b/>
                <w:bCs/>
                <w:szCs w:val="21"/>
              </w:rPr>
            </w:pPr>
          </w:p>
        </w:tc>
        <w:tc>
          <w:tcPr>
            <w:tcW w:w="445" w:type="pct"/>
            <w:vAlign w:val="center"/>
          </w:tcPr>
          <w:p w14:paraId="7B18F0C2">
            <w:pPr>
              <w:spacing w:line="360" w:lineRule="auto"/>
              <w:rPr>
                <w:rFonts w:ascii="宋体" w:hAnsi="宋体" w:eastAsia="宋体"/>
                <w:b/>
                <w:bCs/>
                <w:szCs w:val="21"/>
              </w:rPr>
            </w:pPr>
          </w:p>
        </w:tc>
        <w:tc>
          <w:tcPr>
            <w:tcW w:w="573" w:type="pct"/>
            <w:vAlign w:val="center"/>
          </w:tcPr>
          <w:p w14:paraId="3F96527B">
            <w:pPr>
              <w:spacing w:line="360" w:lineRule="auto"/>
              <w:rPr>
                <w:rFonts w:ascii="宋体" w:hAnsi="宋体" w:eastAsia="宋体"/>
                <w:b/>
                <w:bCs/>
                <w:szCs w:val="21"/>
              </w:rPr>
            </w:pPr>
          </w:p>
        </w:tc>
      </w:tr>
      <w:tr w14:paraId="6F153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43" w:type="pct"/>
            <w:vMerge w:val="continue"/>
            <w:vAlign w:val="center"/>
          </w:tcPr>
          <w:p w14:paraId="4D8C01CF">
            <w:pPr>
              <w:spacing w:line="360" w:lineRule="auto"/>
              <w:rPr>
                <w:rFonts w:ascii="宋体" w:hAnsi="宋体" w:eastAsia="宋体"/>
                <w:b/>
                <w:bCs/>
                <w:szCs w:val="21"/>
              </w:rPr>
            </w:pPr>
          </w:p>
        </w:tc>
        <w:tc>
          <w:tcPr>
            <w:tcW w:w="432" w:type="pct"/>
            <w:vMerge w:val="continue"/>
            <w:vAlign w:val="center"/>
          </w:tcPr>
          <w:p w14:paraId="1EA1FCB7">
            <w:pPr>
              <w:spacing w:line="360" w:lineRule="auto"/>
              <w:rPr>
                <w:rFonts w:ascii="宋体" w:hAnsi="宋体" w:eastAsia="宋体"/>
                <w:b/>
                <w:bCs/>
                <w:szCs w:val="21"/>
              </w:rPr>
            </w:pPr>
          </w:p>
        </w:tc>
        <w:tc>
          <w:tcPr>
            <w:tcW w:w="526" w:type="pct"/>
            <w:vMerge w:val="continue"/>
            <w:vAlign w:val="center"/>
          </w:tcPr>
          <w:p w14:paraId="75B498D9">
            <w:pPr>
              <w:spacing w:line="360" w:lineRule="auto"/>
              <w:rPr>
                <w:rFonts w:ascii="宋体" w:hAnsi="宋体" w:eastAsia="宋体"/>
                <w:b/>
                <w:bCs/>
                <w:szCs w:val="21"/>
              </w:rPr>
            </w:pPr>
          </w:p>
        </w:tc>
        <w:tc>
          <w:tcPr>
            <w:tcW w:w="2379" w:type="pct"/>
            <w:vAlign w:val="center"/>
          </w:tcPr>
          <w:p w14:paraId="6034389B">
            <w:pPr>
              <w:spacing w:line="360" w:lineRule="auto"/>
              <w:rPr>
                <w:rFonts w:ascii="宋体" w:hAnsi="宋体" w:eastAsia="宋体"/>
                <w:b/>
                <w:bCs/>
                <w:szCs w:val="21"/>
              </w:rPr>
            </w:pPr>
            <w:r>
              <w:rPr>
                <w:rFonts w:hint="eastAsia" w:ascii="宋体" w:hAnsi="宋体" w:eastAsia="宋体"/>
                <w:szCs w:val="21"/>
              </w:rPr>
              <w:t>6.3  可对土壤等固体样品进行吹扫捕集。</w:t>
            </w:r>
          </w:p>
        </w:tc>
        <w:tc>
          <w:tcPr>
            <w:tcW w:w="400" w:type="pct"/>
            <w:vAlign w:val="center"/>
          </w:tcPr>
          <w:p w14:paraId="130D0AF2">
            <w:pPr>
              <w:spacing w:line="360" w:lineRule="auto"/>
              <w:rPr>
                <w:rFonts w:ascii="宋体" w:hAnsi="宋体" w:eastAsia="宋体"/>
                <w:b/>
                <w:bCs/>
                <w:szCs w:val="21"/>
              </w:rPr>
            </w:pPr>
          </w:p>
        </w:tc>
        <w:tc>
          <w:tcPr>
            <w:tcW w:w="445" w:type="pct"/>
            <w:vAlign w:val="center"/>
          </w:tcPr>
          <w:p w14:paraId="2CC4111E">
            <w:pPr>
              <w:spacing w:line="360" w:lineRule="auto"/>
              <w:rPr>
                <w:rFonts w:ascii="宋体" w:hAnsi="宋体" w:eastAsia="宋体"/>
                <w:b/>
                <w:bCs/>
                <w:szCs w:val="21"/>
              </w:rPr>
            </w:pPr>
          </w:p>
        </w:tc>
        <w:tc>
          <w:tcPr>
            <w:tcW w:w="573" w:type="pct"/>
            <w:vAlign w:val="center"/>
          </w:tcPr>
          <w:p w14:paraId="07AD9DB3">
            <w:pPr>
              <w:spacing w:line="360" w:lineRule="auto"/>
              <w:rPr>
                <w:rFonts w:ascii="宋体" w:hAnsi="宋体" w:eastAsia="宋体"/>
                <w:b/>
                <w:bCs/>
                <w:szCs w:val="21"/>
              </w:rPr>
            </w:pPr>
          </w:p>
        </w:tc>
      </w:tr>
      <w:tr w14:paraId="1351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43" w:type="pct"/>
            <w:vMerge w:val="continue"/>
            <w:vAlign w:val="center"/>
          </w:tcPr>
          <w:p w14:paraId="578B048A">
            <w:pPr>
              <w:spacing w:line="360" w:lineRule="auto"/>
              <w:rPr>
                <w:rFonts w:ascii="宋体" w:hAnsi="宋体" w:eastAsia="宋体"/>
                <w:b/>
                <w:bCs/>
                <w:szCs w:val="21"/>
              </w:rPr>
            </w:pPr>
          </w:p>
        </w:tc>
        <w:tc>
          <w:tcPr>
            <w:tcW w:w="432" w:type="pct"/>
            <w:vMerge w:val="continue"/>
            <w:vAlign w:val="center"/>
          </w:tcPr>
          <w:p w14:paraId="13ECD15B">
            <w:pPr>
              <w:spacing w:line="360" w:lineRule="auto"/>
              <w:rPr>
                <w:rFonts w:ascii="宋体" w:hAnsi="宋体" w:eastAsia="宋体"/>
                <w:b/>
                <w:bCs/>
                <w:szCs w:val="21"/>
              </w:rPr>
            </w:pPr>
          </w:p>
        </w:tc>
        <w:tc>
          <w:tcPr>
            <w:tcW w:w="526" w:type="pct"/>
            <w:vMerge w:val="continue"/>
            <w:vAlign w:val="center"/>
          </w:tcPr>
          <w:p w14:paraId="2341535D">
            <w:pPr>
              <w:spacing w:line="360" w:lineRule="auto"/>
              <w:rPr>
                <w:rFonts w:ascii="宋体" w:hAnsi="宋体" w:eastAsia="宋体"/>
                <w:b/>
                <w:bCs/>
                <w:szCs w:val="21"/>
              </w:rPr>
            </w:pPr>
          </w:p>
        </w:tc>
        <w:tc>
          <w:tcPr>
            <w:tcW w:w="2379" w:type="pct"/>
            <w:vAlign w:val="center"/>
          </w:tcPr>
          <w:p w14:paraId="72725318">
            <w:pPr>
              <w:spacing w:line="360" w:lineRule="auto"/>
              <w:rPr>
                <w:rFonts w:ascii="宋体" w:hAnsi="宋体" w:eastAsia="宋体"/>
                <w:b/>
                <w:bCs/>
                <w:szCs w:val="21"/>
              </w:rPr>
            </w:pPr>
            <w:r>
              <w:rPr>
                <w:rFonts w:hint="eastAsia" w:ascii="宋体" w:hAnsi="宋体" w:eastAsia="宋体"/>
                <w:b/>
                <w:bCs/>
                <w:szCs w:val="21"/>
              </w:rPr>
              <w:t>▲6.4  具有自动添加甲醇溶剂萃取系统。</w:t>
            </w:r>
          </w:p>
        </w:tc>
        <w:tc>
          <w:tcPr>
            <w:tcW w:w="400" w:type="pct"/>
            <w:vAlign w:val="center"/>
          </w:tcPr>
          <w:p w14:paraId="425F756E">
            <w:pPr>
              <w:spacing w:line="360" w:lineRule="auto"/>
              <w:rPr>
                <w:rFonts w:ascii="宋体" w:hAnsi="宋体" w:eastAsia="宋体"/>
                <w:b/>
                <w:bCs/>
                <w:szCs w:val="21"/>
              </w:rPr>
            </w:pPr>
          </w:p>
        </w:tc>
        <w:tc>
          <w:tcPr>
            <w:tcW w:w="445" w:type="pct"/>
            <w:vAlign w:val="center"/>
          </w:tcPr>
          <w:p w14:paraId="5D521ACC">
            <w:pPr>
              <w:spacing w:line="360" w:lineRule="auto"/>
              <w:rPr>
                <w:rFonts w:ascii="宋体" w:hAnsi="宋体" w:eastAsia="宋体"/>
                <w:b/>
                <w:bCs/>
                <w:szCs w:val="21"/>
              </w:rPr>
            </w:pPr>
          </w:p>
        </w:tc>
        <w:tc>
          <w:tcPr>
            <w:tcW w:w="573" w:type="pct"/>
            <w:vAlign w:val="center"/>
          </w:tcPr>
          <w:p w14:paraId="15701EAF">
            <w:pPr>
              <w:spacing w:line="360" w:lineRule="auto"/>
              <w:rPr>
                <w:rFonts w:ascii="宋体" w:hAnsi="宋体" w:eastAsia="宋体"/>
                <w:b/>
                <w:bCs/>
                <w:szCs w:val="21"/>
              </w:rPr>
            </w:pPr>
          </w:p>
        </w:tc>
      </w:tr>
      <w:tr w14:paraId="19C2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243" w:type="pct"/>
            <w:vMerge w:val="restart"/>
            <w:vAlign w:val="center"/>
          </w:tcPr>
          <w:p w14:paraId="2B74DC3D">
            <w:pPr>
              <w:jc w:val="center"/>
              <w:rPr>
                <w:rFonts w:ascii="宋体" w:hAnsi="宋体" w:eastAsia="宋体"/>
                <w:szCs w:val="21"/>
              </w:rPr>
            </w:pPr>
            <w:r>
              <w:rPr>
                <w:rFonts w:hint="eastAsia" w:ascii="宋体" w:hAnsi="宋体" w:eastAsia="宋体"/>
                <w:szCs w:val="21"/>
              </w:rPr>
              <w:t>7</w:t>
            </w:r>
          </w:p>
        </w:tc>
        <w:tc>
          <w:tcPr>
            <w:tcW w:w="432" w:type="pct"/>
            <w:vMerge w:val="continue"/>
            <w:vAlign w:val="center"/>
          </w:tcPr>
          <w:p w14:paraId="1E19D3B5">
            <w:pPr>
              <w:jc w:val="center"/>
              <w:rPr>
                <w:rFonts w:ascii="宋体" w:hAnsi="宋体" w:eastAsia="宋体"/>
                <w:szCs w:val="21"/>
              </w:rPr>
            </w:pPr>
          </w:p>
        </w:tc>
        <w:tc>
          <w:tcPr>
            <w:tcW w:w="526" w:type="pct"/>
            <w:vMerge w:val="restart"/>
            <w:vAlign w:val="center"/>
          </w:tcPr>
          <w:p w14:paraId="2DE2556C">
            <w:pPr>
              <w:jc w:val="center"/>
              <w:rPr>
                <w:rFonts w:ascii="宋体" w:hAnsi="宋体" w:eastAsia="宋体"/>
                <w:szCs w:val="21"/>
              </w:rPr>
            </w:pPr>
            <w:r>
              <w:rPr>
                <w:rFonts w:hint="eastAsia" w:ascii="宋体" w:hAnsi="宋体" w:eastAsia="宋体"/>
                <w:szCs w:val="21"/>
              </w:rPr>
              <w:t>顶空进样器装置</w:t>
            </w:r>
          </w:p>
        </w:tc>
        <w:tc>
          <w:tcPr>
            <w:tcW w:w="2379" w:type="pct"/>
            <w:vAlign w:val="center"/>
          </w:tcPr>
          <w:p w14:paraId="38B41638">
            <w:pPr>
              <w:spacing w:line="360" w:lineRule="auto"/>
              <w:rPr>
                <w:rFonts w:ascii="宋体" w:hAnsi="宋体" w:eastAsia="宋体"/>
                <w:szCs w:val="21"/>
              </w:rPr>
            </w:pPr>
            <w:r>
              <w:rPr>
                <w:rFonts w:hint="eastAsia" w:ascii="宋体" w:hAnsi="宋体" w:eastAsia="宋体"/>
                <w:szCs w:val="21"/>
              </w:rPr>
              <w:t>7.1 设备本身配备单独的电子压力模块控制气体流量，控压精度0.001psi。</w:t>
            </w:r>
          </w:p>
          <w:p w14:paraId="00EFAF73">
            <w:pPr>
              <w:spacing w:line="360" w:lineRule="auto"/>
              <w:rPr>
                <w:rFonts w:ascii="宋体" w:hAnsi="宋体" w:eastAsia="宋体"/>
                <w:szCs w:val="21"/>
              </w:rPr>
            </w:pPr>
            <w:r>
              <w:rPr>
                <w:rFonts w:hint="eastAsia" w:ascii="宋体" w:hAnsi="宋体" w:eastAsia="宋体"/>
                <w:szCs w:val="21"/>
              </w:rPr>
              <w:t>7.2 位数：20位及以上。</w:t>
            </w:r>
          </w:p>
        </w:tc>
        <w:tc>
          <w:tcPr>
            <w:tcW w:w="400" w:type="pct"/>
            <w:vAlign w:val="center"/>
          </w:tcPr>
          <w:p w14:paraId="43E98006">
            <w:pPr>
              <w:jc w:val="center"/>
              <w:rPr>
                <w:rFonts w:ascii="宋体" w:hAnsi="宋体" w:eastAsia="宋体"/>
                <w:szCs w:val="21"/>
              </w:rPr>
            </w:pPr>
          </w:p>
        </w:tc>
        <w:tc>
          <w:tcPr>
            <w:tcW w:w="445" w:type="pct"/>
            <w:vAlign w:val="center"/>
          </w:tcPr>
          <w:p w14:paraId="0C913F1D">
            <w:pPr>
              <w:jc w:val="center"/>
              <w:rPr>
                <w:rFonts w:hint="eastAsia" w:ascii="宋体" w:hAnsi="宋体" w:eastAsia="宋体"/>
                <w:szCs w:val="21"/>
                <w:lang w:val="en-US" w:eastAsia="zh-CN"/>
              </w:rPr>
            </w:pPr>
          </w:p>
        </w:tc>
        <w:tc>
          <w:tcPr>
            <w:tcW w:w="573" w:type="pct"/>
            <w:vAlign w:val="center"/>
          </w:tcPr>
          <w:p w14:paraId="2C8C54E0">
            <w:pPr>
              <w:jc w:val="center"/>
              <w:rPr>
                <w:rFonts w:ascii="宋体" w:hAnsi="宋体" w:eastAsia="宋体"/>
                <w:szCs w:val="21"/>
              </w:rPr>
            </w:pPr>
          </w:p>
        </w:tc>
      </w:tr>
      <w:tr w14:paraId="10931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243" w:type="pct"/>
            <w:vMerge w:val="continue"/>
            <w:vAlign w:val="center"/>
          </w:tcPr>
          <w:p w14:paraId="735CA262">
            <w:pPr>
              <w:spacing w:line="360" w:lineRule="auto"/>
            </w:pPr>
          </w:p>
        </w:tc>
        <w:tc>
          <w:tcPr>
            <w:tcW w:w="432" w:type="pct"/>
            <w:vMerge w:val="continue"/>
            <w:vAlign w:val="center"/>
          </w:tcPr>
          <w:p w14:paraId="20E519EB">
            <w:pPr>
              <w:spacing w:line="360" w:lineRule="auto"/>
            </w:pPr>
          </w:p>
        </w:tc>
        <w:tc>
          <w:tcPr>
            <w:tcW w:w="526" w:type="pct"/>
            <w:vMerge w:val="continue"/>
            <w:vAlign w:val="center"/>
          </w:tcPr>
          <w:p w14:paraId="1144FDF2">
            <w:pPr>
              <w:spacing w:line="360" w:lineRule="auto"/>
            </w:pPr>
          </w:p>
        </w:tc>
        <w:tc>
          <w:tcPr>
            <w:tcW w:w="2379" w:type="pct"/>
            <w:vAlign w:val="center"/>
          </w:tcPr>
          <w:p w14:paraId="4AC0C0A8">
            <w:pPr>
              <w:spacing w:line="360" w:lineRule="auto"/>
              <w:rPr>
                <w:rFonts w:ascii="宋体" w:hAnsi="宋体" w:eastAsia="宋体"/>
                <w:szCs w:val="21"/>
              </w:rPr>
            </w:pPr>
            <w:r>
              <w:rPr>
                <w:rFonts w:hint="eastAsia" w:ascii="宋体" w:hAnsi="宋体" w:eastAsia="宋体"/>
                <w:b/>
                <w:bCs/>
                <w:szCs w:val="21"/>
              </w:rPr>
              <w:t>▲7.3 加热位数：6位及以上。</w:t>
            </w:r>
          </w:p>
        </w:tc>
        <w:tc>
          <w:tcPr>
            <w:tcW w:w="400" w:type="pct"/>
            <w:vAlign w:val="center"/>
          </w:tcPr>
          <w:p w14:paraId="2BA99CA7">
            <w:pPr>
              <w:spacing w:line="360" w:lineRule="auto"/>
              <w:rPr>
                <w:rFonts w:ascii="宋体" w:hAnsi="宋体" w:eastAsia="宋体"/>
                <w:szCs w:val="21"/>
              </w:rPr>
            </w:pPr>
          </w:p>
        </w:tc>
        <w:tc>
          <w:tcPr>
            <w:tcW w:w="445" w:type="pct"/>
            <w:vAlign w:val="center"/>
          </w:tcPr>
          <w:p w14:paraId="4CEE92E7">
            <w:pPr>
              <w:spacing w:line="360" w:lineRule="auto"/>
              <w:rPr>
                <w:rFonts w:ascii="宋体" w:hAnsi="宋体" w:eastAsia="宋体"/>
                <w:szCs w:val="21"/>
              </w:rPr>
            </w:pPr>
          </w:p>
        </w:tc>
        <w:tc>
          <w:tcPr>
            <w:tcW w:w="573" w:type="pct"/>
            <w:vAlign w:val="center"/>
          </w:tcPr>
          <w:p w14:paraId="211C7457">
            <w:pPr>
              <w:spacing w:line="360" w:lineRule="auto"/>
              <w:rPr>
                <w:rFonts w:ascii="宋体" w:hAnsi="宋体" w:eastAsia="宋体"/>
                <w:szCs w:val="21"/>
              </w:rPr>
            </w:pPr>
          </w:p>
        </w:tc>
      </w:tr>
      <w:tr w14:paraId="24808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243" w:type="pct"/>
            <w:vMerge w:val="continue"/>
            <w:vAlign w:val="center"/>
          </w:tcPr>
          <w:p w14:paraId="3788056A">
            <w:pPr>
              <w:spacing w:line="360" w:lineRule="auto"/>
              <w:rPr>
                <w:rFonts w:ascii="宋体" w:hAnsi="宋体" w:eastAsia="宋体"/>
                <w:szCs w:val="21"/>
              </w:rPr>
            </w:pPr>
          </w:p>
        </w:tc>
        <w:tc>
          <w:tcPr>
            <w:tcW w:w="432" w:type="pct"/>
            <w:vMerge w:val="continue"/>
            <w:vAlign w:val="center"/>
          </w:tcPr>
          <w:p w14:paraId="4654889C">
            <w:pPr>
              <w:spacing w:line="360" w:lineRule="auto"/>
              <w:rPr>
                <w:rFonts w:ascii="宋体" w:hAnsi="宋体" w:eastAsia="宋体"/>
                <w:szCs w:val="21"/>
              </w:rPr>
            </w:pPr>
          </w:p>
        </w:tc>
        <w:tc>
          <w:tcPr>
            <w:tcW w:w="526" w:type="pct"/>
            <w:vMerge w:val="continue"/>
            <w:vAlign w:val="center"/>
          </w:tcPr>
          <w:p w14:paraId="479855AE">
            <w:pPr>
              <w:spacing w:line="360" w:lineRule="auto"/>
              <w:rPr>
                <w:rFonts w:ascii="宋体" w:hAnsi="宋体" w:eastAsia="宋体"/>
                <w:szCs w:val="21"/>
              </w:rPr>
            </w:pPr>
          </w:p>
        </w:tc>
        <w:tc>
          <w:tcPr>
            <w:tcW w:w="2379" w:type="pct"/>
            <w:vAlign w:val="center"/>
          </w:tcPr>
          <w:p w14:paraId="5868D11C">
            <w:pPr>
              <w:spacing w:line="360" w:lineRule="auto"/>
              <w:rPr>
                <w:rFonts w:ascii="宋体" w:hAnsi="宋体" w:eastAsia="宋体"/>
                <w:szCs w:val="21"/>
              </w:rPr>
            </w:pPr>
            <w:r>
              <w:rPr>
                <w:rFonts w:hint="eastAsia" w:ascii="宋体" w:hAnsi="宋体" w:eastAsia="宋体"/>
                <w:szCs w:val="21"/>
              </w:rPr>
              <w:t>7.4 面积重现性：≤0.7%。</w:t>
            </w:r>
          </w:p>
          <w:p w14:paraId="7943FD1D">
            <w:pPr>
              <w:spacing w:line="360" w:lineRule="auto"/>
              <w:rPr>
                <w:rFonts w:ascii="宋体" w:hAnsi="宋体" w:eastAsia="宋体"/>
                <w:szCs w:val="21"/>
              </w:rPr>
            </w:pPr>
            <w:r>
              <w:rPr>
                <w:rFonts w:hint="eastAsia" w:ascii="宋体" w:hAnsi="宋体" w:eastAsia="宋体"/>
                <w:szCs w:val="21"/>
              </w:rPr>
              <w:t>7.5 温度范围：室温以上10°C-225°C。</w:t>
            </w:r>
          </w:p>
          <w:p w14:paraId="47615FE4">
            <w:pPr>
              <w:spacing w:line="360" w:lineRule="auto"/>
              <w:rPr>
                <w:rFonts w:ascii="宋体" w:hAnsi="宋体" w:eastAsia="宋体"/>
                <w:szCs w:val="21"/>
              </w:rPr>
            </w:pPr>
            <w:r>
              <w:rPr>
                <w:rFonts w:hint="eastAsia" w:ascii="宋体" w:hAnsi="宋体" w:eastAsia="宋体"/>
                <w:szCs w:val="21"/>
              </w:rPr>
              <w:t>7.6 样品气化后通过阀和定量管进样。</w:t>
            </w:r>
          </w:p>
        </w:tc>
        <w:tc>
          <w:tcPr>
            <w:tcW w:w="400" w:type="pct"/>
            <w:vAlign w:val="center"/>
          </w:tcPr>
          <w:p w14:paraId="23AFFA97">
            <w:pPr>
              <w:spacing w:line="360" w:lineRule="auto"/>
              <w:rPr>
                <w:rFonts w:ascii="宋体" w:hAnsi="宋体" w:eastAsia="宋体"/>
                <w:szCs w:val="21"/>
              </w:rPr>
            </w:pPr>
          </w:p>
        </w:tc>
        <w:tc>
          <w:tcPr>
            <w:tcW w:w="445" w:type="pct"/>
            <w:vAlign w:val="center"/>
          </w:tcPr>
          <w:p w14:paraId="1E26CEB1">
            <w:pPr>
              <w:spacing w:line="360" w:lineRule="auto"/>
              <w:rPr>
                <w:rFonts w:ascii="宋体" w:hAnsi="宋体" w:eastAsia="宋体"/>
                <w:szCs w:val="21"/>
              </w:rPr>
            </w:pPr>
          </w:p>
        </w:tc>
        <w:tc>
          <w:tcPr>
            <w:tcW w:w="573" w:type="pct"/>
            <w:vAlign w:val="center"/>
          </w:tcPr>
          <w:p w14:paraId="64D070D6">
            <w:pPr>
              <w:spacing w:line="360" w:lineRule="auto"/>
              <w:rPr>
                <w:rFonts w:ascii="宋体" w:hAnsi="宋体" w:eastAsia="宋体"/>
                <w:szCs w:val="21"/>
              </w:rPr>
            </w:pPr>
          </w:p>
        </w:tc>
      </w:tr>
    </w:tbl>
    <w:p w14:paraId="1295BCE3">
      <w:pPr>
        <w:pStyle w:val="2"/>
        <w:rPr>
          <w:color w:val="auto"/>
        </w:rPr>
      </w:pPr>
    </w:p>
    <w:p w14:paraId="00ADD089">
      <w:pPr>
        <w:spacing w:line="360" w:lineRule="auto"/>
        <w:rPr>
          <w:rFonts w:ascii="宋体" w:hAnsi="宋体" w:eastAsia="宋体"/>
          <w:szCs w:val="21"/>
        </w:rPr>
      </w:pPr>
      <w:r>
        <w:rPr>
          <w:rFonts w:hint="eastAsia" w:ascii="宋体" w:hAnsi="宋体" w:eastAsia="宋体"/>
          <w:szCs w:val="21"/>
        </w:rPr>
        <w:t>备注：</w:t>
      </w:r>
    </w:p>
    <w:p w14:paraId="2D1769B1">
      <w:pPr>
        <w:spacing w:line="360" w:lineRule="auto"/>
        <w:ind w:left="605" w:leftChars="18" w:hanging="567" w:hangingChars="270"/>
        <w:rPr>
          <w:rFonts w:ascii="宋体" w:hAnsi="宋体" w:eastAsia="宋体"/>
          <w:szCs w:val="21"/>
          <w:u w:val="single"/>
        </w:rPr>
      </w:pPr>
      <w:r>
        <w:rPr>
          <w:rFonts w:hint="eastAsia" w:ascii="宋体" w:hAnsi="宋体" w:eastAsia="宋体"/>
          <w:szCs w:val="21"/>
        </w:rPr>
        <w:t>（1）</w:t>
      </w:r>
      <w:r>
        <w:rPr>
          <w:rFonts w:hint="eastAsia" w:ascii="宋体" w:hAnsi="宋体" w:eastAsia="宋体"/>
          <w:b/>
          <w:szCs w:val="21"/>
          <w:u w:val="single"/>
        </w:rPr>
        <w:t>投标人应对照招标文件用户需求书的响应（其中“一、项目概况”除外），逐条逐项、如实地填写“偏离情况”，</w:t>
      </w:r>
      <w:r>
        <w:rPr>
          <w:rFonts w:hint="eastAsia" w:ascii="宋体" w:hAnsi="宋体" w:eastAsia="宋体" w:cs="Times New Roman"/>
          <w:b/>
          <w:kern w:val="0"/>
          <w:szCs w:val="21"/>
          <w:u w:val="single"/>
        </w:rPr>
        <w:t>若发现未填写本表，或虚假填写本表，或伪造、变造证明材料的，按无效投标文件处理</w:t>
      </w:r>
      <w:r>
        <w:rPr>
          <w:rFonts w:hint="eastAsia" w:ascii="宋体" w:hAnsi="宋体" w:eastAsia="宋体"/>
          <w:b/>
          <w:szCs w:val="21"/>
          <w:u w:val="single"/>
        </w:rPr>
        <w:t>。若招标文件用户需求书中有“★”条款须逐条逐项、如实地填写“偏离情况”，未填写“★”条款以外的条款（其中“三、技术参数及要求”除外）的，视为完全满足招标文件要求。</w:t>
      </w:r>
    </w:p>
    <w:p w14:paraId="4B9D600A">
      <w:pPr>
        <w:spacing w:line="360" w:lineRule="auto"/>
        <w:ind w:left="605" w:leftChars="18" w:hanging="567" w:hangingChars="270"/>
        <w:rPr>
          <w:rFonts w:ascii="宋体" w:hAnsi="宋体" w:eastAsia="宋体"/>
          <w:szCs w:val="21"/>
        </w:rPr>
      </w:pPr>
      <w:r>
        <w:rPr>
          <w:rFonts w:hint="eastAsia" w:ascii="宋体" w:hAnsi="宋体" w:eastAsia="宋体"/>
          <w:szCs w:val="21"/>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4B72EF99">
      <w:pPr>
        <w:spacing w:line="360" w:lineRule="auto"/>
        <w:ind w:left="607" w:leftChars="18" w:hanging="569" w:hangingChars="270"/>
        <w:rPr>
          <w:rFonts w:ascii="宋体" w:hAnsi="宋体" w:eastAsia="宋体" w:cs="Times New Roman"/>
          <w:b/>
          <w:kern w:val="0"/>
          <w:szCs w:val="21"/>
          <w:u w:val="single"/>
        </w:rPr>
      </w:pPr>
      <w:r>
        <w:rPr>
          <w:rFonts w:hint="eastAsia" w:ascii="宋体" w:hAnsi="宋体" w:eastAsia="宋体"/>
          <w:b/>
          <w:szCs w:val="21"/>
        </w:rPr>
        <w:t>（3）</w:t>
      </w:r>
      <w:r>
        <w:rPr>
          <w:rFonts w:hint="eastAsia" w:ascii="宋体" w:hAnsi="宋体" w:eastAsia="宋体" w:cs="Times New Roman"/>
          <w:b/>
          <w:kern w:val="0"/>
          <w:szCs w:val="21"/>
          <w:u w:val="single"/>
        </w:rPr>
        <w:t>应逐条</w:t>
      </w:r>
      <w:r>
        <w:rPr>
          <w:rFonts w:hint="eastAsia" w:ascii="宋体" w:hAnsi="宋体" w:eastAsia="宋体"/>
          <w:b/>
          <w:szCs w:val="21"/>
          <w:u w:val="single"/>
        </w:rPr>
        <w:t>逐项</w:t>
      </w:r>
      <w:r>
        <w:rPr>
          <w:rFonts w:hint="eastAsia" w:ascii="宋体" w:hAnsi="宋体" w:eastAsia="宋体" w:cs="Times New Roman"/>
          <w:b/>
          <w:kern w:val="0"/>
          <w:szCs w:val="21"/>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14:paraId="055BD239">
      <w:pPr>
        <w:spacing w:line="360" w:lineRule="auto"/>
        <w:ind w:left="607" w:leftChars="18" w:hanging="569" w:hangingChars="270"/>
        <w:rPr>
          <w:rFonts w:ascii="宋体" w:hAnsi="宋体" w:eastAsia="宋体" w:cs="Times New Roman"/>
          <w:b/>
          <w:kern w:val="0"/>
          <w:szCs w:val="21"/>
          <w:u w:val="single"/>
        </w:rPr>
      </w:pPr>
      <w:r>
        <w:rPr>
          <w:rFonts w:hint="eastAsia" w:ascii="宋体" w:hAnsi="宋体" w:eastAsia="宋体"/>
          <w:b/>
          <w:szCs w:val="21"/>
        </w:rPr>
        <w:t>（4）</w:t>
      </w:r>
      <w:r>
        <w:rPr>
          <w:rFonts w:ascii="宋体" w:hAnsi="宋体" w:eastAsia="宋体" w:cs="Times New Roman"/>
          <w:b/>
          <w:kern w:val="0"/>
          <w:szCs w:val="21"/>
          <w:u w:val="single"/>
        </w:rPr>
        <w:t>凡标有“</w:t>
      </w:r>
      <w:r>
        <w:rPr>
          <w:rFonts w:hint="eastAsia" w:ascii="宋体" w:hAnsi="宋体" w:eastAsia="宋体" w:cs="Times New Roman"/>
          <w:b/>
          <w:kern w:val="0"/>
          <w:szCs w:val="21"/>
          <w:u w:val="single"/>
        </w:rPr>
        <w:t>★</w:t>
      </w:r>
      <w:r>
        <w:rPr>
          <w:rFonts w:ascii="宋体" w:hAnsi="宋体" w:eastAsia="宋体" w:cs="Times New Roman"/>
          <w:b/>
          <w:kern w:val="0"/>
          <w:szCs w:val="21"/>
          <w:u w:val="single"/>
        </w:rPr>
        <w:t>”的地方均被视为重要的技术指标要求或性能要求。投标</w:t>
      </w:r>
      <w:r>
        <w:rPr>
          <w:rFonts w:hint="eastAsia" w:ascii="宋体" w:hAnsi="宋体" w:eastAsia="宋体" w:cs="Times New Roman"/>
          <w:b/>
          <w:kern w:val="0"/>
          <w:szCs w:val="21"/>
          <w:u w:val="single"/>
        </w:rPr>
        <w:t>人</w:t>
      </w:r>
      <w:r>
        <w:rPr>
          <w:rFonts w:ascii="宋体" w:hAnsi="宋体" w:eastAsia="宋体" w:cs="Times New Roman"/>
          <w:b/>
          <w:kern w:val="0"/>
          <w:szCs w:val="21"/>
          <w:u w:val="single"/>
        </w:rPr>
        <w:t>要特别加以注意，必须对此回答并完全满足这些要求</w:t>
      </w:r>
      <w:r>
        <w:rPr>
          <w:rFonts w:hint="eastAsia" w:ascii="宋体" w:hAnsi="宋体" w:eastAsia="宋体" w:cs="Times New Roman"/>
          <w:b/>
          <w:kern w:val="0"/>
          <w:szCs w:val="21"/>
          <w:u w:val="single"/>
        </w:rPr>
        <w:t>，</w:t>
      </w:r>
      <w:r>
        <w:rPr>
          <w:rFonts w:ascii="宋体" w:hAnsi="宋体" w:eastAsia="宋体" w:cs="Times New Roman"/>
          <w:b/>
          <w:kern w:val="0"/>
          <w:szCs w:val="21"/>
          <w:u w:val="single"/>
        </w:rPr>
        <w:t>否则若有一项带“</w:t>
      </w:r>
      <w:r>
        <w:rPr>
          <w:rFonts w:hint="eastAsia" w:ascii="宋体" w:hAnsi="宋体" w:eastAsia="宋体" w:cs="Times New Roman"/>
          <w:b/>
          <w:kern w:val="0"/>
          <w:szCs w:val="21"/>
          <w:u w:val="single"/>
        </w:rPr>
        <w:t>★</w:t>
      </w:r>
      <w:r>
        <w:rPr>
          <w:rFonts w:ascii="宋体" w:hAnsi="宋体" w:eastAsia="宋体" w:cs="Times New Roman"/>
          <w:b/>
          <w:kern w:val="0"/>
          <w:szCs w:val="21"/>
          <w:u w:val="single"/>
        </w:rPr>
        <w:t>”的指标未响应或不满足，将按</w:t>
      </w:r>
      <w:r>
        <w:rPr>
          <w:rFonts w:hint="eastAsia" w:ascii="宋体" w:hAnsi="宋体" w:eastAsia="宋体" w:cs="Times New Roman"/>
          <w:b/>
          <w:kern w:val="0"/>
          <w:szCs w:val="21"/>
          <w:u w:val="single"/>
        </w:rPr>
        <w:t>无效投标</w:t>
      </w:r>
      <w:r>
        <w:rPr>
          <w:rFonts w:ascii="宋体" w:hAnsi="宋体" w:eastAsia="宋体" w:cs="Times New Roman"/>
          <w:b/>
          <w:kern w:val="0"/>
          <w:szCs w:val="21"/>
          <w:u w:val="single"/>
        </w:rPr>
        <w:t>处理</w:t>
      </w:r>
      <w:r>
        <w:rPr>
          <w:rFonts w:ascii="宋体" w:hAnsi="宋体" w:eastAsia="宋体" w:cs="Times New Roman"/>
          <w:b/>
          <w:kern w:val="0"/>
          <w:sz w:val="24"/>
          <w:szCs w:val="21"/>
          <w:u w:val="single"/>
          <w:lang w:val="zh-CN"/>
        </w:rPr>
        <w:t>。</w:t>
      </w:r>
      <w:r>
        <w:rPr>
          <w:rFonts w:hint="eastAsia" w:ascii="宋体" w:hAnsi="宋体" w:eastAsia="宋体"/>
          <w:b/>
          <w:kern w:val="0"/>
          <w:szCs w:val="21"/>
          <w:u w:val="single"/>
          <w:lang w:bidi="ar"/>
        </w:rPr>
        <w:t>“▲”标志的条款为评审的重要指标，投标人若有“▲”条款未响应或不满足，将导致其响应性评审扣分，并不会按无效响应处理。</w:t>
      </w:r>
    </w:p>
    <w:p w14:paraId="3389BABD">
      <w:pPr>
        <w:spacing w:line="360" w:lineRule="auto"/>
        <w:rPr>
          <w:rFonts w:ascii="宋体" w:hAnsi="宋体" w:eastAsia="宋体"/>
          <w:szCs w:val="21"/>
        </w:rPr>
      </w:pPr>
    </w:p>
    <w:p w14:paraId="24448BC7">
      <w:pPr>
        <w:autoSpaceDE w:val="0"/>
        <w:autoSpaceDN w:val="0"/>
        <w:adjustRightInd w:val="0"/>
        <w:spacing w:line="360" w:lineRule="auto"/>
        <w:rPr>
          <w:rFonts w:ascii="宋体" w:hAnsi="宋体" w:eastAsia="宋体"/>
          <w:kern w:val="0"/>
          <w:szCs w:val="21"/>
        </w:rPr>
      </w:pPr>
      <w:r>
        <w:rPr>
          <w:rFonts w:hint="eastAsia" w:ascii="宋体" w:hAnsi="宋体" w:eastAsia="宋体"/>
          <w:kern w:val="0"/>
          <w:szCs w:val="21"/>
        </w:rPr>
        <w:t xml:space="preserve">                                              </w:t>
      </w:r>
      <w:r>
        <w:rPr>
          <w:rFonts w:ascii="宋体" w:hAnsi="宋体" w:eastAsia="宋体"/>
          <w:kern w:val="0"/>
          <w:szCs w:val="21"/>
        </w:rPr>
        <w:t xml:space="preserve">      </w:t>
      </w:r>
      <w:r>
        <w:rPr>
          <w:rFonts w:hint="eastAsia" w:ascii="宋体" w:hAnsi="宋体" w:eastAsia="宋体"/>
          <w:kern w:val="0"/>
          <w:szCs w:val="21"/>
        </w:rPr>
        <w:t xml:space="preserve"> </w:t>
      </w:r>
      <w:r>
        <w:rPr>
          <w:rFonts w:ascii="宋体" w:hAnsi="宋体" w:eastAsia="宋体"/>
          <w:kern w:val="0"/>
          <w:szCs w:val="21"/>
        </w:rPr>
        <w:t xml:space="preserve"> </w:t>
      </w:r>
      <w:r>
        <w:rPr>
          <w:rFonts w:hint="eastAsia" w:ascii="宋体" w:hAnsi="宋体" w:eastAsia="宋体"/>
          <w:kern w:val="0"/>
          <w:szCs w:val="21"/>
        </w:rPr>
        <w:t xml:space="preserve">  投标人：（</w:t>
      </w:r>
      <w:r>
        <w:rPr>
          <w:rFonts w:hint="eastAsia" w:ascii="宋体" w:hAnsi="宋体" w:eastAsia="宋体"/>
          <w:szCs w:val="21"/>
          <w:lang w:val="zh-CN"/>
        </w:rPr>
        <w:t>加盖投标人法人公章</w:t>
      </w:r>
      <w:r>
        <w:rPr>
          <w:rFonts w:hint="eastAsia" w:ascii="宋体" w:hAnsi="宋体" w:eastAsia="宋体"/>
          <w:kern w:val="0"/>
          <w:szCs w:val="21"/>
        </w:rPr>
        <w:t>）</w:t>
      </w:r>
    </w:p>
    <w:p w14:paraId="24D2210C">
      <w:pPr>
        <w:autoSpaceDE w:val="0"/>
        <w:autoSpaceDN w:val="0"/>
        <w:adjustRightInd w:val="0"/>
        <w:ind w:left="15" w:leftChars="-50" w:hanging="120"/>
        <w:jc w:val="left"/>
        <w:rPr>
          <w:rFonts w:ascii="宋体" w:hAnsi="宋体" w:eastAsia="宋体"/>
          <w:b/>
          <w:kern w:val="0"/>
          <w:sz w:val="30"/>
          <w:szCs w:val="30"/>
        </w:rPr>
      </w:pPr>
      <w:r>
        <w:rPr>
          <w:rFonts w:hint="eastAsia" w:ascii="宋体" w:hAnsi="宋体" w:eastAsia="宋体"/>
          <w:kern w:val="0"/>
          <w:szCs w:val="21"/>
        </w:rPr>
        <w:t xml:space="preserve">                                            </w:t>
      </w:r>
      <w:r>
        <w:rPr>
          <w:rFonts w:ascii="宋体" w:hAnsi="宋体" w:eastAsia="宋体"/>
          <w:kern w:val="0"/>
          <w:szCs w:val="21"/>
        </w:rPr>
        <w:t xml:space="preserve">                 </w:t>
      </w:r>
      <w:r>
        <w:rPr>
          <w:rFonts w:hint="eastAsia" w:ascii="宋体" w:hAnsi="宋体" w:eastAsia="宋体"/>
          <w:kern w:val="0"/>
          <w:szCs w:val="21"/>
        </w:rPr>
        <w:t xml:space="preserve">  日  期：   年  月  日</w:t>
      </w:r>
      <w:bookmarkStart w:id="759" w:name="_Toc140596942"/>
      <w:bookmarkStart w:id="760" w:name="_Toc28623"/>
      <w:bookmarkStart w:id="761" w:name="_Toc102860087"/>
      <w:bookmarkStart w:id="762" w:name="_Toc170737373"/>
      <w:bookmarkStart w:id="763" w:name="_Toc104991889"/>
      <w:bookmarkStart w:id="764" w:name="_Toc102860431"/>
      <w:bookmarkStart w:id="765" w:name="_Toc94107224"/>
      <w:bookmarkStart w:id="766" w:name="_Toc20665"/>
      <w:bookmarkStart w:id="767" w:name="_Toc142508382"/>
    </w:p>
    <w:p w14:paraId="266D6751">
      <w:pPr>
        <w:pageBreakBefore/>
        <w:tabs>
          <w:tab w:val="left" w:pos="567"/>
        </w:tabs>
        <w:autoSpaceDE w:val="0"/>
        <w:autoSpaceDN w:val="0"/>
        <w:adjustRightInd w:val="0"/>
        <w:spacing w:line="360" w:lineRule="auto"/>
        <w:jc w:val="left"/>
        <w:outlineLvl w:val="1"/>
        <w:rPr>
          <w:rFonts w:ascii="宋体" w:hAnsi="宋体" w:eastAsia="宋体" w:cs="Times New Roman"/>
          <w:b/>
          <w:kern w:val="0"/>
          <w:sz w:val="30"/>
          <w:szCs w:val="30"/>
        </w:rPr>
      </w:pPr>
      <w:bookmarkStart w:id="768" w:name="_Toc28915"/>
      <w:r>
        <w:rPr>
          <w:rFonts w:hint="eastAsia" w:ascii="宋体" w:hAnsi="宋体" w:eastAsia="宋体"/>
          <w:b/>
          <w:kern w:val="0"/>
          <w:sz w:val="30"/>
          <w:szCs w:val="30"/>
        </w:rPr>
        <w:t>12.2</w:t>
      </w:r>
      <w:r>
        <w:rPr>
          <w:rFonts w:ascii="宋体" w:hAnsi="宋体" w:eastAsia="宋体"/>
          <w:b/>
          <w:kern w:val="0"/>
          <w:sz w:val="30"/>
          <w:szCs w:val="30"/>
        </w:rPr>
        <w:t xml:space="preserve"> </w:t>
      </w:r>
      <w:r>
        <w:rPr>
          <w:rFonts w:hint="eastAsia" w:ascii="宋体" w:hAnsi="宋体" w:eastAsia="宋体" w:cs="Times New Roman"/>
          <w:b/>
          <w:kern w:val="0"/>
          <w:sz w:val="30"/>
          <w:szCs w:val="30"/>
        </w:rPr>
        <w:t>供货货物清单表格式</w:t>
      </w:r>
      <w:bookmarkEnd w:id="759"/>
      <w:bookmarkEnd w:id="760"/>
      <w:bookmarkEnd w:id="761"/>
      <w:bookmarkEnd w:id="762"/>
      <w:bookmarkEnd w:id="763"/>
      <w:bookmarkEnd w:id="764"/>
      <w:bookmarkEnd w:id="765"/>
      <w:bookmarkEnd w:id="766"/>
      <w:bookmarkEnd w:id="767"/>
      <w:bookmarkEnd w:id="768"/>
    </w:p>
    <w:p w14:paraId="517139AA">
      <w:pPr>
        <w:autoSpaceDE w:val="0"/>
        <w:autoSpaceDN w:val="0"/>
        <w:adjustRightInd w:val="0"/>
        <w:ind w:right="-23" w:rightChars="-11"/>
        <w:jc w:val="center"/>
        <w:outlineLvl w:val="2"/>
        <w:rPr>
          <w:rFonts w:ascii="宋体" w:hAnsi="宋体" w:eastAsia="宋体"/>
          <w:b/>
          <w:sz w:val="30"/>
          <w:szCs w:val="30"/>
          <w:lang w:val="zh-CN"/>
        </w:rPr>
      </w:pPr>
      <w:bookmarkStart w:id="769" w:name="_Toc15784"/>
      <w:r>
        <w:rPr>
          <w:rFonts w:hint="eastAsia" w:ascii="宋体" w:hAnsi="宋体" w:eastAsia="宋体"/>
          <w:b/>
          <w:sz w:val="30"/>
          <w:szCs w:val="30"/>
          <w:lang w:val="zh-CN"/>
        </w:rPr>
        <w:t>供货货物清单表</w:t>
      </w:r>
      <w:bookmarkEnd w:id="769"/>
    </w:p>
    <w:p w14:paraId="39FBD7B2">
      <w:pPr>
        <w:autoSpaceDE w:val="0"/>
        <w:autoSpaceDN w:val="0"/>
        <w:adjustRightInd w:val="0"/>
        <w:snapToGrid w:val="0"/>
        <w:spacing w:line="360" w:lineRule="auto"/>
        <w:jc w:val="left"/>
        <w:rPr>
          <w:rFonts w:ascii="宋体" w:hAnsi="宋体" w:eastAsia="宋体" w:cs="Times New Roman"/>
          <w:kern w:val="0"/>
          <w:szCs w:val="21"/>
        </w:rPr>
      </w:pP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514"/>
        <w:gridCol w:w="1105"/>
        <w:gridCol w:w="1037"/>
        <w:gridCol w:w="1170"/>
        <w:gridCol w:w="1103"/>
        <w:gridCol w:w="1103"/>
        <w:gridCol w:w="1103"/>
        <w:gridCol w:w="1104"/>
        <w:gridCol w:w="430"/>
      </w:tblGrid>
      <w:tr w14:paraId="31678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5000" w:type="pct"/>
            <w:gridSpan w:val="10"/>
            <w:tcBorders>
              <w:top w:val="single" w:color="auto" w:sz="4" w:space="0"/>
              <w:left w:val="single" w:color="auto" w:sz="4" w:space="0"/>
              <w:bottom w:val="single" w:color="auto" w:sz="4" w:space="0"/>
              <w:right w:val="single" w:color="auto" w:sz="4" w:space="0"/>
            </w:tcBorders>
            <w:vAlign w:val="center"/>
          </w:tcPr>
          <w:p w14:paraId="2016DFBE">
            <w:pPr>
              <w:autoSpaceDE w:val="0"/>
              <w:autoSpaceDN w:val="0"/>
              <w:adjustRightInd w:val="0"/>
              <w:spacing w:line="400" w:lineRule="exact"/>
              <w:jc w:val="center"/>
              <w:rPr>
                <w:rFonts w:ascii="宋体" w:hAnsi="宋体" w:eastAsia="宋体" w:cs="Times New Roman"/>
                <w:b/>
                <w:kern w:val="0"/>
                <w:szCs w:val="21"/>
              </w:rPr>
            </w:pPr>
            <w:r>
              <w:rPr>
                <w:rFonts w:ascii="宋体" w:hAnsi="宋体" w:eastAsia="宋体" w:cs="Times New Roman"/>
                <w:b/>
                <w:kern w:val="0"/>
                <w:szCs w:val="21"/>
              </w:rPr>
              <w:t>货物明细</w:t>
            </w:r>
          </w:p>
        </w:tc>
      </w:tr>
      <w:tr w14:paraId="4FB9F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338" w:type="pct"/>
            <w:tcBorders>
              <w:top w:val="single" w:color="auto" w:sz="4" w:space="0"/>
              <w:left w:val="single" w:color="auto" w:sz="4" w:space="0"/>
              <w:bottom w:val="single" w:color="auto" w:sz="4" w:space="0"/>
              <w:right w:val="single" w:color="auto" w:sz="4" w:space="0"/>
            </w:tcBorders>
            <w:vAlign w:val="center"/>
          </w:tcPr>
          <w:p w14:paraId="479F3A4E">
            <w:pPr>
              <w:spacing w:line="400" w:lineRule="exact"/>
              <w:jc w:val="center"/>
              <w:rPr>
                <w:rFonts w:ascii="宋体" w:hAnsi="宋体" w:eastAsia="宋体" w:cs="Times New Roman"/>
                <w:b/>
                <w:kern w:val="0"/>
                <w:szCs w:val="21"/>
              </w:rPr>
            </w:pPr>
            <w:r>
              <w:rPr>
                <w:rFonts w:hint="eastAsia" w:ascii="宋体" w:hAnsi="宋体" w:eastAsia="宋体" w:cs="Times New Roman"/>
                <w:b/>
                <w:kern w:val="0"/>
                <w:szCs w:val="21"/>
              </w:rPr>
              <w:t>序号</w:t>
            </w:r>
          </w:p>
        </w:tc>
        <w:tc>
          <w:tcPr>
            <w:tcW w:w="730" w:type="pct"/>
            <w:tcBorders>
              <w:top w:val="single" w:color="auto" w:sz="4" w:space="0"/>
              <w:left w:val="single" w:color="auto" w:sz="4" w:space="0"/>
              <w:bottom w:val="single" w:color="auto" w:sz="4" w:space="0"/>
              <w:right w:val="single" w:color="auto" w:sz="4" w:space="0"/>
            </w:tcBorders>
            <w:vAlign w:val="center"/>
          </w:tcPr>
          <w:p w14:paraId="52CDE76B">
            <w:pPr>
              <w:spacing w:line="400" w:lineRule="exact"/>
              <w:jc w:val="center"/>
              <w:rPr>
                <w:rFonts w:ascii="宋体" w:hAnsi="宋体" w:eastAsia="宋体" w:cs="Times New Roman"/>
                <w:b/>
                <w:kern w:val="0"/>
                <w:szCs w:val="21"/>
              </w:rPr>
            </w:pPr>
            <w:r>
              <w:rPr>
                <w:rFonts w:hint="eastAsia" w:ascii="宋体" w:hAnsi="宋体" w:eastAsia="宋体" w:cs="Times New Roman"/>
                <w:b/>
                <w:kern w:val="0"/>
                <w:szCs w:val="21"/>
              </w:rPr>
              <w:t>货物名称</w:t>
            </w:r>
          </w:p>
        </w:tc>
        <w:tc>
          <w:tcPr>
            <w:tcW w:w="533" w:type="pct"/>
            <w:tcBorders>
              <w:top w:val="single" w:color="auto" w:sz="4" w:space="0"/>
              <w:left w:val="single" w:color="auto" w:sz="4" w:space="0"/>
              <w:bottom w:val="single" w:color="auto" w:sz="4" w:space="0"/>
              <w:right w:val="single" w:color="auto" w:sz="4" w:space="0"/>
            </w:tcBorders>
            <w:vAlign w:val="center"/>
          </w:tcPr>
          <w:p w14:paraId="47DC749B">
            <w:pPr>
              <w:spacing w:line="400" w:lineRule="exact"/>
              <w:jc w:val="center"/>
              <w:rPr>
                <w:rFonts w:ascii="宋体" w:hAnsi="宋体" w:eastAsia="宋体" w:cs="Times New Roman"/>
                <w:b/>
                <w:kern w:val="0"/>
                <w:szCs w:val="21"/>
              </w:rPr>
            </w:pPr>
            <w:r>
              <w:rPr>
                <w:rFonts w:hint="eastAsia" w:ascii="宋体" w:hAnsi="宋体" w:eastAsia="宋体" w:cs="Times New Roman"/>
                <w:b/>
                <w:kern w:val="0"/>
                <w:szCs w:val="21"/>
              </w:rPr>
              <w:t>品牌</w:t>
            </w:r>
          </w:p>
        </w:tc>
        <w:tc>
          <w:tcPr>
            <w:tcW w:w="500" w:type="pct"/>
            <w:tcBorders>
              <w:top w:val="single" w:color="auto" w:sz="4" w:space="0"/>
              <w:left w:val="single" w:color="auto" w:sz="4" w:space="0"/>
              <w:bottom w:val="single" w:color="auto" w:sz="4" w:space="0"/>
              <w:right w:val="single" w:color="auto" w:sz="4" w:space="0"/>
            </w:tcBorders>
            <w:vAlign w:val="center"/>
          </w:tcPr>
          <w:p w14:paraId="7A5CEAB7">
            <w:pPr>
              <w:spacing w:line="400" w:lineRule="exact"/>
              <w:jc w:val="center"/>
              <w:rPr>
                <w:rFonts w:ascii="宋体" w:hAnsi="宋体" w:eastAsia="宋体" w:cs="Times New Roman"/>
                <w:b/>
                <w:kern w:val="0"/>
                <w:szCs w:val="21"/>
              </w:rPr>
            </w:pPr>
            <w:r>
              <w:rPr>
                <w:rFonts w:hint="eastAsia" w:ascii="宋体" w:hAnsi="宋体" w:eastAsia="宋体" w:cs="Times New Roman"/>
                <w:b/>
                <w:kern w:val="0"/>
                <w:szCs w:val="21"/>
              </w:rPr>
              <w:t>产地</w:t>
            </w:r>
          </w:p>
        </w:tc>
        <w:tc>
          <w:tcPr>
            <w:tcW w:w="564" w:type="pct"/>
            <w:tcBorders>
              <w:top w:val="single" w:color="auto" w:sz="4" w:space="0"/>
              <w:left w:val="single" w:color="auto" w:sz="4" w:space="0"/>
              <w:bottom w:val="single" w:color="auto" w:sz="4" w:space="0"/>
              <w:right w:val="single" w:color="auto" w:sz="4" w:space="0"/>
            </w:tcBorders>
            <w:vAlign w:val="center"/>
          </w:tcPr>
          <w:p w14:paraId="4F3E8E43">
            <w:pPr>
              <w:spacing w:line="400" w:lineRule="exact"/>
              <w:jc w:val="center"/>
              <w:rPr>
                <w:rFonts w:ascii="宋体" w:hAnsi="宋体" w:eastAsia="宋体" w:cs="Times New Roman"/>
                <w:b/>
                <w:kern w:val="0"/>
                <w:szCs w:val="21"/>
              </w:rPr>
            </w:pPr>
            <w:r>
              <w:rPr>
                <w:rFonts w:hint="eastAsia" w:ascii="宋体" w:hAnsi="宋体" w:eastAsia="宋体" w:cs="Times New Roman"/>
                <w:b/>
                <w:kern w:val="0"/>
                <w:szCs w:val="21"/>
              </w:rPr>
              <w:t>规格、型号</w:t>
            </w:r>
          </w:p>
        </w:tc>
        <w:tc>
          <w:tcPr>
            <w:tcW w:w="532" w:type="pct"/>
            <w:tcBorders>
              <w:top w:val="single" w:color="auto" w:sz="4" w:space="0"/>
              <w:left w:val="single" w:color="auto" w:sz="4" w:space="0"/>
              <w:bottom w:val="single" w:color="auto" w:sz="4" w:space="0"/>
              <w:right w:val="single" w:color="auto" w:sz="4" w:space="0"/>
            </w:tcBorders>
            <w:vAlign w:val="center"/>
          </w:tcPr>
          <w:p w14:paraId="28816338">
            <w:pPr>
              <w:spacing w:line="400" w:lineRule="exact"/>
              <w:jc w:val="center"/>
              <w:rPr>
                <w:rFonts w:ascii="宋体" w:hAnsi="宋体" w:eastAsia="宋体" w:cs="Times New Roman"/>
                <w:b/>
                <w:kern w:val="0"/>
                <w:szCs w:val="21"/>
              </w:rPr>
            </w:pPr>
            <w:r>
              <w:rPr>
                <w:rFonts w:hint="eastAsia" w:ascii="宋体" w:hAnsi="宋体" w:eastAsia="宋体" w:cs="Times New Roman"/>
                <w:b/>
                <w:kern w:val="0"/>
                <w:szCs w:val="21"/>
              </w:rPr>
              <w:t>单位</w:t>
            </w:r>
          </w:p>
        </w:tc>
        <w:tc>
          <w:tcPr>
            <w:tcW w:w="532" w:type="pct"/>
            <w:tcBorders>
              <w:top w:val="single" w:color="auto" w:sz="4" w:space="0"/>
              <w:left w:val="single" w:color="auto" w:sz="4" w:space="0"/>
              <w:bottom w:val="single" w:color="auto" w:sz="4" w:space="0"/>
              <w:right w:val="single" w:color="auto" w:sz="4" w:space="0"/>
            </w:tcBorders>
            <w:vAlign w:val="center"/>
          </w:tcPr>
          <w:p w14:paraId="56E5288D">
            <w:pPr>
              <w:spacing w:line="400" w:lineRule="exact"/>
              <w:jc w:val="center"/>
              <w:rPr>
                <w:rFonts w:ascii="宋体" w:hAnsi="宋体" w:eastAsia="宋体" w:cs="Times New Roman"/>
                <w:b/>
                <w:kern w:val="0"/>
                <w:szCs w:val="21"/>
              </w:rPr>
            </w:pPr>
            <w:r>
              <w:rPr>
                <w:rFonts w:hint="eastAsia" w:ascii="宋体" w:hAnsi="宋体" w:eastAsia="宋体" w:cs="Times New Roman"/>
                <w:b/>
                <w:kern w:val="0"/>
                <w:szCs w:val="21"/>
              </w:rPr>
              <w:t>数量</w:t>
            </w:r>
          </w:p>
        </w:tc>
        <w:tc>
          <w:tcPr>
            <w:tcW w:w="532" w:type="pct"/>
            <w:tcBorders>
              <w:top w:val="single" w:color="auto" w:sz="4" w:space="0"/>
              <w:left w:val="single" w:color="auto" w:sz="4" w:space="0"/>
              <w:bottom w:val="single" w:color="auto" w:sz="4" w:space="0"/>
              <w:right w:val="single" w:color="auto" w:sz="4" w:space="0"/>
            </w:tcBorders>
            <w:vAlign w:val="center"/>
          </w:tcPr>
          <w:p w14:paraId="6C682344">
            <w:pPr>
              <w:autoSpaceDE w:val="0"/>
              <w:autoSpaceDN w:val="0"/>
              <w:adjustRightInd w:val="0"/>
              <w:spacing w:line="400" w:lineRule="exact"/>
              <w:jc w:val="left"/>
              <w:rPr>
                <w:rFonts w:ascii="宋体" w:hAnsi="宋体" w:eastAsia="宋体" w:cs="Times New Roman"/>
                <w:b/>
                <w:kern w:val="0"/>
                <w:szCs w:val="21"/>
              </w:rPr>
            </w:pPr>
            <w:r>
              <w:rPr>
                <w:rFonts w:hint="eastAsia" w:ascii="宋体" w:hAnsi="宋体" w:eastAsia="宋体" w:cs="Times New Roman"/>
                <w:b/>
                <w:kern w:val="0"/>
                <w:szCs w:val="21"/>
              </w:rPr>
              <w:t>生产厂家</w:t>
            </w:r>
          </w:p>
        </w:tc>
        <w:tc>
          <w:tcPr>
            <w:tcW w:w="532" w:type="pct"/>
            <w:tcBorders>
              <w:top w:val="single" w:color="auto" w:sz="4" w:space="0"/>
              <w:left w:val="single" w:color="auto" w:sz="4" w:space="0"/>
              <w:bottom w:val="single" w:color="auto" w:sz="4" w:space="0"/>
              <w:right w:val="single" w:color="auto" w:sz="4" w:space="0"/>
            </w:tcBorders>
            <w:vAlign w:val="center"/>
          </w:tcPr>
          <w:p w14:paraId="06D1C38E">
            <w:pPr>
              <w:autoSpaceDE w:val="0"/>
              <w:autoSpaceDN w:val="0"/>
              <w:adjustRightInd w:val="0"/>
              <w:spacing w:line="400" w:lineRule="exact"/>
              <w:jc w:val="center"/>
              <w:rPr>
                <w:rFonts w:ascii="宋体" w:hAnsi="宋体" w:eastAsia="宋体" w:cs="Times New Roman"/>
                <w:b/>
                <w:kern w:val="0"/>
                <w:szCs w:val="21"/>
              </w:rPr>
            </w:pPr>
            <w:r>
              <w:rPr>
                <w:rFonts w:hint="eastAsia" w:ascii="宋体" w:hAnsi="宋体" w:eastAsia="宋体" w:cs="Times New Roman"/>
                <w:b/>
                <w:kern w:val="0"/>
                <w:szCs w:val="21"/>
              </w:rPr>
              <w:t>主要技术参数</w:t>
            </w:r>
          </w:p>
        </w:tc>
        <w:tc>
          <w:tcPr>
            <w:tcW w:w="206" w:type="pct"/>
            <w:tcBorders>
              <w:top w:val="single" w:color="auto" w:sz="4" w:space="0"/>
              <w:left w:val="single" w:color="auto" w:sz="4" w:space="0"/>
              <w:bottom w:val="single" w:color="auto" w:sz="4" w:space="0"/>
              <w:right w:val="single" w:color="auto" w:sz="4" w:space="0"/>
            </w:tcBorders>
            <w:vAlign w:val="center"/>
          </w:tcPr>
          <w:p w14:paraId="79197992">
            <w:pPr>
              <w:autoSpaceDE w:val="0"/>
              <w:autoSpaceDN w:val="0"/>
              <w:adjustRightInd w:val="0"/>
              <w:spacing w:line="400" w:lineRule="exact"/>
              <w:jc w:val="center"/>
              <w:rPr>
                <w:rFonts w:ascii="宋体" w:hAnsi="宋体" w:eastAsia="宋体" w:cs="Times New Roman"/>
                <w:b/>
                <w:kern w:val="0"/>
                <w:szCs w:val="21"/>
              </w:rPr>
            </w:pPr>
            <w:r>
              <w:rPr>
                <w:rFonts w:ascii="宋体" w:hAnsi="宋体" w:eastAsia="宋体" w:cs="Times New Roman"/>
                <w:b/>
                <w:kern w:val="0"/>
                <w:szCs w:val="21"/>
              </w:rPr>
              <w:t>备注</w:t>
            </w:r>
          </w:p>
        </w:tc>
      </w:tr>
      <w:tr w14:paraId="60C4D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38" w:type="pct"/>
            <w:tcBorders>
              <w:top w:val="single" w:color="auto" w:sz="4" w:space="0"/>
              <w:left w:val="single" w:color="auto" w:sz="4" w:space="0"/>
              <w:bottom w:val="single" w:color="auto" w:sz="4" w:space="0"/>
              <w:right w:val="single" w:color="auto" w:sz="4" w:space="0"/>
            </w:tcBorders>
            <w:vAlign w:val="center"/>
          </w:tcPr>
          <w:p w14:paraId="37643D35">
            <w:pPr>
              <w:autoSpaceDE w:val="0"/>
              <w:autoSpaceDN w:val="0"/>
              <w:adjustRightInd w:val="0"/>
              <w:spacing w:line="400" w:lineRule="exact"/>
              <w:jc w:val="center"/>
              <w:rPr>
                <w:rFonts w:ascii="宋体" w:hAnsi="宋体" w:eastAsia="宋体" w:cs="Times New Roman"/>
                <w:kern w:val="0"/>
                <w:szCs w:val="21"/>
              </w:rPr>
            </w:pPr>
            <w:r>
              <w:rPr>
                <w:rFonts w:ascii="宋体" w:hAnsi="宋体" w:eastAsia="宋体" w:cs="Times New Roman"/>
                <w:kern w:val="0"/>
                <w:szCs w:val="21"/>
              </w:rPr>
              <w:t>1</w:t>
            </w:r>
          </w:p>
        </w:tc>
        <w:tc>
          <w:tcPr>
            <w:tcW w:w="730" w:type="pct"/>
            <w:tcBorders>
              <w:top w:val="single" w:color="auto" w:sz="4" w:space="0"/>
              <w:left w:val="single" w:color="auto" w:sz="4" w:space="0"/>
              <w:bottom w:val="single" w:color="auto" w:sz="4" w:space="0"/>
              <w:right w:val="single" w:color="auto" w:sz="4" w:space="0"/>
            </w:tcBorders>
          </w:tcPr>
          <w:p w14:paraId="3552EAB7">
            <w:pPr>
              <w:autoSpaceDE w:val="0"/>
              <w:autoSpaceDN w:val="0"/>
              <w:adjustRightInd w:val="0"/>
              <w:spacing w:line="400" w:lineRule="exact"/>
              <w:jc w:val="center"/>
              <w:rPr>
                <w:rFonts w:ascii="宋体" w:hAnsi="宋体" w:eastAsia="宋体" w:cs="Times New Roman"/>
                <w:kern w:val="0"/>
                <w:szCs w:val="21"/>
              </w:rPr>
            </w:pPr>
          </w:p>
        </w:tc>
        <w:tc>
          <w:tcPr>
            <w:tcW w:w="533" w:type="pct"/>
            <w:tcBorders>
              <w:top w:val="single" w:color="auto" w:sz="4" w:space="0"/>
              <w:left w:val="single" w:color="auto" w:sz="4" w:space="0"/>
              <w:bottom w:val="single" w:color="auto" w:sz="4" w:space="0"/>
              <w:right w:val="single" w:color="auto" w:sz="4" w:space="0"/>
            </w:tcBorders>
            <w:vAlign w:val="center"/>
          </w:tcPr>
          <w:p w14:paraId="58287E7C">
            <w:pPr>
              <w:spacing w:line="400" w:lineRule="exact"/>
              <w:jc w:val="center"/>
              <w:rPr>
                <w:rFonts w:ascii="宋体" w:hAnsi="宋体" w:eastAsia="宋体" w:cs="Times New Roman"/>
                <w:kern w:val="0"/>
                <w:szCs w:val="21"/>
              </w:rPr>
            </w:pPr>
          </w:p>
        </w:tc>
        <w:tc>
          <w:tcPr>
            <w:tcW w:w="500" w:type="pct"/>
            <w:tcBorders>
              <w:top w:val="single" w:color="auto" w:sz="4" w:space="0"/>
              <w:left w:val="single" w:color="auto" w:sz="4" w:space="0"/>
              <w:bottom w:val="single" w:color="auto" w:sz="4" w:space="0"/>
              <w:right w:val="single" w:color="auto" w:sz="4" w:space="0"/>
            </w:tcBorders>
            <w:vAlign w:val="center"/>
          </w:tcPr>
          <w:p w14:paraId="7614EC99">
            <w:pPr>
              <w:spacing w:line="400" w:lineRule="exact"/>
              <w:jc w:val="center"/>
              <w:rPr>
                <w:rFonts w:ascii="宋体" w:hAnsi="宋体" w:eastAsia="宋体" w:cs="Times New Roman"/>
                <w:kern w:val="0"/>
                <w:szCs w:val="21"/>
              </w:rPr>
            </w:pPr>
          </w:p>
        </w:tc>
        <w:tc>
          <w:tcPr>
            <w:tcW w:w="564" w:type="pct"/>
            <w:tcBorders>
              <w:top w:val="single" w:color="auto" w:sz="4" w:space="0"/>
              <w:left w:val="single" w:color="auto" w:sz="4" w:space="0"/>
              <w:bottom w:val="single" w:color="auto" w:sz="4" w:space="0"/>
              <w:right w:val="single" w:color="auto" w:sz="4" w:space="0"/>
            </w:tcBorders>
            <w:vAlign w:val="center"/>
          </w:tcPr>
          <w:p w14:paraId="0F374110">
            <w:pPr>
              <w:spacing w:line="400" w:lineRule="exact"/>
              <w:jc w:val="center"/>
              <w:rPr>
                <w:rFonts w:ascii="宋体" w:hAnsi="宋体" w:eastAsia="宋体" w:cs="Times New Roman"/>
                <w:kern w:val="0"/>
                <w:szCs w:val="21"/>
              </w:rPr>
            </w:pPr>
          </w:p>
        </w:tc>
        <w:tc>
          <w:tcPr>
            <w:tcW w:w="532" w:type="pct"/>
            <w:tcBorders>
              <w:top w:val="single" w:color="auto" w:sz="4" w:space="0"/>
              <w:left w:val="single" w:color="auto" w:sz="4" w:space="0"/>
              <w:bottom w:val="single" w:color="auto" w:sz="4" w:space="0"/>
              <w:right w:val="single" w:color="auto" w:sz="4" w:space="0"/>
            </w:tcBorders>
            <w:vAlign w:val="center"/>
          </w:tcPr>
          <w:p w14:paraId="1BC4C268">
            <w:pPr>
              <w:spacing w:line="400" w:lineRule="exact"/>
              <w:jc w:val="center"/>
              <w:rPr>
                <w:rFonts w:ascii="宋体" w:hAnsi="宋体" w:eastAsia="宋体" w:cs="Times New Roman"/>
                <w:kern w:val="0"/>
                <w:szCs w:val="21"/>
              </w:rPr>
            </w:pPr>
          </w:p>
        </w:tc>
        <w:tc>
          <w:tcPr>
            <w:tcW w:w="532" w:type="pct"/>
            <w:tcBorders>
              <w:top w:val="single" w:color="auto" w:sz="4" w:space="0"/>
              <w:left w:val="single" w:color="auto" w:sz="4" w:space="0"/>
              <w:bottom w:val="single" w:color="auto" w:sz="4" w:space="0"/>
              <w:right w:val="single" w:color="auto" w:sz="4" w:space="0"/>
            </w:tcBorders>
            <w:vAlign w:val="center"/>
          </w:tcPr>
          <w:p w14:paraId="5437C34D">
            <w:pPr>
              <w:spacing w:line="400" w:lineRule="exact"/>
              <w:jc w:val="center"/>
              <w:rPr>
                <w:rFonts w:ascii="宋体" w:hAnsi="宋体" w:eastAsia="宋体" w:cs="Times New Roman"/>
                <w:kern w:val="0"/>
                <w:szCs w:val="21"/>
              </w:rPr>
            </w:pPr>
          </w:p>
        </w:tc>
        <w:tc>
          <w:tcPr>
            <w:tcW w:w="532" w:type="pct"/>
            <w:tcBorders>
              <w:top w:val="single" w:color="auto" w:sz="4" w:space="0"/>
              <w:left w:val="single" w:color="auto" w:sz="4" w:space="0"/>
              <w:bottom w:val="single" w:color="auto" w:sz="4" w:space="0"/>
              <w:right w:val="single" w:color="auto" w:sz="4" w:space="0"/>
            </w:tcBorders>
          </w:tcPr>
          <w:p w14:paraId="740D8A95">
            <w:pPr>
              <w:spacing w:line="400" w:lineRule="exact"/>
              <w:jc w:val="center"/>
              <w:rPr>
                <w:rFonts w:ascii="宋体" w:hAnsi="宋体" w:eastAsia="宋体" w:cs="Times New Roman"/>
                <w:kern w:val="0"/>
                <w:szCs w:val="21"/>
              </w:rPr>
            </w:pPr>
          </w:p>
        </w:tc>
        <w:tc>
          <w:tcPr>
            <w:tcW w:w="532" w:type="pct"/>
            <w:tcBorders>
              <w:top w:val="single" w:color="auto" w:sz="4" w:space="0"/>
              <w:left w:val="single" w:color="auto" w:sz="4" w:space="0"/>
              <w:bottom w:val="single" w:color="auto" w:sz="4" w:space="0"/>
              <w:right w:val="single" w:color="auto" w:sz="4" w:space="0"/>
            </w:tcBorders>
          </w:tcPr>
          <w:p w14:paraId="4E7F03B4">
            <w:pPr>
              <w:spacing w:line="400" w:lineRule="exact"/>
              <w:jc w:val="center"/>
              <w:rPr>
                <w:rFonts w:ascii="宋体" w:hAnsi="宋体" w:eastAsia="宋体" w:cs="Times New Roman"/>
                <w:kern w:val="0"/>
                <w:szCs w:val="21"/>
              </w:rPr>
            </w:pPr>
          </w:p>
        </w:tc>
        <w:tc>
          <w:tcPr>
            <w:tcW w:w="206" w:type="pct"/>
            <w:tcBorders>
              <w:top w:val="single" w:color="auto" w:sz="4" w:space="0"/>
              <w:left w:val="single" w:color="auto" w:sz="4" w:space="0"/>
              <w:bottom w:val="single" w:color="auto" w:sz="4" w:space="0"/>
              <w:right w:val="single" w:color="auto" w:sz="4" w:space="0"/>
            </w:tcBorders>
            <w:vAlign w:val="center"/>
          </w:tcPr>
          <w:p w14:paraId="61BEF5C1">
            <w:pPr>
              <w:spacing w:line="400" w:lineRule="exact"/>
              <w:jc w:val="center"/>
              <w:rPr>
                <w:rFonts w:ascii="宋体" w:hAnsi="宋体" w:eastAsia="宋体" w:cs="Times New Roman"/>
                <w:kern w:val="0"/>
                <w:szCs w:val="21"/>
              </w:rPr>
            </w:pPr>
          </w:p>
        </w:tc>
      </w:tr>
      <w:tr w14:paraId="5B40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8" w:type="pct"/>
            <w:tcBorders>
              <w:top w:val="single" w:color="auto" w:sz="4" w:space="0"/>
              <w:left w:val="single" w:color="auto" w:sz="4" w:space="0"/>
              <w:bottom w:val="single" w:color="auto" w:sz="4" w:space="0"/>
              <w:right w:val="single" w:color="auto" w:sz="4" w:space="0"/>
            </w:tcBorders>
            <w:vAlign w:val="center"/>
          </w:tcPr>
          <w:p w14:paraId="061A83D5">
            <w:pPr>
              <w:autoSpaceDE w:val="0"/>
              <w:autoSpaceDN w:val="0"/>
              <w:adjustRightInd w:val="0"/>
              <w:spacing w:line="400" w:lineRule="exact"/>
              <w:jc w:val="center"/>
              <w:rPr>
                <w:rFonts w:ascii="宋体" w:hAnsi="宋体" w:eastAsia="宋体" w:cs="Times New Roman"/>
                <w:kern w:val="0"/>
                <w:szCs w:val="21"/>
              </w:rPr>
            </w:pPr>
            <w:r>
              <w:rPr>
                <w:rFonts w:ascii="宋体" w:hAnsi="宋体" w:eastAsia="宋体" w:cs="Times New Roman"/>
                <w:kern w:val="0"/>
                <w:szCs w:val="21"/>
              </w:rPr>
              <w:t>2</w:t>
            </w:r>
          </w:p>
        </w:tc>
        <w:tc>
          <w:tcPr>
            <w:tcW w:w="730" w:type="pct"/>
            <w:tcBorders>
              <w:top w:val="single" w:color="auto" w:sz="4" w:space="0"/>
              <w:left w:val="single" w:color="auto" w:sz="4" w:space="0"/>
              <w:bottom w:val="single" w:color="auto" w:sz="4" w:space="0"/>
              <w:right w:val="single" w:color="auto" w:sz="4" w:space="0"/>
            </w:tcBorders>
          </w:tcPr>
          <w:p w14:paraId="49186662">
            <w:pPr>
              <w:autoSpaceDE w:val="0"/>
              <w:autoSpaceDN w:val="0"/>
              <w:adjustRightInd w:val="0"/>
              <w:spacing w:line="400" w:lineRule="exact"/>
              <w:jc w:val="center"/>
              <w:rPr>
                <w:rFonts w:ascii="宋体" w:hAnsi="宋体" w:eastAsia="宋体" w:cs="Times New Roman"/>
                <w:kern w:val="0"/>
                <w:szCs w:val="21"/>
              </w:rPr>
            </w:pPr>
          </w:p>
        </w:tc>
        <w:tc>
          <w:tcPr>
            <w:tcW w:w="533" w:type="pct"/>
            <w:tcBorders>
              <w:top w:val="single" w:color="auto" w:sz="4" w:space="0"/>
              <w:left w:val="single" w:color="auto" w:sz="4" w:space="0"/>
              <w:bottom w:val="single" w:color="auto" w:sz="4" w:space="0"/>
              <w:right w:val="single" w:color="auto" w:sz="4" w:space="0"/>
            </w:tcBorders>
            <w:vAlign w:val="center"/>
          </w:tcPr>
          <w:p w14:paraId="22F50D4A">
            <w:pPr>
              <w:spacing w:line="400" w:lineRule="exact"/>
              <w:jc w:val="center"/>
              <w:rPr>
                <w:rFonts w:ascii="宋体" w:hAnsi="宋体" w:eastAsia="宋体" w:cs="Times New Roman"/>
                <w:kern w:val="0"/>
                <w:szCs w:val="21"/>
              </w:rPr>
            </w:pPr>
          </w:p>
        </w:tc>
        <w:tc>
          <w:tcPr>
            <w:tcW w:w="500" w:type="pct"/>
            <w:tcBorders>
              <w:top w:val="single" w:color="auto" w:sz="4" w:space="0"/>
              <w:left w:val="single" w:color="auto" w:sz="4" w:space="0"/>
              <w:bottom w:val="single" w:color="auto" w:sz="4" w:space="0"/>
              <w:right w:val="single" w:color="auto" w:sz="4" w:space="0"/>
            </w:tcBorders>
            <w:vAlign w:val="center"/>
          </w:tcPr>
          <w:p w14:paraId="5A7DF6FC">
            <w:pPr>
              <w:spacing w:line="400" w:lineRule="exact"/>
              <w:jc w:val="center"/>
              <w:rPr>
                <w:rFonts w:ascii="宋体" w:hAnsi="宋体" w:eastAsia="宋体" w:cs="Times New Roman"/>
                <w:kern w:val="0"/>
                <w:szCs w:val="21"/>
              </w:rPr>
            </w:pPr>
          </w:p>
        </w:tc>
        <w:tc>
          <w:tcPr>
            <w:tcW w:w="564" w:type="pct"/>
            <w:tcBorders>
              <w:top w:val="single" w:color="auto" w:sz="4" w:space="0"/>
              <w:left w:val="single" w:color="auto" w:sz="4" w:space="0"/>
              <w:bottom w:val="single" w:color="auto" w:sz="4" w:space="0"/>
              <w:right w:val="single" w:color="auto" w:sz="4" w:space="0"/>
            </w:tcBorders>
            <w:vAlign w:val="center"/>
          </w:tcPr>
          <w:p w14:paraId="630F7778">
            <w:pPr>
              <w:spacing w:line="400" w:lineRule="exact"/>
              <w:jc w:val="center"/>
              <w:rPr>
                <w:rFonts w:ascii="宋体" w:hAnsi="宋体" w:eastAsia="宋体" w:cs="Times New Roman"/>
                <w:kern w:val="0"/>
                <w:szCs w:val="21"/>
              </w:rPr>
            </w:pPr>
          </w:p>
        </w:tc>
        <w:tc>
          <w:tcPr>
            <w:tcW w:w="532" w:type="pct"/>
            <w:tcBorders>
              <w:top w:val="single" w:color="auto" w:sz="4" w:space="0"/>
              <w:left w:val="single" w:color="auto" w:sz="4" w:space="0"/>
              <w:bottom w:val="single" w:color="auto" w:sz="4" w:space="0"/>
              <w:right w:val="single" w:color="auto" w:sz="4" w:space="0"/>
            </w:tcBorders>
            <w:vAlign w:val="center"/>
          </w:tcPr>
          <w:p w14:paraId="664D5857">
            <w:pPr>
              <w:spacing w:line="400" w:lineRule="exact"/>
              <w:jc w:val="center"/>
              <w:rPr>
                <w:rFonts w:ascii="宋体" w:hAnsi="宋体" w:eastAsia="宋体" w:cs="Times New Roman"/>
                <w:kern w:val="0"/>
                <w:szCs w:val="21"/>
              </w:rPr>
            </w:pPr>
          </w:p>
        </w:tc>
        <w:tc>
          <w:tcPr>
            <w:tcW w:w="532" w:type="pct"/>
            <w:tcBorders>
              <w:top w:val="single" w:color="auto" w:sz="4" w:space="0"/>
              <w:left w:val="single" w:color="auto" w:sz="4" w:space="0"/>
              <w:bottom w:val="single" w:color="auto" w:sz="4" w:space="0"/>
              <w:right w:val="single" w:color="auto" w:sz="4" w:space="0"/>
            </w:tcBorders>
            <w:vAlign w:val="center"/>
          </w:tcPr>
          <w:p w14:paraId="3B91A427">
            <w:pPr>
              <w:spacing w:line="400" w:lineRule="exact"/>
              <w:jc w:val="center"/>
              <w:rPr>
                <w:rFonts w:ascii="宋体" w:hAnsi="宋体" w:eastAsia="宋体" w:cs="Times New Roman"/>
                <w:kern w:val="0"/>
                <w:szCs w:val="21"/>
              </w:rPr>
            </w:pPr>
          </w:p>
        </w:tc>
        <w:tc>
          <w:tcPr>
            <w:tcW w:w="532" w:type="pct"/>
            <w:tcBorders>
              <w:top w:val="single" w:color="auto" w:sz="4" w:space="0"/>
              <w:left w:val="single" w:color="auto" w:sz="4" w:space="0"/>
              <w:bottom w:val="single" w:color="auto" w:sz="4" w:space="0"/>
              <w:right w:val="single" w:color="auto" w:sz="4" w:space="0"/>
            </w:tcBorders>
          </w:tcPr>
          <w:p w14:paraId="3BAC78A9">
            <w:pPr>
              <w:spacing w:line="400" w:lineRule="exact"/>
              <w:jc w:val="center"/>
              <w:rPr>
                <w:rFonts w:ascii="宋体" w:hAnsi="宋体" w:eastAsia="宋体" w:cs="Times New Roman"/>
                <w:kern w:val="0"/>
                <w:szCs w:val="21"/>
              </w:rPr>
            </w:pPr>
          </w:p>
        </w:tc>
        <w:tc>
          <w:tcPr>
            <w:tcW w:w="532" w:type="pct"/>
            <w:tcBorders>
              <w:top w:val="single" w:color="auto" w:sz="4" w:space="0"/>
              <w:left w:val="single" w:color="auto" w:sz="4" w:space="0"/>
              <w:bottom w:val="single" w:color="auto" w:sz="4" w:space="0"/>
              <w:right w:val="single" w:color="auto" w:sz="4" w:space="0"/>
            </w:tcBorders>
          </w:tcPr>
          <w:p w14:paraId="36C1C24F">
            <w:pPr>
              <w:spacing w:line="400" w:lineRule="exact"/>
              <w:jc w:val="center"/>
              <w:rPr>
                <w:rFonts w:ascii="宋体" w:hAnsi="宋体" w:eastAsia="宋体" w:cs="Times New Roman"/>
                <w:kern w:val="0"/>
                <w:szCs w:val="21"/>
              </w:rPr>
            </w:pPr>
          </w:p>
        </w:tc>
        <w:tc>
          <w:tcPr>
            <w:tcW w:w="206" w:type="pct"/>
            <w:tcBorders>
              <w:top w:val="single" w:color="auto" w:sz="4" w:space="0"/>
              <w:left w:val="single" w:color="auto" w:sz="4" w:space="0"/>
              <w:bottom w:val="single" w:color="auto" w:sz="4" w:space="0"/>
              <w:right w:val="single" w:color="auto" w:sz="4" w:space="0"/>
            </w:tcBorders>
            <w:vAlign w:val="center"/>
          </w:tcPr>
          <w:p w14:paraId="2264118E">
            <w:pPr>
              <w:spacing w:line="400" w:lineRule="exact"/>
              <w:jc w:val="center"/>
              <w:rPr>
                <w:rFonts w:ascii="宋体" w:hAnsi="宋体" w:eastAsia="宋体" w:cs="Times New Roman"/>
                <w:kern w:val="0"/>
                <w:szCs w:val="21"/>
              </w:rPr>
            </w:pPr>
          </w:p>
        </w:tc>
      </w:tr>
      <w:tr w14:paraId="67390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38" w:type="pct"/>
            <w:tcBorders>
              <w:top w:val="single" w:color="auto" w:sz="4" w:space="0"/>
              <w:left w:val="single" w:color="auto" w:sz="4" w:space="0"/>
              <w:bottom w:val="single" w:color="auto" w:sz="4" w:space="0"/>
              <w:right w:val="single" w:color="auto" w:sz="4" w:space="0"/>
            </w:tcBorders>
            <w:vAlign w:val="center"/>
          </w:tcPr>
          <w:p w14:paraId="0AFFC5E6">
            <w:pPr>
              <w:autoSpaceDE w:val="0"/>
              <w:autoSpaceDN w:val="0"/>
              <w:adjustRightInd w:val="0"/>
              <w:spacing w:line="400" w:lineRule="exact"/>
              <w:jc w:val="center"/>
              <w:rPr>
                <w:rFonts w:ascii="宋体" w:hAnsi="宋体" w:eastAsia="宋体" w:cs="Times New Roman"/>
                <w:kern w:val="0"/>
                <w:szCs w:val="21"/>
              </w:rPr>
            </w:pPr>
            <w:r>
              <w:rPr>
                <w:rFonts w:hint="eastAsia" w:ascii="宋体" w:hAnsi="宋体" w:eastAsia="宋体" w:cs="Times New Roman"/>
                <w:kern w:val="0"/>
                <w:szCs w:val="21"/>
              </w:rPr>
              <w:t>3</w:t>
            </w:r>
          </w:p>
        </w:tc>
        <w:tc>
          <w:tcPr>
            <w:tcW w:w="730" w:type="pct"/>
            <w:tcBorders>
              <w:top w:val="single" w:color="auto" w:sz="4" w:space="0"/>
              <w:left w:val="single" w:color="auto" w:sz="4" w:space="0"/>
              <w:bottom w:val="single" w:color="auto" w:sz="4" w:space="0"/>
              <w:right w:val="single" w:color="auto" w:sz="4" w:space="0"/>
            </w:tcBorders>
          </w:tcPr>
          <w:p w14:paraId="4A7E61E0">
            <w:pPr>
              <w:autoSpaceDE w:val="0"/>
              <w:autoSpaceDN w:val="0"/>
              <w:adjustRightInd w:val="0"/>
              <w:spacing w:line="400" w:lineRule="exact"/>
              <w:jc w:val="center"/>
              <w:rPr>
                <w:rFonts w:ascii="宋体" w:hAnsi="宋体" w:eastAsia="宋体" w:cs="Times New Roman"/>
                <w:kern w:val="0"/>
                <w:szCs w:val="21"/>
              </w:rPr>
            </w:pPr>
          </w:p>
        </w:tc>
        <w:tc>
          <w:tcPr>
            <w:tcW w:w="533" w:type="pct"/>
            <w:tcBorders>
              <w:top w:val="single" w:color="auto" w:sz="4" w:space="0"/>
              <w:left w:val="single" w:color="auto" w:sz="4" w:space="0"/>
              <w:bottom w:val="single" w:color="auto" w:sz="4" w:space="0"/>
              <w:right w:val="single" w:color="auto" w:sz="4" w:space="0"/>
            </w:tcBorders>
            <w:vAlign w:val="center"/>
          </w:tcPr>
          <w:p w14:paraId="4B6D7780">
            <w:pPr>
              <w:spacing w:line="400" w:lineRule="exact"/>
              <w:jc w:val="center"/>
              <w:rPr>
                <w:rFonts w:ascii="宋体" w:hAnsi="宋体" w:eastAsia="宋体" w:cs="Times New Roman"/>
                <w:kern w:val="0"/>
                <w:szCs w:val="21"/>
              </w:rPr>
            </w:pPr>
          </w:p>
        </w:tc>
        <w:tc>
          <w:tcPr>
            <w:tcW w:w="500" w:type="pct"/>
            <w:tcBorders>
              <w:top w:val="single" w:color="auto" w:sz="4" w:space="0"/>
              <w:left w:val="single" w:color="auto" w:sz="4" w:space="0"/>
              <w:bottom w:val="single" w:color="auto" w:sz="4" w:space="0"/>
              <w:right w:val="single" w:color="auto" w:sz="4" w:space="0"/>
            </w:tcBorders>
            <w:vAlign w:val="center"/>
          </w:tcPr>
          <w:p w14:paraId="256DA09F">
            <w:pPr>
              <w:spacing w:line="400" w:lineRule="exact"/>
              <w:jc w:val="center"/>
              <w:rPr>
                <w:rFonts w:ascii="宋体" w:hAnsi="宋体" w:eastAsia="宋体" w:cs="Times New Roman"/>
                <w:kern w:val="0"/>
                <w:szCs w:val="21"/>
              </w:rPr>
            </w:pPr>
          </w:p>
        </w:tc>
        <w:tc>
          <w:tcPr>
            <w:tcW w:w="564" w:type="pct"/>
            <w:tcBorders>
              <w:top w:val="single" w:color="auto" w:sz="4" w:space="0"/>
              <w:left w:val="single" w:color="auto" w:sz="4" w:space="0"/>
              <w:bottom w:val="single" w:color="auto" w:sz="4" w:space="0"/>
              <w:right w:val="single" w:color="auto" w:sz="4" w:space="0"/>
            </w:tcBorders>
            <w:vAlign w:val="center"/>
          </w:tcPr>
          <w:p w14:paraId="66FF9D00">
            <w:pPr>
              <w:spacing w:line="400" w:lineRule="exact"/>
              <w:jc w:val="center"/>
              <w:rPr>
                <w:rFonts w:ascii="宋体" w:hAnsi="宋体" w:eastAsia="宋体" w:cs="Times New Roman"/>
                <w:kern w:val="0"/>
                <w:szCs w:val="21"/>
              </w:rPr>
            </w:pPr>
          </w:p>
        </w:tc>
        <w:tc>
          <w:tcPr>
            <w:tcW w:w="532" w:type="pct"/>
            <w:tcBorders>
              <w:top w:val="single" w:color="auto" w:sz="4" w:space="0"/>
              <w:left w:val="single" w:color="auto" w:sz="4" w:space="0"/>
              <w:bottom w:val="single" w:color="auto" w:sz="4" w:space="0"/>
              <w:right w:val="single" w:color="auto" w:sz="4" w:space="0"/>
            </w:tcBorders>
            <w:vAlign w:val="center"/>
          </w:tcPr>
          <w:p w14:paraId="2507FEC9">
            <w:pPr>
              <w:spacing w:line="400" w:lineRule="exact"/>
              <w:jc w:val="center"/>
              <w:rPr>
                <w:rFonts w:ascii="宋体" w:hAnsi="宋体" w:eastAsia="宋体" w:cs="Times New Roman"/>
                <w:kern w:val="0"/>
                <w:szCs w:val="21"/>
              </w:rPr>
            </w:pPr>
          </w:p>
        </w:tc>
        <w:tc>
          <w:tcPr>
            <w:tcW w:w="532" w:type="pct"/>
            <w:tcBorders>
              <w:top w:val="single" w:color="auto" w:sz="4" w:space="0"/>
              <w:left w:val="single" w:color="auto" w:sz="4" w:space="0"/>
              <w:bottom w:val="single" w:color="auto" w:sz="4" w:space="0"/>
              <w:right w:val="single" w:color="auto" w:sz="4" w:space="0"/>
            </w:tcBorders>
            <w:vAlign w:val="center"/>
          </w:tcPr>
          <w:p w14:paraId="18A979A4">
            <w:pPr>
              <w:spacing w:line="400" w:lineRule="exact"/>
              <w:jc w:val="center"/>
              <w:rPr>
                <w:rFonts w:ascii="宋体" w:hAnsi="宋体" w:eastAsia="宋体" w:cs="Times New Roman"/>
                <w:kern w:val="0"/>
                <w:szCs w:val="21"/>
              </w:rPr>
            </w:pPr>
          </w:p>
        </w:tc>
        <w:tc>
          <w:tcPr>
            <w:tcW w:w="532" w:type="pct"/>
            <w:tcBorders>
              <w:top w:val="single" w:color="auto" w:sz="4" w:space="0"/>
              <w:left w:val="single" w:color="auto" w:sz="4" w:space="0"/>
              <w:bottom w:val="single" w:color="auto" w:sz="4" w:space="0"/>
              <w:right w:val="single" w:color="auto" w:sz="4" w:space="0"/>
            </w:tcBorders>
          </w:tcPr>
          <w:p w14:paraId="4A9A21FF">
            <w:pPr>
              <w:spacing w:line="400" w:lineRule="exact"/>
              <w:jc w:val="center"/>
              <w:rPr>
                <w:rFonts w:ascii="宋体" w:hAnsi="宋体" w:eastAsia="宋体" w:cs="Times New Roman"/>
                <w:kern w:val="0"/>
                <w:szCs w:val="21"/>
              </w:rPr>
            </w:pPr>
          </w:p>
        </w:tc>
        <w:tc>
          <w:tcPr>
            <w:tcW w:w="532" w:type="pct"/>
            <w:tcBorders>
              <w:top w:val="single" w:color="auto" w:sz="4" w:space="0"/>
              <w:left w:val="single" w:color="auto" w:sz="4" w:space="0"/>
              <w:bottom w:val="single" w:color="auto" w:sz="4" w:space="0"/>
              <w:right w:val="single" w:color="auto" w:sz="4" w:space="0"/>
            </w:tcBorders>
          </w:tcPr>
          <w:p w14:paraId="4DB3A46A">
            <w:pPr>
              <w:spacing w:line="400" w:lineRule="exact"/>
              <w:jc w:val="center"/>
              <w:rPr>
                <w:rFonts w:ascii="宋体" w:hAnsi="宋体" w:eastAsia="宋体" w:cs="Times New Roman"/>
                <w:kern w:val="0"/>
                <w:szCs w:val="21"/>
              </w:rPr>
            </w:pPr>
          </w:p>
        </w:tc>
        <w:tc>
          <w:tcPr>
            <w:tcW w:w="206" w:type="pct"/>
            <w:tcBorders>
              <w:top w:val="single" w:color="auto" w:sz="4" w:space="0"/>
              <w:left w:val="single" w:color="auto" w:sz="4" w:space="0"/>
              <w:bottom w:val="single" w:color="auto" w:sz="4" w:space="0"/>
              <w:right w:val="single" w:color="auto" w:sz="4" w:space="0"/>
            </w:tcBorders>
            <w:vAlign w:val="center"/>
          </w:tcPr>
          <w:p w14:paraId="3981C241">
            <w:pPr>
              <w:spacing w:line="400" w:lineRule="exact"/>
              <w:jc w:val="center"/>
              <w:rPr>
                <w:rFonts w:ascii="宋体" w:hAnsi="宋体" w:eastAsia="宋体" w:cs="Times New Roman"/>
                <w:kern w:val="0"/>
                <w:szCs w:val="21"/>
              </w:rPr>
            </w:pPr>
          </w:p>
        </w:tc>
      </w:tr>
      <w:tr w14:paraId="3E89E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38" w:type="pct"/>
            <w:tcBorders>
              <w:top w:val="single" w:color="auto" w:sz="4" w:space="0"/>
              <w:left w:val="single" w:color="auto" w:sz="4" w:space="0"/>
              <w:bottom w:val="single" w:color="auto" w:sz="4" w:space="0"/>
              <w:right w:val="single" w:color="auto" w:sz="4" w:space="0"/>
            </w:tcBorders>
            <w:vAlign w:val="center"/>
          </w:tcPr>
          <w:p w14:paraId="0FFD61D0">
            <w:pPr>
              <w:autoSpaceDE w:val="0"/>
              <w:autoSpaceDN w:val="0"/>
              <w:adjustRightInd w:val="0"/>
              <w:spacing w:line="400" w:lineRule="exact"/>
              <w:jc w:val="center"/>
              <w:rPr>
                <w:rFonts w:ascii="宋体" w:hAnsi="宋体" w:eastAsia="宋体" w:cs="Times New Roman"/>
                <w:kern w:val="0"/>
                <w:szCs w:val="21"/>
              </w:rPr>
            </w:pPr>
            <w:r>
              <w:rPr>
                <w:rFonts w:hint="eastAsia" w:ascii="宋体" w:hAnsi="宋体" w:eastAsia="宋体" w:cs="Times New Roman"/>
                <w:kern w:val="0"/>
                <w:szCs w:val="21"/>
              </w:rPr>
              <w:t>4</w:t>
            </w:r>
          </w:p>
        </w:tc>
        <w:tc>
          <w:tcPr>
            <w:tcW w:w="730" w:type="pct"/>
            <w:tcBorders>
              <w:top w:val="single" w:color="auto" w:sz="4" w:space="0"/>
              <w:left w:val="single" w:color="auto" w:sz="4" w:space="0"/>
              <w:bottom w:val="single" w:color="auto" w:sz="4" w:space="0"/>
              <w:right w:val="single" w:color="auto" w:sz="4" w:space="0"/>
            </w:tcBorders>
          </w:tcPr>
          <w:p w14:paraId="06EED246">
            <w:pPr>
              <w:autoSpaceDE w:val="0"/>
              <w:autoSpaceDN w:val="0"/>
              <w:adjustRightInd w:val="0"/>
              <w:spacing w:line="400" w:lineRule="exact"/>
              <w:jc w:val="center"/>
              <w:rPr>
                <w:rFonts w:ascii="宋体" w:hAnsi="宋体" w:eastAsia="宋体"/>
                <w:szCs w:val="21"/>
              </w:rPr>
            </w:pPr>
          </w:p>
        </w:tc>
        <w:tc>
          <w:tcPr>
            <w:tcW w:w="533" w:type="pct"/>
            <w:tcBorders>
              <w:top w:val="single" w:color="auto" w:sz="4" w:space="0"/>
              <w:left w:val="single" w:color="auto" w:sz="4" w:space="0"/>
              <w:bottom w:val="single" w:color="auto" w:sz="4" w:space="0"/>
              <w:right w:val="single" w:color="auto" w:sz="4" w:space="0"/>
            </w:tcBorders>
            <w:vAlign w:val="center"/>
          </w:tcPr>
          <w:p w14:paraId="33E5619D">
            <w:pPr>
              <w:spacing w:line="400" w:lineRule="exact"/>
              <w:jc w:val="center"/>
              <w:rPr>
                <w:rFonts w:ascii="宋体" w:hAnsi="宋体" w:eastAsia="宋体" w:cs="Times New Roman"/>
                <w:kern w:val="0"/>
                <w:szCs w:val="21"/>
              </w:rPr>
            </w:pPr>
          </w:p>
        </w:tc>
        <w:tc>
          <w:tcPr>
            <w:tcW w:w="500" w:type="pct"/>
            <w:tcBorders>
              <w:top w:val="single" w:color="auto" w:sz="4" w:space="0"/>
              <w:left w:val="single" w:color="auto" w:sz="4" w:space="0"/>
              <w:bottom w:val="single" w:color="auto" w:sz="4" w:space="0"/>
              <w:right w:val="single" w:color="auto" w:sz="4" w:space="0"/>
            </w:tcBorders>
            <w:vAlign w:val="center"/>
          </w:tcPr>
          <w:p w14:paraId="042DA5EA">
            <w:pPr>
              <w:spacing w:line="400" w:lineRule="exact"/>
              <w:jc w:val="center"/>
              <w:rPr>
                <w:rFonts w:ascii="宋体" w:hAnsi="宋体" w:eastAsia="宋体" w:cs="Times New Roman"/>
                <w:kern w:val="0"/>
                <w:szCs w:val="21"/>
              </w:rPr>
            </w:pPr>
          </w:p>
        </w:tc>
        <w:tc>
          <w:tcPr>
            <w:tcW w:w="564" w:type="pct"/>
            <w:tcBorders>
              <w:top w:val="single" w:color="auto" w:sz="4" w:space="0"/>
              <w:left w:val="single" w:color="auto" w:sz="4" w:space="0"/>
              <w:bottom w:val="single" w:color="auto" w:sz="4" w:space="0"/>
              <w:right w:val="single" w:color="auto" w:sz="4" w:space="0"/>
            </w:tcBorders>
            <w:vAlign w:val="center"/>
          </w:tcPr>
          <w:p w14:paraId="095AAE8D">
            <w:pPr>
              <w:spacing w:line="400" w:lineRule="exact"/>
              <w:jc w:val="center"/>
              <w:rPr>
                <w:rFonts w:ascii="宋体" w:hAnsi="宋体" w:eastAsia="宋体" w:cs="Times New Roman"/>
                <w:kern w:val="0"/>
                <w:szCs w:val="21"/>
              </w:rPr>
            </w:pPr>
          </w:p>
        </w:tc>
        <w:tc>
          <w:tcPr>
            <w:tcW w:w="532" w:type="pct"/>
            <w:tcBorders>
              <w:top w:val="single" w:color="auto" w:sz="4" w:space="0"/>
              <w:left w:val="single" w:color="auto" w:sz="4" w:space="0"/>
              <w:bottom w:val="single" w:color="auto" w:sz="4" w:space="0"/>
              <w:right w:val="single" w:color="auto" w:sz="4" w:space="0"/>
            </w:tcBorders>
            <w:vAlign w:val="center"/>
          </w:tcPr>
          <w:p w14:paraId="7736E0A5">
            <w:pPr>
              <w:spacing w:line="400" w:lineRule="exact"/>
              <w:jc w:val="center"/>
              <w:rPr>
                <w:rFonts w:ascii="宋体" w:hAnsi="宋体" w:eastAsia="宋体" w:cs="Times New Roman"/>
                <w:kern w:val="0"/>
                <w:szCs w:val="21"/>
              </w:rPr>
            </w:pPr>
          </w:p>
        </w:tc>
        <w:tc>
          <w:tcPr>
            <w:tcW w:w="532" w:type="pct"/>
            <w:tcBorders>
              <w:top w:val="single" w:color="auto" w:sz="4" w:space="0"/>
              <w:left w:val="single" w:color="auto" w:sz="4" w:space="0"/>
              <w:bottom w:val="single" w:color="auto" w:sz="4" w:space="0"/>
              <w:right w:val="single" w:color="auto" w:sz="4" w:space="0"/>
            </w:tcBorders>
            <w:vAlign w:val="center"/>
          </w:tcPr>
          <w:p w14:paraId="145442C5">
            <w:pPr>
              <w:spacing w:line="400" w:lineRule="exact"/>
              <w:jc w:val="center"/>
              <w:rPr>
                <w:rFonts w:ascii="宋体" w:hAnsi="宋体" w:eastAsia="宋体" w:cs="Times New Roman"/>
                <w:kern w:val="0"/>
                <w:szCs w:val="21"/>
              </w:rPr>
            </w:pPr>
          </w:p>
        </w:tc>
        <w:tc>
          <w:tcPr>
            <w:tcW w:w="532" w:type="pct"/>
            <w:tcBorders>
              <w:top w:val="single" w:color="auto" w:sz="4" w:space="0"/>
              <w:left w:val="single" w:color="auto" w:sz="4" w:space="0"/>
              <w:bottom w:val="single" w:color="auto" w:sz="4" w:space="0"/>
              <w:right w:val="single" w:color="auto" w:sz="4" w:space="0"/>
            </w:tcBorders>
          </w:tcPr>
          <w:p w14:paraId="361216BA">
            <w:pPr>
              <w:spacing w:line="400" w:lineRule="exact"/>
              <w:jc w:val="center"/>
              <w:rPr>
                <w:rFonts w:ascii="宋体" w:hAnsi="宋体" w:eastAsia="宋体" w:cs="Times New Roman"/>
                <w:kern w:val="0"/>
                <w:szCs w:val="21"/>
              </w:rPr>
            </w:pPr>
          </w:p>
        </w:tc>
        <w:tc>
          <w:tcPr>
            <w:tcW w:w="532" w:type="pct"/>
            <w:tcBorders>
              <w:top w:val="single" w:color="auto" w:sz="4" w:space="0"/>
              <w:left w:val="single" w:color="auto" w:sz="4" w:space="0"/>
              <w:bottom w:val="single" w:color="auto" w:sz="4" w:space="0"/>
              <w:right w:val="single" w:color="auto" w:sz="4" w:space="0"/>
            </w:tcBorders>
          </w:tcPr>
          <w:p w14:paraId="522CF13E">
            <w:pPr>
              <w:spacing w:line="400" w:lineRule="exact"/>
              <w:jc w:val="center"/>
              <w:rPr>
                <w:rFonts w:ascii="宋体" w:hAnsi="宋体" w:eastAsia="宋体" w:cs="Times New Roman"/>
                <w:kern w:val="0"/>
                <w:szCs w:val="21"/>
              </w:rPr>
            </w:pPr>
          </w:p>
        </w:tc>
        <w:tc>
          <w:tcPr>
            <w:tcW w:w="206" w:type="pct"/>
            <w:tcBorders>
              <w:top w:val="single" w:color="auto" w:sz="4" w:space="0"/>
              <w:left w:val="single" w:color="auto" w:sz="4" w:space="0"/>
              <w:bottom w:val="single" w:color="auto" w:sz="4" w:space="0"/>
              <w:right w:val="single" w:color="auto" w:sz="4" w:space="0"/>
            </w:tcBorders>
            <w:vAlign w:val="center"/>
          </w:tcPr>
          <w:p w14:paraId="416195EE">
            <w:pPr>
              <w:spacing w:line="400" w:lineRule="exact"/>
              <w:jc w:val="center"/>
              <w:rPr>
                <w:rFonts w:ascii="宋体" w:hAnsi="宋体" w:eastAsia="宋体" w:cs="Times New Roman"/>
                <w:kern w:val="0"/>
                <w:szCs w:val="21"/>
              </w:rPr>
            </w:pPr>
          </w:p>
        </w:tc>
      </w:tr>
      <w:tr w14:paraId="29332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38" w:type="pct"/>
            <w:tcBorders>
              <w:top w:val="single" w:color="auto" w:sz="4" w:space="0"/>
              <w:left w:val="single" w:color="auto" w:sz="4" w:space="0"/>
              <w:bottom w:val="single" w:color="auto" w:sz="4" w:space="0"/>
              <w:right w:val="single" w:color="auto" w:sz="4" w:space="0"/>
            </w:tcBorders>
            <w:vAlign w:val="center"/>
          </w:tcPr>
          <w:p w14:paraId="5FD77747">
            <w:pPr>
              <w:autoSpaceDE w:val="0"/>
              <w:autoSpaceDN w:val="0"/>
              <w:adjustRightInd w:val="0"/>
              <w:spacing w:line="400" w:lineRule="exact"/>
              <w:jc w:val="center"/>
              <w:rPr>
                <w:rFonts w:ascii="宋体" w:hAnsi="宋体" w:eastAsia="宋体" w:cs="Times New Roman"/>
                <w:kern w:val="0"/>
                <w:szCs w:val="21"/>
              </w:rPr>
            </w:pPr>
            <w:r>
              <w:rPr>
                <w:rFonts w:hint="eastAsia" w:ascii="宋体" w:hAnsi="宋体" w:eastAsia="宋体" w:cs="Times New Roman"/>
                <w:kern w:val="0"/>
                <w:szCs w:val="21"/>
              </w:rPr>
              <w:t>5</w:t>
            </w:r>
          </w:p>
        </w:tc>
        <w:tc>
          <w:tcPr>
            <w:tcW w:w="730" w:type="pct"/>
            <w:tcBorders>
              <w:top w:val="single" w:color="auto" w:sz="4" w:space="0"/>
              <w:left w:val="single" w:color="auto" w:sz="4" w:space="0"/>
              <w:bottom w:val="single" w:color="auto" w:sz="4" w:space="0"/>
              <w:right w:val="single" w:color="auto" w:sz="4" w:space="0"/>
            </w:tcBorders>
          </w:tcPr>
          <w:p w14:paraId="7E222248">
            <w:pPr>
              <w:autoSpaceDE w:val="0"/>
              <w:autoSpaceDN w:val="0"/>
              <w:adjustRightInd w:val="0"/>
              <w:spacing w:line="400" w:lineRule="exact"/>
              <w:jc w:val="center"/>
              <w:rPr>
                <w:rFonts w:ascii="宋体" w:hAnsi="宋体" w:eastAsia="宋体"/>
                <w:szCs w:val="21"/>
              </w:rPr>
            </w:pPr>
          </w:p>
        </w:tc>
        <w:tc>
          <w:tcPr>
            <w:tcW w:w="533" w:type="pct"/>
            <w:tcBorders>
              <w:top w:val="single" w:color="auto" w:sz="4" w:space="0"/>
              <w:left w:val="single" w:color="auto" w:sz="4" w:space="0"/>
              <w:bottom w:val="single" w:color="auto" w:sz="4" w:space="0"/>
              <w:right w:val="single" w:color="auto" w:sz="4" w:space="0"/>
            </w:tcBorders>
            <w:vAlign w:val="center"/>
          </w:tcPr>
          <w:p w14:paraId="484432F5">
            <w:pPr>
              <w:spacing w:line="400" w:lineRule="exact"/>
              <w:jc w:val="center"/>
              <w:rPr>
                <w:rFonts w:ascii="宋体" w:hAnsi="宋体" w:eastAsia="宋体" w:cs="Times New Roman"/>
                <w:kern w:val="0"/>
                <w:szCs w:val="21"/>
              </w:rPr>
            </w:pPr>
          </w:p>
        </w:tc>
        <w:tc>
          <w:tcPr>
            <w:tcW w:w="500" w:type="pct"/>
            <w:tcBorders>
              <w:top w:val="single" w:color="auto" w:sz="4" w:space="0"/>
              <w:left w:val="single" w:color="auto" w:sz="4" w:space="0"/>
              <w:bottom w:val="single" w:color="auto" w:sz="4" w:space="0"/>
              <w:right w:val="single" w:color="auto" w:sz="4" w:space="0"/>
            </w:tcBorders>
            <w:vAlign w:val="center"/>
          </w:tcPr>
          <w:p w14:paraId="2DBAB3B4">
            <w:pPr>
              <w:spacing w:line="400" w:lineRule="exact"/>
              <w:jc w:val="center"/>
              <w:rPr>
                <w:rFonts w:ascii="宋体" w:hAnsi="宋体" w:eastAsia="宋体" w:cs="Times New Roman"/>
                <w:kern w:val="0"/>
                <w:szCs w:val="21"/>
              </w:rPr>
            </w:pPr>
          </w:p>
        </w:tc>
        <w:tc>
          <w:tcPr>
            <w:tcW w:w="564" w:type="pct"/>
            <w:tcBorders>
              <w:top w:val="single" w:color="auto" w:sz="4" w:space="0"/>
              <w:left w:val="single" w:color="auto" w:sz="4" w:space="0"/>
              <w:bottom w:val="single" w:color="auto" w:sz="4" w:space="0"/>
              <w:right w:val="single" w:color="auto" w:sz="4" w:space="0"/>
            </w:tcBorders>
            <w:vAlign w:val="center"/>
          </w:tcPr>
          <w:p w14:paraId="695228BB">
            <w:pPr>
              <w:spacing w:line="400" w:lineRule="exact"/>
              <w:jc w:val="center"/>
              <w:rPr>
                <w:rFonts w:ascii="宋体" w:hAnsi="宋体" w:eastAsia="宋体" w:cs="Times New Roman"/>
                <w:kern w:val="0"/>
                <w:szCs w:val="21"/>
              </w:rPr>
            </w:pPr>
          </w:p>
        </w:tc>
        <w:tc>
          <w:tcPr>
            <w:tcW w:w="532" w:type="pct"/>
            <w:tcBorders>
              <w:top w:val="single" w:color="auto" w:sz="4" w:space="0"/>
              <w:left w:val="single" w:color="auto" w:sz="4" w:space="0"/>
              <w:bottom w:val="single" w:color="auto" w:sz="4" w:space="0"/>
              <w:right w:val="single" w:color="auto" w:sz="4" w:space="0"/>
            </w:tcBorders>
            <w:vAlign w:val="center"/>
          </w:tcPr>
          <w:p w14:paraId="5F4ABADB">
            <w:pPr>
              <w:spacing w:line="400" w:lineRule="exact"/>
              <w:jc w:val="center"/>
              <w:rPr>
                <w:rFonts w:ascii="宋体" w:hAnsi="宋体" w:eastAsia="宋体" w:cs="Times New Roman"/>
                <w:kern w:val="0"/>
                <w:szCs w:val="21"/>
              </w:rPr>
            </w:pPr>
          </w:p>
        </w:tc>
        <w:tc>
          <w:tcPr>
            <w:tcW w:w="532" w:type="pct"/>
            <w:tcBorders>
              <w:top w:val="single" w:color="auto" w:sz="4" w:space="0"/>
              <w:left w:val="single" w:color="auto" w:sz="4" w:space="0"/>
              <w:bottom w:val="single" w:color="auto" w:sz="4" w:space="0"/>
              <w:right w:val="single" w:color="auto" w:sz="4" w:space="0"/>
            </w:tcBorders>
            <w:vAlign w:val="center"/>
          </w:tcPr>
          <w:p w14:paraId="524D5981">
            <w:pPr>
              <w:spacing w:line="400" w:lineRule="exact"/>
              <w:jc w:val="center"/>
              <w:rPr>
                <w:rFonts w:ascii="宋体" w:hAnsi="宋体" w:eastAsia="宋体" w:cs="Times New Roman"/>
                <w:kern w:val="0"/>
                <w:szCs w:val="21"/>
              </w:rPr>
            </w:pPr>
          </w:p>
        </w:tc>
        <w:tc>
          <w:tcPr>
            <w:tcW w:w="532" w:type="pct"/>
            <w:tcBorders>
              <w:top w:val="single" w:color="auto" w:sz="4" w:space="0"/>
              <w:left w:val="single" w:color="auto" w:sz="4" w:space="0"/>
              <w:bottom w:val="single" w:color="auto" w:sz="4" w:space="0"/>
              <w:right w:val="single" w:color="auto" w:sz="4" w:space="0"/>
            </w:tcBorders>
          </w:tcPr>
          <w:p w14:paraId="2994EC76">
            <w:pPr>
              <w:spacing w:line="400" w:lineRule="exact"/>
              <w:jc w:val="center"/>
              <w:rPr>
                <w:rFonts w:ascii="宋体" w:hAnsi="宋体" w:eastAsia="宋体" w:cs="Times New Roman"/>
                <w:kern w:val="0"/>
                <w:szCs w:val="21"/>
              </w:rPr>
            </w:pPr>
          </w:p>
        </w:tc>
        <w:tc>
          <w:tcPr>
            <w:tcW w:w="532" w:type="pct"/>
            <w:tcBorders>
              <w:top w:val="single" w:color="auto" w:sz="4" w:space="0"/>
              <w:left w:val="single" w:color="auto" w:sz="4" w:space="0"/>
              <w:bottom w:val="single" w:color="auto" w:sz="4" w:space="0"/>
              <w:right w:val="single" w:color="auto" w:sz="4" w:space="0"/>
            </w:tcBorders>
          </w:tcPr>
          <w:p w14:paraId="2C5BEDEC">
            <w:pPr>
              <w:spacing w:line="400" w:lineRule="exact"/>
              <w:jc w:val="center"/>
              <w:rPr>
                <w:rFonts w:ascii="宋体" w:hAnsi="宋体" w:eastAsia="宋体" w:cs="Times New Roman"/>
                <w:kern w:val="0"/>
                <w:szCs w:val="21"/>
              </w:rPr>
            </w:pPr>
          </w:p>
        </w:tc>
        <w:tc>
          <w:tcPr>
            <w:tcW w:w="206" w:type="pct"/>
            <w:tcBorders>
              <w:top w:val="single" w:color="auto" w:sz="4" w:space="0"/>
              <w:left w:val="single" w:color="auto" w:sz="4" w:space="0"/>
              <w:bottom w:val="single" w:color="auto" w:sz="4" w:space="0"/>
              <w:right w:val="single" w:color="auto" w:sz="4" w:space="0"/>
            </w:tcBorders>
            <w:vAlign w:val="center"/>
          </w:tcPr>
          <w:p w14:paraId="4E990CCE">
            <w:pPr>
              <w:spacing w:line="400" w:lineRule="exact"/>
              <w:jc w:val="center"/>
              <w:rPr>
                <w:rFonts w:ascii="宋体" w:hAnsi="宋体" w:eastAsia="宋体" w:cs="Times New Roman"/>
                <w:kern w:val="0"/>
                <w:szCs w:val="21"/>
              </w:rPr>
            </w:pPr>
          </w:p>
        </w:tc>
      </w:tr>
      <w:tr w14:paraId="0E12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8" w:type="pct"/>
            <w:tcBorders>
              <w:top w:val="single" w:color="auto" w:sz="4" w:space="0"/>
              <w:left w:val="single" w:color="auto" w:sz="4" w:space="0"/>
              <w:bottom w:val="single" w:color="auto" w:sz="4" w:space="0"/>
              <w:right w:val="single" w:color="auto" w:sz="4" w:space="0"/>
            </w:tcBorders>
            <w:vAlign w:val="center"/>
          </w:tcPr>
          <w:p w14:paraId="7E930E05">
            <w:pPr>
              <w:autoSpaceDE w:val="0"/>
              <w:autoSpaceDN w:val="0"/>
              <w:adjustRightInd w:val="0"/>
              <w:spacing w:line="400" w:lineRule="exact"/>
              <w:jc w:val="center"/>
              <w:rPr>
                <w:rFonts w:ascii="宋体" w:hAnsi="宋体" w:eastAsia="宋体" w:cs="Times New Roman"/>
                <w:kern w:val="0"/>
                <w:szCs w:val="21"/>
              </w:rPr>
            </w:pPr>
            <w:r>
              <w:rPr>
                <w:rFonts w:ascii="宋体" w:hAnsi="宋体" w:eastAsia="宋体" w:cs="Times New Roman"/>
                <w:kern w:val="0"/>
                <w:szCs w:val="21"/>
              </w:rPr>
              <w:t>…</w:t>
            </w:r>
          </w:p>
        </w:tc>
        <w:tc>
          <w:tcPr>
            <w:tcW w:w="730" w:type="pct"/>
            <w:tcBorders>
              <w:top w:val="single" w:color="auto" w:sz="4" w:space="0"/>
              <w:left w:val="single" w:color="auto" w:sz="4" w:space="0"/>
              <w:bottom w:val="single" w:color="auto" w:sz="4" w:space="0"/>
              <w:right w:val="single" w:color="auto" w:sz="4" w:space="0"/>
            </w:tcBorders>
            <w:vAlign w:val="center"/>
          </w:tcPr>
          <w:p w14:paraId="30EF573D">
            <w:pPr>
              <w:autoSpaceDE w:val="0"/>
              <w:autoSpaceDN w:val="0"/>
              <w:adjustRightInd w:val="0"/>
              <w:spacing w:line="400" w:lineRule="exact"/>
              <w:jc w:val="center"/>
              <w:rPr>
                <w:rFonts w:ascii="宋体" w:hAnsi="宋体" w:eastAsia="宋体" w:cs="Times New Roman"/>
                <w:kern w:val="0"/>
                <w:szCs w:val="21"/>
              </w:rPr>
            </w:pPr>
          </w:p>
        </w:tc>
        <w:tc>
          <w:tcPr>
            <w:tcW w:w="533" w:type="pct"/>
            <w:tcBorders>
              <w:top w:val="single" w:color="auto" w:sz="4" w:space="0"/>
              <w:left w:val="single" w:color="auto" w:sz="4" w:space="0"/>
              <w:bottom w:val="single" w:color="auto" w:sz="4" w:space="0"/>
              <w:right w:val="single" w:color="auto" w:sz="4" w:space="0"/>
            </w:tcBorders>
            <w:vAlign w:val="center"/>
          </w:tcPr>
          <w:p w14:paraId="42E580CF">
            <w:pPr>
              <w:spacing w:line="400" w:lineRule="exact"/>
              <w:jc w:val="center"/>
              <w:rPr>
                <w:rFonts w:ascii="宋体" w:hAnsi="宋体" w:eastAsia="宋体" w:cs="Times New Roman"/>
                <w:kern w:val="0"/>
                <w:szCs w:val="21"/>
              </w:rPr>
            </w:pPr>
          </w:p>
        </w:tc>
        <w:tc>
          <w:tcPr>
            <w:tcW w:w="500" w:type="pct"/>
            <w:tcBorders>
              <w:top w:val="single" w:color="auto" w:sz="4" w:space="0"/>
              <w:left w:val="single" w:color="auto" w:sz="4" w:space="0"/>
              <w:bottom w:val="single" w:color="auto" w:sz="4" w:space="0"/>
              <w:right w:val="single" w:color="auto" w:sz="4" w:space="0"/>
            </w:tcBorders>
            <w:vAlign w:val="center"/>
          </w:tcPr>
          <w:p w14:paraId="29A0077B">
            <w:pPr>
              <w:spacing w:line="400" w:lineRule="exact"/>
              <w:jc w:val="center"/>
              <w:rPr>
                <w:rFonts w:ascii="宋体" w:hAnsi="宋体" w:eastAsia="宋体" w:cs="Times New Roman"/>
                <w:kern w:val="0"/>
                <w:szCs w:val="21"/>
              </w:rPr>
            </w:pPr>
          </w:p>
        </w:tc>
        <w:tc>
          <w:tcPr>
            <w:tcW w:w="564" w:type="pct"/>
            <w:tcBorders>
              <w:top w:val="single" w:color="auto" w:sz="4" w:space="0"/>
              <w:left w:val="single" w:color="auto" w:sz="4" w:space="0"/>
              <w:bottom w:val="single" w:color="auto" w:sz="4" w:space="0"/>
              <w:right w:val="single" w:color="auto" w:sz="4" w:space="0"/>
            </w:tcBorders>
            <w:vAlign w:val="center"/>
          </w:tcPr>
          <w:p w14:paraId="17EF54DC">
            <w:pPr>
              <w:spacing w:line="400" w:lineRule="exact"/>
              <w:jc w:val="center"/>
              <w:rPr>
                <w:rFonts w:ascii="宋体" w:hAnsi="宋体" w:eastAsia="宋体" w:cs="Times New Roman"/>
                <w:kern w:val="0"/>
                <w:szCs w:val="21"/>
              </w:rPr>
            </w:pPr>
          </w:p>
        </w:tc>
        <w:tc>
          <w:tcPr>
            <w:tcW w:w="532" w:type="pct"/>
            <w:tcBorders>
              <w:top w:val="single" w:color="auto" w:sz="4" w:space="0"/>
              <w:left w:val="single" w:color="auto" w:sz="4" w:space="0"/>
              <w:bottom w:val="single" w:color="auto" w:sz="4" w:space="0"/>
              <w:right w:val="single" w:color="auto" w:sz="4" w:space="0"/>
            </w:tcBorders>
            <w:vAlign w:val="center"/>
          </w:tcPr>
          <w:p w14:paraId="56657B31">
            <w:pPr>
              <w:spacing w:line="400" w:lineRule="exact"/>
              <w:jc w:val="center"/>
              <w:rPr>
                <w:rFonts w:ascii="宋体" w:hAnsi="宋体" w:eastAsia="宋体" w:cs="Times New Roman"/>
                <w:kern w:val="0"/>
                <w:szCs w:val="21"/>
              </w:rPr>
            </w:pPr>
          </w:p>
        </w:tc>
        <w:tc>
          <w:tcPr>
            <w:tcW w:w="532" w:type="pct"/>
            <w:tcBorders>
              <w:top w:val="single" w:color="auto" w:sz="4" w:space="0"/>
              <w:left w:val="single" w:color="auto" w:sz="4" w:space="0"/>
              <w:bottom w:val="single" w:color="auto" w:sz="4" w:space="0"/>
              <w:right w:val="single" w:color="auto" w:sz="4" w:space="0"/>
            </w:tcBorders>
            <w:vAlign w:val="center"/>
          </w:tcPr>
          <w:p w14:paraId="7F9A9C6C">
            <w:pPr>
              <w:spacing w:line="400" w:lineRule="exact"/>
              <w:jc w:val="center"/>
              <w:rPr>
                <w:rFonts w:ascii="宋体" w:hAnsi="宋体" w:eastAsia="宋体" w:cs="Times New Roman"/>
                <w:kern w:val="0"/>
                <w:szCs w:val="21"/>
              </w:rPr>
            </w:pPr>
          </w:p>
        </w:tc>
        <w:tc>
          <w:tcPr>
            <w:tcW w:w="532" w:type="pct"/>
            <w:tcBorders>
              <w:top w:val="single" w:color="auto" w:sz="4" w:space="0"/>
              <w:left w:val="single" w:color="auto" w:sz="4" w:space="0"/>
              <w:bottom w:val="single" w:color="auto" w:sz="4" w:space="0"/>
              <w:right w:val="single" w:color="auto" w:sz="4" w:space="0"/>
            </w:tcBorders>
          </w:tcPr>
          <w:p w14:paraId="37CDB2B0">
            <w:pPr>
              <w:spacing w:line="400" w:lineRule="exact"/>
              <w:jc w:val="center"/>
              <w:rPr>
                <w:rFonts w:ascii="宋体" w:hAnsi="宋体" w:eastAsia="宋体" w:cs="Times New Roman"/>
                <w:kern w:val="0"/>
                <w:szCs w:val="21"/>
              </w:rPr>
            </w:pPr>
          </w:p>
        </w:tc>
        <w:tc>
          <w:tcPr>
            <w:tcW w:w="532" w:type="pct"/>
            <w:tcBorders>
              <w:top w:val="single" w:color="auto" w:sz="4" w:space="0"/>
              <w:left w:val="single" w:color="auto" w:sz="4" w:space="0"/>
              <w:bottom w:val="single" w:color="auto" w:sz="4" w:space="0"/>
              <w:right w:val="single" w:color="auto" w:sz="4" w:space="0"/>
            </w:tcBorders>
          </w:tcPr>
          <w:p w14:paraId="486A685F">
            <w:pPr>
              <w:spacing w:line="400" w:lineRule="exact"/>
              <w:jc w:val="center"/>
              <w:rPr>
                <w:rFonts w:ascii="宋体" w:hAnsi="宋体" w:eastAsia="宋体" w:cs="Times New Roman"/>
                <w:kern w:val="0"/>
                <w:szCs w:val="21"/>
              </w:rPr>
            </w:pPr>
          </w:p>
        </w:tc>
        <w:tc>
          <w:tcPr>
            <w:tcW w:w="206" w:type="pct"/>
            <w:tcBorders>
              <w:top w:val="single" w:color="auto" w:sz="4" w:space="0"/>
              <w:left w:val="single" w:color="auto" w:sz="4" w:space="0"/>
              <w:bottom w:val="single" w:color="auto" w:sz="4" w:space="0"/>
              <w:right w:val="single" w:color="auto" w:sz="4" w:space="0"/>
            </w:tcBorders>
            <w:vAlign w:val="center"/>
          </w:tcPr>
          <w:p w14:paraId="03AB83D7">
            <w:pPr>
              <w:spacing w:line="400" w:lineRule="exact"/>
              <w:jc w:val="center"/>
              <w:rPr>
                <w:rFonts w:ascii="宋体" w:hAnsi="宋体" w:eastAsia="宋体" w:cs="Times New Roman"/>
                <w:kern w:val="0"/>
                <w:szCs w:val="21"/>
              </w:rPr>
            </w:pPr>
          </w:p>
        </w:tc>
      </w:tr>
    </w:tbl>
    <w:p w14:paraId="44E73161">
      <w:pPr>
        <w:autoSpaceDE w:val="0"/>
        <w:autoSpaceDN w:val="0"/>
        <w:adjustRightInd w:val="0"/>
        <w:snapToGrid w:val="0"/>
        <w:spacing w:line="360" w:lineRule="auto"/>
        <w:ind w:firstLine="210" w:firstLineChars="100"/>
        <w:jc w:val="left"/>
        <w:rPr>
          <w:rFonts w:ascii="宋体" w:hAnsi="宋体" w:eastAsia="宋体" w:cs="Times New Roman"/>
          <w:kern w:val="0"/>
          <w:szCs w:val="21"/>
        </w:rPr>
      </w:pPr>
    </w:p>
    <w:p w14:paraId="31B5C9CF">
      <w:pPr>
        <w:autoSpaceDE w:val="0"/>
        <w:autoSpaceDN w:val="0"/>
        <w:adjustRightInd w:val="0"/>
        <w:snapToGrid w:val="0"/>
        <w:spacing w:line="360" w:lineRule="auto"/>
        <w:ind w:firstLine="210" w:firstLineChars="100"/>
        <w:jc w:val="left"/>
        <w:rPr>
          <w:rFonts w:ascii="宋体" w:hAnsi="宋体" w:eastAsia="宋体" w:cs="Times New Roman"/>
          <w:kern w:val="0"/>
          <w:szCs w:val="21"/>
        </w:rPr>
      </w:pPr>
      <w:r>
        <w:rPr>
          <w:rFonts w:hint="eastAsia" w:ascii="宋体" w:hAnsi="宋体" w:eastAsia="宋体" w:cs="Times New Roman"/>
          <w:kern w:val="0"/>
          <w:szCs w:val="21"/>
        </w:rPr>
        <w:t>备注：</w:t>
      </w:r>
    </w:p>
    <w:p w14:paraId="6D09FF5A">
      <w:pPr>
        <w:autoSpaceDE w:val="0"/>
        <w:autoSpaceDN w:val="0"/>
        <w:adjustRightInd w:val="0"/>
        <w:snapToGrid w:val="0"/>
        <w:spacing w:line="360" w:lineRule="auto"/>
        <w:ind w:left="976" w:leftChars="195" w:hanging="567" w:hangingChars="270"/>
        <w:jc w:val="left"/>
        <w:rPr>
          <w:rFonts w:ascii="宋体" w:hAnsi="宋体" w:eastAsia="宋体" w:cs="Times New Roman"/>
          <w:kern w:val="0"/>
          <w:szCs w:val="21"/>
        </w:rPr>
      </w:pPr>
      <w:r>
        <w:rPr>
          <w:rFonts w:hint="eastAsia" w:ascii="宋体" w:hAnsi="宋体" w:eastAsia="宋体" w:cs="Times New Roman"/>
          <w:kern w:val="0"/>
          <w:szCs w:val="21"/>
        </w:rPr>
        <w:t>（1）投标人应列明按《用户需求书》所要求的全部货物及其服务的明细清单；</w:t>
      </w:r>
    </w:p>
    <w:p w14:paraId="48203980">
      <w:pPr>
        <w:autoSpaceDE w:val="0"/>
        <w:autoSpaceDN w:val="0"/>
        <w:adjustRightInd w:val="0"/>
        <w:snapToGrid w:val="0"/>
        <w:spacing w:line="360" w:lineRule="auto"/>
        <w:ind w:left="976" w:leftChars="195" w:hanging="567" w:hangingChars="270"/>
        <w:jc w:val="left"/>
        <w:rPr>
          <w:rFonts w:ascii="宋体" w:hAnsi="宋体" w:eastAsia="宋体" w:cs="Times New Roman"/>
          <w:kern w:val="0"/>
          <w:szCs w:val="21"/>
          <w:lang w:val="zh-CN"/>
        </w:rPr>
      </w:pPr>
      <w:r>
        <w:rPr>
          <w:rFonts w:hint="eastAsia" w:ascii="宋体" w:hAnsi="宋体" w:eastAsia="宋体" w:cs="Times New Roman"/>
          <w:kern w:val="0"/>
          <w:szCs w:val="21"/>
        </w:rPr>
        <w:t>（2）货物明细中的</w:t>
      </w:r>
      <w:r>
        <w:rPr>
          <w:rFonts w:hint="eastAsia" w:ascii="宋体" w:hAnsi="宋体" w:eastAsia="宋体" w:cs="Times New Roman"/>
          <w:kern w:val="0"/>
          <w:szCs w:val="21"/>
          <w:lang w:val="zh-CN"/>
        </w:rPr>
        <w:t>货物名称、品牌、产地、规格、型号及数量等必须与分项报价明细表的货物名称、品牌、产地、规格、型号及数量完全一致；</w:t>
      </w:r>
    </w:p>
    <w:p w14:paraId="6DD7EFE5">
      <w:pPr>
        <w:autoSpaceDE w:val="0"/>
        <w:autoSpaceDN w:val="0"/>
        <w:adjustRightInd w:val="0"/>
        <w:snapToGrid w:val="0"/>
        <w:spacing w:line="360" w:lineRule="auto"/>
        <w:ind w:left="976" w:leftChars="195" w:hanging="567" w:hangingChars="270"/>
        <w:jc w:val="left"/>
        <w:outlineLvl w:val="2"/>
        <w:rPr>
          <w:rFonts w:ascii="宋体" w:hAnsi="宋体" w:eastAsia="宋体" w:cs="Times New Roman"/>
          <w:kern w:val="0"/>
          <w:szCs w:val="21"/>
          <w:lang w:val="zh-CN"/>
        </w:rPr>
      </w:pPr>
      <w:bookmarkStart w:id="770" w:name="_Toc13360"/>
      <w:r>
        <w:rPr>
          <w:rFonts w:hint="eastAsia" w:ascii="宋体" w:hAnsi="宋体" w:eastAsia="宋体" w:cs="Times New Roman"/>
          <w:kern w:val="0"/>
          <w:szCs w:val="21"/>
          <w:lang w:val="zh-CN"/>
        </w:rPr>
        <w:t>（</w:t>
      </w:r>
      <w:r>
        <w:rPr>
          <w:rFonts w:ascii="宋体" w:hAnsi="宋体" w:eastAsia="宋体" w:cs="Times New Roman"/>
          <w:kern w:val="0"/>
          <w:szCs w:val="21"/>
          <w:lang w:val="zh-CN"/>
        </w:rPr>
        <w:t>3</w:t>
      </w:r>
      <w:r>
        <w:rPr>
          <w:rFonts w:hint="eastAsia" w:ascii="宋体" w:hAnsi="宋体" w:eastAsia="宋体" w:cs="Times New Roman"/>
          <w:kern w:val="0"/>
          <w:szCs w:val="21"/>
          <w:lang w:val="zh-CN"/>
        </w:rPr>
        <w:t>）表格可根据实际货物种类自行扩展。</w:t>
      </w:r>
      <w:bookmarkEnd w:id="770"/>
    </w:p>
    <w:p w14:paraId="014EE01A">
      <w:pPr>
        <w:autoSpaceDE w:val="0"/>
        <w:autoSpaceDN w:val="0"/>
        <w:adjustRightInd w:val="0"/>
        <w:spacing w:line="360" w:lineRule="auto"/>
        <w:ind w:firstLine="4200" w:firstLineChars="2000"/>
        <w:jc w:val="left"/>
        <w:rPr>
          <w:rFonts w:ascii="宋体" w:hAnsi="宋体" w:eastAsia="宋体" w:cs="Times New Roman"/>
          <w:kern w:val="3"/>
          <w:szCs w:val="21"/>
        </w:rPr>
      </w:pPr>
    </w:p>
    <w:p w14:paraId="5AE04D7B">
      <w:pPr>
        <w:autoSpaceDE w:val="0"/>
        <w:autoSpaceDN w:val="0"/>
        <w:adjustRightInd w:val="0"/>
        <w:spacing w:line="360" w:lineRule="auto"/>
        <w:ind w:firstLine="4200" w:firstLineChars="2000"/>
        <w:jc w:val="left"/>
        <w:rPr>
          <w:rFonts w:ascii="宋体" w:hAnsi="宋体" w:eastAsia="宋体" w:cs="Times New Roman"/>
          <w:kern w:val="0"/>
          <w:szCs w:val="21"/>
        </w:rPr>
      </w:pPr>
      <w:r>
        <w:rPr>
          <w:rFonts w:ascii="宋体" w:hAnsi="宋体" w:eastAsia="宋体" w:cs="Times New Roman"/>
          <w:kern w:val="3"/>
          <w:szCs w:val="21"/>
        </w:rPr>
        <w:t xml:space="preserve">投 标 人（加盖投标人法人公章）：              </w:t>
      </w:r>
    </w:p>
    <w:p w14:paraId="5A42ECD0">
      <w:pPr>
        <w:spacing w:line="360" w:lineRule="auto"/>
        <w:ind w:firstLine="4200" w:firstLineChars="2000"/>
        <w:rPr>
          <w:rFonts w:ascii="宋体" w:hAnsi="宋体" w:eastAsia="宋体" w:cs="Times New Roman"/>
          <w:kern w:val="0"/>
          <w:szCs w:val="21"/>
        </w:rPr>
      </w:pPr>
      <w:r>
        <w:rPr>
          <w:rFonts w:ascii="宋体" w:hAnsi="宋体" w:eastAsia="宋体" w:cs="Times New Roman"/>
          <w:kern w:val="0"/>
          <w:szCs w:val="21"/>
        </w:rPr>
        <w:t>日  期：        年     月     日</w:t>
      </w:r>
    </w:p>
    <w:p w14:paraId="00F77854">
      <w:pPr>
        <w:widowControl/>
        <w:jc w:val="left"/>
        <w:rPr>
          <w:rFonts w:ascii="宋体" w:hAnsi="宋体" w:eastAsia="宋体" w:cs="Times New Roman"/>
          <w:kern w:val="0"/>
          <w:szCs w:val="21"/>
        </w:rPr>
      </w:pPr>
      <w:bookmarkStart w:id="771" w:name="_Toc94107225"/>
      <w:r>
        <w:rPr>
          <w:rFonts w:ascii="宋体" w:hAnsi="宋体" w:eastAsia="宋体" w:cs="Times New Roman"/>
          <w:kern w:val="0"/>
          <w:szCs w:val="21"/>
        </w:rPr>
        <w:br w:type="page"/>
      </w:r>
    </w:p>
    <w:bookmarkEnd w:id="771"/>
    <w:p w14:paraId="585E9369">
      <w:pPr>
        <w:tabs>
          <w:tab w:val="left" w:pos="567"/>
        </w:tabs>
        <w:autoSpaceDE w:val="0"/>
        <w:autoSpaceDN w:val="0"/>
        <w:adjustRightInd w:val="0"/>
        <w:spacing w:line="360" w:lineRule="auto"/>
        <w:jc w:val="left"/>
        <w:outlineLvl w:val="1"/>
        <w:rPr>
          <w:rFonts w:ascii="宋体" w:hAnsi="宋体" w:eastAsia="宋体"/>
          <w:b/>
          <w:kern w:val="0"/>
          <w:sz w:val="30"/>
          <w:szCs w:val="30"/>
        </w:rPr>
      </w:pPr>
      <w:bookmarkStart w:id="772" w:name="_Toc9808"/>
      <w:bookmarkStart w:id="773" w:name="_Toc102860094"/>
      <w:bookmarkStart w:id="774" w:name="_Toc140596949"/>
      <w:bookmarkStart w:id="775" w:name="_Toc142508389"/>
      <w:bookmarkStart w:id="776" w:name="_Toc104991896"/>
      <w:bookmarkStart w:id="777" w:name="_Toc102860438"/>
      <w:bookmarkStart w:id="778" w:name="_Toc533708139"/>
      <w:r>
        <w:rPr>
          <w:rFonts w:hint="eastAsia" w:ascii="宋体" w:hAnsi="宋体" w:eastAsia="宋体"/>
          <w:b/>
          <w:kern w:val="0"/>
          <w:sz w:val="30"/>
          <w:szCs w:val="30"/>
        </w:rPr>
        <w:t>12.3 备品备件清单格式</w:t>
      </w:r>
      <w:bookmarkEnd w:id="772"/>
    </w:p>
    <w:p w14:paraId="2C8AA60B">
      <w:pPr>
        <w:ind w:right="-23" w:rightChars="-11"/>
        <w:jc w:val="center"/>
        <w:outlineLvl w:val="2"/>
        <w:rPr>
          <w:rFonts w:ascii="宋体" w:hAnsi="宋体" w:eastAsia="宋体"/>
          <w:b/>
          <w:sz w:val="30"/>
          <w:szCs w:val="30"/>
          <w:lang w:val="zh-CN"/>
        </w:rPr>
      </w:pPr>
      <w:bookmarkStart w:id="779" w:name="_Toc19377"/>
      <w:r>
        <w:rPr>
          <w:rFonts w:hint="eastAsia" w:ascii="宋体" w:hAnsi="宋体" w:eastAsia="宋体"/>
          <w:b/>
          <w:sz w:val="30"/>
          <w:szCs w:val="30"/>
          <w:lang w:val="zh-CN"/>
        </w:rPr>
        <w:t>备品备件清单表</w:t>
      </w:r>
      <w:bookmarkEnd w:id="779"/>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9"/>
        <w:gridCol w:w="2249"/>
        <w:gridCol w:w="1139"/>
        <w:gridCol w:w="1842"/>
        <w:gridCol w:w="1515"/>
        <w:gridCol w:w="1944"/>
        <w:gridCol w:w="638"/>
      </w:tblGrid>
      <w:tr w14:paraId="65D22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501" w:type="pct"/>
            <w:tcBorders>
              <w:top w:val="single" w:color="auto" w:sz="4" w:space="0"/>
              <w:left w:val="single" w:color="auto" w:sz="4" w:space="0"/>
              <w:bottom w:val="single" w:color="auto" w:sz="4" w:space="0"/>
              <w:right w:val="single" w:color="auto" w:sz="4" w:space="0"/>
            </w:tcBorders>
            <w:vAlign w:val="center"/>
          </w:tcPr>
          <w:p w14:paraId="75EE45FF">
            <w:pPr>
              <w:spacing w:line="400" w:lineRule="exact"/>
              <w:jc w:val="center"/>
              <w:rPr>
                <w:rFonts w:ascii="宋体" w:hAnsi="宋体" w:eastAsia="宋体" w:cs="Times New Roman"/>
                <w:b/>
                <w:kern w:val="0"/>
                <w:szCs w:val="21"/>
              </w:rPr>
            </w:pPr>
            <w:r>
              <w:rPr>
                <w:rFonts w:hint="eastAsia" w:ascii="宋体" w:hAnsi="宋体" w:eastAsia="宋体" w:cs="Times New Roman"/>
                <w:b/>
                <w:kern w:val="0"/>
                <w:szCs w:val="21"/>
              </w:rPr>
              <w:t>序号</w:t>
            </w:r>
          </w:p>
        </w:tc>
        <w:tc>
          <w:tcPr>
            <w:tcW w:w="1084" w:type="pct"/>
            <w:tcBorders>
              <w:top w:val="single" w:color="auto" w:sz="4" w:space="0"/>
              <w:left w:val="single" w:color="auto" w:sz="4" w:space="0"/>
              <w:bottom w:val="single" w:color="auto" w:sz="4" w:space="0"/>
              <w:right w:val="single" w:color="auto" w:sz="4" w:space="0"/>
            </w:tcBorders>
            <w:vAlign w:val="center"/>
          </w:tcPr>
          <w:p w14:paraId="32CF419A">
            <w:pPr>
              <w:spacing w:line="400" w:lineRule="exact"/>
              <w:jc w:val="center"/>
              <w:rPr>
                <w:rFonts w:ascii="宋体" w:hAnsi="宋体" w:eastAsia="宋体" w:cs="Times New Roman"/>
                <w:b/>
                <w:kern w:val="0"/>
                <w:szCs w:val="21"/>
              </w:rPr>
            </w:pPr>
            <w:r>
              <w:rPr>
                <w:rFonts w:hint="eastAsia" w:ascii="宋体" w:hAnsi="宋体" w:eastAsia="宋体" w:cs="Times New Roman"/>
                <w:b/>
                <w:kern w:val="0"/>
                <w:szCs w:val="21"/>
              </w:rPr>
              <w:t>备品名称</w:t>
            </w:r>
          </w:p>
        </w:tc>
        <w:tc>
          <w:tcPr>
            <w:tcW w:w="549" w:type="pct"/>
            <w:tcBorders>
              <w:top w:val="single" w:color="auto" w:sz="4" w:space="0"/>
              <w:left w:val="single" w:color="auto" w:sz="4" w:space="0"/>
              <w:bottom w:val="single" w:color="auto" w:sz="4" w:space="0"/>
              <w:right w:val="single" w:color="auto" w:sz="4" w:space="0"/>
            </w:tcBorders>
            <w:vAlign w:val="center"/>
          </w:tcPr>
          <w:p w14:paraId="289A0F61">
            <w:pPr>
              <w:spacing w:line="400" w:lineRule="exact"/>
              <w:jc w:val="center"/>
              <w:rPr>
                <w:rFonts w:ascii="宋体" w:hAnsi="宋体" w:eastAsia="宋体" w:cs="Times New Roman"/>
                <w:b/>
                <w:kern w:val="0"/>
                <w:szCs w:val="21"/>
              </w:rPr>
            </w:pPr>
            <w:r>
              <w:rPr>
                <w:rFonts w:hint="eastAsia" w:ascii="宋体" w:hAnsi="宋体" w:eastAsia="宋体" w:cs="Times New Roman"/>
                <w:b/>
                <w:kern w:val="0"/>
                <w:szCs w:val="21"/>
              </w:rPr>
              <w:t>型号</w:t>
            </w:r>
          </w:p>
        </w:tc>
        <w:tc>
          <w:tcPr>
            <w:tcW w:w="888" w:type="pct"/>
            <w:tcBorders>
              <w:top w:val="single" w:color="auto" w:sz="4" w:space="0"/>
              <w:left w:val="single" w:color="auto" w:sz="4" w:space="0"/>
              <w:bottom w:val="single" w:color="auto" w:sz="4" w:space="0"/>
              <w:right w:val="single" w:color="auto" w:sz="4" w:space="0"/>
            </w:tcBorders>
            <w:vAlign w:val="center"/>
          </w:tcPr>
          <w:p w14:paraId="4A7C001D">
            <w:pPr>
              <w:spacing w:line="400" w:lineRule="exact"/>
              <w:jc w:val="center"/>
              <w:rPr>
                <w:rFonts w:ascii="宋体" w:hAnsi="宋体" w:eastAsia="宋体" w:cs="Times New Roman"/>
                <w:b/>
                <w:kern w:val="0"/>
                <w:szCs w:val="21"/>
              </w:rPr>
            </w:pPr>
            <w:r>
              <w:rPr>
                <w:rFonts w:hint="eastAsia" w:ascii="宋体" w:hAnsi="宋体" w:eastAsia="宋体" w:cs="Times New Roman"/>
                <w:b/>
                <w:kern w:val="0"/>
                <w:szCs w:val="21"/>
              </w:rPr>
              <w:t>数量</w:t>
            </w:r>
          </w:p>
        </w:tc>
        <w:tc>
          <w:tcPr>
            <w:tcW w:w="730" w:type="pct"/>
            <w:tcBorders>
              <w:top w:val="single" w:color="auto" w:sz="4" w:space="0"/>
              <w:left w:val="single" w:color="auto" w:sz="4" w:space="0"/>
              <w:bottom w:val="single" w:color="auto" w:sz="4" w:space="0"/>
              <w:right w:val="single" w:color="auto" w:sz="4" w:space="0"/>
            </w:tcBorders>
            <w:vAlign w:val="center"/>
          </w:tcPr>
          <w:p w14:paraId="244E92DE">
            <w:pPr>
              <w:spacing w:line="400" w:lineRule="exact"/>
              <w:jc w:val="center"/>
              <w:rPr>
                <w:rFonts w:ascii="宋体" w:hAnsi="宋体" w:eastAsia="宋体" w:cs="Times New Roman"/>
                <w:b/>
                <w:kern w:val="0"/>
                <w:szCs w:val="21"/>
              </w:rPr>
            </w:pPr>
            <w:r>
              <w:rPr>
                <w:rFonts w:hint="eastAsia" w:ascii="宋体" w:hAnsi="宋体" w:eastAsia="宋体" w:cs="Times New Roman"/>
                <w:b/>
                <w:kern w:val="0"/>
                <w:szCs w:val="21"/>
              </w:rPr>
              <w:t>生产厂家</w:t>
            </w:r>
          </w:p>
        </w:tc>
        <w:tc>
          <w:tcPr>
            <w:tcW w:w="937" w:type="pct"/>
            <w:tcBorders>
              <w:top w:val="single" w:color="auto" w:sz="4" w:space="0"/>
              <w:left w:val="single" w:color="auto" w:sz="4" w:space="0"/>
              <w:bottom w:val="single" w:color="auto" w:sz="4" w:space="0"/>
              <w:right w:val="single" w:color="auto" w:sz="4" w:space="0"/>
            </w:tcBorders>
            <w:vAlign w:val="center"/>
          </w:tcPr>
          <w:p w14:paraId="1ECBC021">
            <w:pPr>
              <w:autoSpaceDE w:val="0"/>
              <w:autoSpaceDN w:val="0"/>
              <w:adjustRightInd w:val="0"/>
              <w:spacing w:line="400" w:lineRule="exact"/>
              <w:jc w:val="center"/>
              <w:rPr>
                <w:rFonts w:ascii="宋体" w:hAnsi="宋体" w:eastAsia="宋体" w:cs="Times New Roman"/>
                <w:b/>
                <w:kern w:val="0"/>
                <w:szCs w:val="21"/>
              </w:rPr>
            </w:pPr>
            <w:r>
              <w:rPr>
                <w:rFonts w:hint="eastAsia" w:ascii="宋体" w:hAnsi="宋体" w:eastAsia="宋体" w:cs="Times New Roman"/>
                <w:b/>
                <w:kern w:val="0"/>
                <w:szCs w:val="21"/>
              </w:rPr>
              <w:t>主要技术参数</w:t>
            </w:r>
          </w:p>
        </w:tc>
        <w:tc>
          <w:tcPr>
            <w:tcW w:w="307" w:type="pct"/>
            <w:tcBorders>
              <w:top w:val="single" w:color="auto" w:sz="4" w:space="0"/>
              <w:left w:val="single" w:color="auto" w:sz="4" w:space="0"/>
              <w:bottom w:val="single" w:color="auto" w:sz="4" w:space="0"/>
              <w:right w:val="single" w:color="auto" w:sz="4" w:space="0"/>
            </w:tcBorders>
            <w:vAlign w:val="center"/>
          </w:tcPr>
          <w:p w14:paraId="552AFAFF">
            <w:pPr>
              <w:autoSpaceDE w:val="0"/>
              <w:autoSpaceDN w:val="0"/>
              <w:adjustRightInd w:val="0"/>
              <w:spacing w:line="400" w:lineRule="exact"/>
              <w:jc w:val="center"/>
              <w:rPr>
                <w:rFonts w:ascii="宋体" w:hAnsi="宋体" w:eastAsia="宋体" w:cs="Times New Roman"/>
                <w:b/>
                <w:kern w:val="0"/>
                <w:szCs w:val="21"/>
              </w:rPr>
            </w:pPr>
            <w:r>
              <w:rPr>
                <w:rFonts w:ascii="宋体" w:hAnsi="宋体" w:eastAsia="宋体" w:cs="Times New Roman"/>
                <w:b/>
                <w:kern w:val="0"/>
                <w:szCs w:val="21"/>
              </w:rPr>
              <w:t>备注</w:t>
            </w:r>
          </w:p>
        </w:tc>
      </w:tr>
      <w:tr w14:paraId="54950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01" w:type="pct"/>
            <w:tcBorders>
              <w:top w:val="single" w:color="auto" w:sz="4" w:space="0"/>
              <w:left w:val="single" w:color="auto" w:sz="4" w:space="0"/>
              <w:bottom w:val="single" w:color="auto" w:sz="4" w:space="0"/>
              <w:right w:val="single" w:color="auto" w:sz="4" w:space="0"/>
            </w:tcBorders>
            <w:vAlign w:val="center"/>
          </w:tcPr>
          <w:p w14:paraId="68891F1C">
            <w:pPr>
              <w:autoSpaceDE w:val="0"/>
              <w:autoSpaceDN w:val="0"/>
              <w:adjustRightInd w:val="0"/>
              <w:spacing w:line="400" w:lineRule="exact"/>
              <w:jc w:val="center"/>
              <w:rPr>
                <w:rFonts w:ascii="宋体" w:hAnsi="宋体" w:eastAsia="宋体" w:cs="Times New Roman"/>
                <w:kern w:val="0"/>
                <w:szCs w:val="21"/>
              </w:rPr>
            </w:pPr>
            <w:r>
              <w:rPr>
                <w:rFonts w:ascii="宋体" w:hAnsi="宋体" w:eastAsia="宋体" w:cs="Times New Roman"/>
                <w:kern w:val="0"/>
                <w:szCs w:val="21"/>
              </w:rPr>
              <w:t>1</w:t>
            </w:r>
          </w:p>
        </w:tc>
        <w:tc>
          <w:tcPr>
            <w:tcW w:w="1084" w:type="pct"/>
            <w:tcBorders>
              <w:top w:val="single" w:color="auto" w:sz="4" w:space="0"/>
              <w:left w:val="single" w:color="auto" w:sz="4" w:space="0"/>
              <w:bottom w:val="single" w:color="auto" w:sz="4" w:space="0"/>
              <w:right w:val="single" w:color="auto" w:sz="4" w:space="0"/>
            </w:tcBorders>
          </w:tcPr>
          <w:p w14:paraId="3F942146">
            <w:pPr>
              <w:autoSpaceDE w:val="0"/>
              <w:autoSpaceDN w:val="0"/>
              <w:adjustRightInd w:val="0"/>
              <w:spacing w:line="400" w:lineRule="exact"/>
              <w:jc w:val="center"/>
              <w:rPr>
                <w:rFonts w:ascii="宋体" w:hAnsi="宋体" w:eastAsia="宋体" w:cs="Times New Roman"/>
                <w:kern w:val="0"/>
                <w:szCs w:val="21"/>
              </w:rPr>
            </w:pPr>
          </w:p>
        </w:tc>
        <w:tc>
          <w:tcPr>
            <w:tcW w:w="549" w:type="pct"/>
            <w:tcBorders>
              <w:top w:val="single" w:color="auto" w:sz="4" w:space="0"/>
              <w:left w:val="single" w:color="auto" w:sz="4" w:space="0"/>
              <w:bottom w:val="single" w:color="auto" w:sz="4" w:space="0"/>
              <w:right w:val="single" w:color="auto" w:sz="4" w:space="0"/>
            </w:tcBorders>
            <w:vAlign w:val="center"/>
          </w:tcPr>
          <w:p w14:paraId="5C87FBC6">
            <w:pPr>
              <w:spacing w:line="400" w:lineRule="exact"/>
              <w:jc w:val="center"/>
              <w:rPr>
                <w:rFonts w:ascii="宋体" w:hAnsi="宋体" w:eastAsia="宋体" w:cs="Times New Roman"/>
                <w:kern w:val="0"/>
                <w:szCs w:val="21"/>
              </w:rPr>
            </w:pPr>
          </w:p>
        </w:tc>
        <w:tc>
          <w:tcPr>
            <w:tcW w:w="888" w:type="pct"/>
            <w:tcBorders>
              <w:top w:val="single" w:color="auto" w:sz="4" w:space="0"/>
              <w:left w:val="single" w:color="auto" w:sz="4" w:space="0"/>
              <w:bottom w:val="single" w:color="auto" w:sz="4" w:space="0"/>
              <w:right w:val="single" w:color="auto" w:sz="4" w:space="0"/>
            </w:tcBorders>
            <w:vAlign w:val="center"/>
          </w:tcPr>
          <w:p w14:paraId="49B72B4F">
            <w:pPr>
              <w:spacing w:line="400" w:lineRule="exact"/>
              <w:jc w:val="center"/>
              <w:rPr>
                <w:rFonts w:ascii="宋体" w:hAnsi="宋体" w:eastAsia="宋体" w:cs="Times New Roman"/>
                <w:kern w:val="0"/>
                <w:szCs w:val="21"/>
              </w:rPr>
            </w:pPr>
          </w:p>
        </w:tc>
        <w:tc>
          <w:tcPr>
            <w:tcW w:w="730" w:type="pct"/>
            <w:tcBorders>
              <w:top w:val="single" w:color="auto" w:sz="4" w:space="0"/>
              <w:left w:val="single" w:color="auto" w:sz="4" w:space="0"/>
              <w:bottom w:val="single" w:color="auto" w:sz="4" w:space="0"/>
              <w:right w:val="single" w:color="auto" w:sz="4" w:space="0"/>
            </w:tcBorders>
            <w:vAlign w:val="center"/>
          </w:tcPr>
          <w:p w14:paraId="6016FD3F">
            <w:pPr>
              <w:spacing w:line="400" w:lineRule="exact"/>
              <w:jc w:val="center"/>
              <w:rPr>
                <w:rFonts w:ascii="宋体" w:hAnsi="宋体" w:eastAsia="宋体" w:cs="Times New Roman"/>
                <w:kern w:val="0"/>
                <w:szCs w:val="21"/>
              </w:rPr>
            </w:pPr>
          </w:p>
        </w:tc>
        <w:tc>
          <w:tcPr>
            <w:tcW w:w="937" w:type="pct"/>
            <w:tcBorders>
              <w:top w:val="single" w:color="auto" w:sz="4" w:space="0"/>
              <w:left w:val="single" w:color="auto" w:sz="4" w:space="0"/>
              <w:bottom w:val="single" w:color="auto" w:sz="4" w:space="0"/>
              <w:right w:val="single" w:color="auto" w:sz="4" w:space="0"/>
            </w:tcBorders>
          </w:tcPr>
          <w:p w14:paraId="13894023">
            <w:pPr>
              <w:spacing w:line="400" w:lineRule="exact"/>
              <w:jc w:val="center"/>
              <w:rPr>
                <w:rFonts w:ascii="宋体" w:hAnsi="宋体" w:eastAsia="宋体" w:cs="Times New Roman"/>
                <w:kern w:val="0"/>
                <w:szCs w:val="21"/>
              </w:rPr>
            </w:pPr>
          </w:p>
        </w:tc>
        <w:tc>
          <w:tcPr>
            <w:tcW w:w="307" w:type="pct"/>
            <w:tcBorders>
              <w:top w:val="single" w:color="auto" w:sz="4" w:space="0"/>
              <w:left w:val="single" w:color="auto" w:sz="4" w:space="0"/>
              <w:bottom w:val="single" w:color="auto" w:sz="4" w:space="0"/>
              <w:right w:val="single" w:color="auto" w:sz="4" w:space="0"/>
            </w:tcBorders>
            <w:vAlign w:val="center"/>
          </w:tcPr>
          <w:p w14:paraId="62401648">
            <w:pPr>
              <w:spacing w:line="400" w:lineRule="exact"/>
              <w:jc w:val="center"/>
              <w:rPr>
                <w:rFonts w:ascii="宋体" w:hAnsi="宋体" w:eastAsia="宋体" w:cs="Times New Roman"/>
                <w:kern w:val="0"/>
                <w:szCs w:val="21"/>
              </w:rPr>
            </w:pPr>
          </w:p>
        </w:tc>
      </w:tr>
      <w:tr w14:paraId="40272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01" w:type="pct"/>
            <w:tcBorders>
              <w:top w:val="single" w:color="auto" w:sz="4" w:space="0"/>
              <w:left w:val="single" w:color="auto" w:sz="4" w:space="0"/>
              <w:bottom w:val="single" w:color="auto" w:sz="4" w:space="0"/>
              <w:right w:val="single" w:color="auto" w:sz="4" w:space="0"/>
            </w:tcBorders>
            <w:vAlign w:val="center"/>
          </w:tcPr>
          <w:p w14:paraId="14524F2F">
            <w:pPr>
              <w:autoSpaceDE w:val="0"/>
              <w:autoSpaceDN w:val="0"/>
              <w:adjustRightInd w:val="0"/>
              <w:spacing w:line="400" w:lineRule="exact"/>
              <w:jc w:val="center"/>
              <w:rPr>
                <w:rFonts w:ascii="宋体" w:hAnsi="宋体" w:eastAsia="宋体" w:cs="Times New Roman"/>
                <w:kern w:val="0"/>
                <w:szCs w:val="21"/>
              </w:rPr>
            </w:pPr>
            <w:r>
              <w:rPr>
                <w:rFonts w:ascii="宋体" w:hAnsi="宋体" w:eastAsia="宋体" w:cs="Times New Roman"/>
                <w:kern w:val="0"/>
                <w:szCs w:val="21"/>
              </w:rPr>
              <w:t>2</w:t>
            </w:r>
          </w:p>
        </w:tc>
        <w:tc>
          <w:tcPr>
            <w:tcW w:w="1084" w:type="pct"/>
            <w:tcBorders>
              <w:top w:val="single" w:color="auto" w:sz="4" w:space="0"/>
              <w:left w:val="single" w:color="auto" w:sz="4" w:space="0"/>
              <w:bottom w:val="single" w:color="auto" w:sz="4" w:space="0"/>
              <w:right w:val="single" w:color="auto" w:sz="4" w:space="0"/>
            </w:tcBorders>
          </w:tcPr>
          <w:p w14:paraId="16004423">
            <w:pPr>
              <w:autoSpaceDE w:val="0"/>
              <w:autoSpaceDN w:val="0"/>
              <w:adjustRightInd w:val="0"/>
              <w:spacing w:line="400" w:lineRule="exact"/>
              <w:jc w:val="center"/>
              <w:rPr>
                <w:rFonts w:ascii="宋体" w:hAnsi="宋体" w:eastAsia="宋体" w:cs="Times New Roman"/>
                <w:kern w:val="0"/>
                <w:szCs w:val="21"/>
              </w:rPr>
            </w:pPr>
          </w:p>
        </w:tc>
        <w:tc>
          <w:tcPr>
            <w:tcW w:w="549" w:type="pct"/>
            <w:tcBorders>
              <w:top w:val="single" w:color="auto" w:sz="4" w:space="0"/>
              <w:left w:val="single" w:color="auto" w:sz="4" w:space="0"/>
              <w:bottom w:val="single" w:color="auto" w:sz="4" w:space="0"/>
              <w:right w:val="single" w:color="auto" w:sz="4" w:space="0"/>
            </w:tcBorders>
            <w:vAlign w:val="center"/>
          </w:tcPr>
          <w:p w14:paraId="15C777D2">
            <w:pPr>
              <w:spacing w:line="400" w:lineRule="exact"/>
              <w:jc w:val="center"/>
              <w:rPr>
                <w:rFonts w:ascii="宋体" w:hAnsi="宋体" w:eastAsia="宋体" w:cs="Times New Roman"/>
                <w:kern w:val="0"/>
                <w:szCs w:val="21"/>
              </w:rPr>
            </w:pPr>
          </w:p>
        </w:tc>
        <w:tc>
          <w:tcPr>
            <w:tcW w:w="888" w:type="pct"/>
            <w:tcBorders>
              <w:top w:val="single" w:color="auto" w:sz="4" w:space="0"/>
              <w:left w:val="single" w:color="auto" w:sz="4" w:space="0"/>
              <w:bottom w:val="single" w:color="auto" w:sz="4" w:space="0"/>
              <w:right w:val="single" w:color="auto" w:sz="4" w:space="0"/>
            </w:tcBorders>
            <w:vAlign w:val="center"/>
          </w:tcPr>
          <w:p w14:paraId="3918ACEC">
            <w:pPr>
              <w:spacing w:line="400" w:lineRule="exact"/>
              <w:jc w:val="center"/>
              <w:rPr>
                <w:rFonts w:ascii="宋体" w:hAnsi="宋体" w:eastAsia="宋体" w:cs="Times New Roman"/>
                <w:kern w:val="0"/>
                <w:szCs w:val="21"/>
              </w:rPr>
            </w:pPr>
          </w:p>
        </w:tc>
        <w:tc>
          <w:tcPr>
            <w:tcW w:w="730" w:type="pct"/>
            <w:tcBorders>
              <w:top w:val="single" w:color="auto" w:sz="4" w:space="0"/>
              <w:left w:val="single" w:color="auto" w:sz="4" w:space="0"/>
              <w:bottom w:val="single" w:color="auto" w:sz="4" w:space="0"/>
              <w:right w:val="single" w:color="auto" w:sz="4" w:space="0"/>
            </w:tcBorders>
            <w:vAlign w:val="center"/>
          </w:tcPr>
          <w:p w14:paraId="260B2E45">
            <w:pPr>
              <w:spacing w:line="400" w:lineRule="exact"/>
              <w:jc w:val="center"/>
              <w:rPr>
                <w:rFonts w:ascii="宋体" w:hAnsi="宋体" w:eastAsia="宋体" w:cs="Times New Roman"/>
                <w:kern w:val="0"/>
                <w:szCs w:val="21"/>
              </w:rPr>
            </w:pPr>
          </w:p>
        </w:tc>
        <w:tc>
          <w:tcPr>
            <w:tcW w:w="937" w:type="pct"/>
            <w:tcBorders>
              <w:top w:val="single" w:color="auto" w:sz="4" w:space="0"/>
              <w:left w:val="single" w:color="auto" w:sz="4" w:space="0"/>
              <w:bottom w:val="single" w:color="auto" w:sz="4" w:space="0"/>
              <w:right w:val="single" w:color="auto" w:sz="4" w:space="0"/>
            </w:tcBorders>
          </w:tcPr>
          <w:p w14:paraId="31647E65">
            <w:pPr>
              <w:spacing w:line="400" w:lineRule="exact"/>
              <w:jc w:val="center"/>
              <w:rPr>
                <w:rFonts w:ascii="宋体" w:hAnsi="宋体" w:eastAsia="宋体" w:cs="Times New Roman"/>
                <w:kern w:val="0"/>
                <w:szCs w:val="21"/>
              </w:rPr>
            </w:pPr>
          </w:p>
        </w:tc>
        <w:tc>
          <w:tcPr>
            <w:tcW w:w="307" w:type="pct"/>
            <w:tcBorders>
              <w:top w:val="single" w:color="auto" w:sz="4" w:space="0"/>
              <w:left w:val="single" w:color="auto" w:sz="4" w:space="0"/>
              <w:bottom w:val="single" w:color="auto" w:sz="4" w:space="0"/>
              <w:right w:val="single" w:color="auto" w:sz="4" w:space="0"/>
            </w:tcBorders>
            <w:vAlign w:val="center"/>
          </w:tcPr>
          <w:p w14:paraId="18B57246">
            <w:pPr>
              <w:spacing w:line="400" w:lineRule="exact"/>
              <w:jc w:val="center"/>
              <w:rPr>
                <w:rFonts w:ascii="宋体" w:hAnsi="宋体" w:eastAsia="宋体" w:cs="Times New Roman"/>
                <w:kern w:val="0"/>
                <w:szCs w:val="21"/>
              </w:rPr>
            </w:pPr>
          </w:p>
        </w:tc>
      </w:tr>
      <w:tr w14:paraId="1B03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01" w:type="pct"/>
            <w:tcBorders>
              <w:top w:val="single" w:color="auto" w:sz="4" w:space="0"/>
              <w:left w:val="single" w:color="auto" w:sz="4" w:space="0"/>
              <w:bottom w:val="single" w:color="auto" w:sz="4" w:space="0"/>
              <w:right w:val="single" w:color="auto" w:sz="4" w:space="0"/>
            </w:tcBorders>
            <w:vAlign w:val="center"/>
          </w:tcPr>
          <w:p w14:paraId="0AD6B0F2">
            <w:pPr>
              <w:autoSpaceDE w:val="0"/>
              <w:autoSpaceDN w:val="0"/>
              <w:adjustRightInd w:val="0"/>
              <w:spacing w:line="400" w:lineRule="exact"/>
              <w:jc w:val="center"/>
              <w:rPr>
                <w:rFonts w:ascii="宋体" w:hAnsi="宋体" w:eastAsia="宋体" w:cs="Times New Roman"/>
                <w:kern w:val="0"/>
                <w:szCs w:val="21"/>
              </w:rPr>
            </w:pPr>
            <w:r>
              <w:rPr>
                <w:rFonts w:ascii="宋体" w:hAnsi="宋体" w:eastAsia="宋体" w:cs="Times New Roman"/>
                <w:kern w:val="0"/>
                <w:szCs w:val="21"/>
              </w:rPr>
              <w:t>3</w:t>
            </w:r>
          </w:p>
        </w:tc>
        <w:tc>
          <w:tcPr>
            <w:tcW w:w="1084" w:type="pct"/>
            <w:tcBorders>
              <w:top w:val="single" w:color="auto" w:sz="4" w:space="0"/>
              <w:left w:val="single" w:color="auto" w:sz="4" w:space="0"/>
              <w:bottom w:val="single" w:color="auto" w:sz="4" w:space="0"/>
              <w:right w:val="single" w:color="auto" w:sz="4" w:space="0"/>
            </w:tcBorders>
          </w:tcPr>
          <w:p w14:paraId="329A98D7">
            <w:pPr>
              <w:autoSpaceDE w:val="0"/>
              <w:autoSpaceDN w:val="0"/>
              <w:adjustRightInd w:val="0"/>
              <w:spacing w:line="400" w:lineRule="exact"/>
              <w:jc w:val="center"/>
              <w:rPr>
                <w:rFonts w:ascii="宋体" w:hAnsi="宋体" w:eastAsia="宋体" w:cs="Times New Roman"/>
                <w:kern w:val="0"/>
                <w:szCs w:val="21"/>
              </w:rPr>
            </w:pPr>
          </w:p>
        </w:tc>
        <w:tc>
          <w:tcPr>
            <w:tcW w:w="549" w:type="pct"/>
            <w:tcBorders>
              <w:top w:val="single" w:color="auto" w:sz="4" w:space="0"/>
              <w:left w:val="single" w:color="auto" w:sz="4" w:space="0"/>
              <w:bottom w:val="single" w:color="auto" w:sz="4" w:space="0"/>
              <w:right w:val="single" w:color="auto" w:sz="4" w:space="0"/>
            </w:tcBorders>
            <w:vAlign w:val="center"/>
          </w:tcPr>
          <w:p w14:paraId="54475169">
            <w:pPr>
              <w:spacing w:line="400" w:lineRule="exact"/>
              <w:jc w:val="center"/>
              <w:rPr>
                <w:rFonts w:ascii="宋体" w:hAnsi="宋体" w:eastAsia="宋体" w:cs="Times New Roman"/>
                <w:kern w:val="0"/>
                <w:szCs w:val="21"/>
              </w:rPr>
            </w:pPr>
          </w:p>
        </w:tc>
        <w:tc>
          <w:tcPr>
            <w:tcW w:w="888" w:type="pct"/>
            <w:tcBorders>
              <w:top w:val="single" w:color="auto" w:sz="4" w:space="0"/>
              <w:left w:val="single" w:color="auto" w:sz="4" w:space="0"/>
              <w:bottom w:val="single" w:color="auto" w:sz="4" w:space="0"/>
              <w:right w:val="single" w:color="auto" w:sz="4" w:space="0"/>
            </w:tcBorders>
            <w:vAlign w:val="center"/>
          </w:tcPr>
          <w:p w14:paraId="4BA95A2A">
            <w:pPr>
              <w:spacing w:line="400" w:lineRule="exact"/>
              <w:jc w:val="center"/>
              <w:rPr>
                <w:rFonts w:ascii="宋体" w:hAnsi="宋体" w:eastAsia="宋体" w:cs="Times New Roman"/>
                <w:kern w:val="0"/>
                <w:szCs w:val="21"/>
              </w:rPr>
            </w:pPr>
          </w:p>
        </w:tc>
        <w:tc>
          <w:tcPr>
            <w:tcW w:w="730" w:type="pct"/>
            <w:tcBorders>
              <w:top w:val="single" w:color="auto" w:sz="4" w:space="0"/>
              <w:left w:val="single" w:color="auto" w:sz="4" w:space="0"/>
              <w:bottom w:val="single" w:color="auto" w:sz="4" w:space="0"/>
              <w:right w:val="single" w:color="auto" w:sz="4" w:space="0"/>
            </w:tcBorders>
            <w:vAlign w:val="center"/>
          </w:tcPr>
          <w:p w14:paraId="1D9CFC4E">
            <w:pPr>
              <w:spacing w:line="400" w:lineRule="exact"/>
              <w:jc w:val="center"/>
              <w:rPr>
                <w:rFonts w:ascii="宋体" w:hAnsi="宋体" w:eastAsia="宋体" w:cs="Times New Roman"/>
                <w:kern w:val="0"/>
                <w:szCs w:val="21"/>
              </w:rPr>
            </w:pPr>
          </w:p>
        </w:tc>
        <w:tc>
          <w:tcPr>
            <w:tcW w:w="937" w:type="pct"/>
            <w:tcBorders>
              <w:top w:val="single" w:color="auto" w:sz="4" w:space="0"/>
              <w:left w:val="single" w:color="auto" w:sz="4" w:space="0"/>
              <w:bottom w:val="single" w:color="auto" w:sz="4" w:space="0"/>
              <w:right w:val="single" w:color="auto" w:sz="4" w:space="0"/>
            </w:tcBorders>
          </w:tcPr>
          <w:p w14:paraId="75ED55BC">
            <w:pPr>
              <w:spacing w:line="400" w:lineRule="exact"/>
              <w:jc w:val="center"/>
              <w:rPr>
                <w:rFonts w:ascii="宋体" w:hAnsi="宋体" w:eastAsia="宋体" w:cs="Times New Roman"/>
                <w:kern w:val="0"/>
                <w:szCs w:val="21"/>
              </w:rPr>
            </w:pPr>
          </w:p>
        </w:tc>
        <w:tc>
          <w:tcPr>
            <w:tcW w:w="307" w:type="pct"/>
            <w:tcBorders>
              <w:top w:val="single" w:color="auto" w:sz="4" w:space="0"/>
              <w:left w:val="single" w:color="auto" w:sz="4" w:space="0"/>
              <w:bottom w:val="single" w:color="auto" w:sz="4" w:space="0"/>
              <w:right w:val="single" w:color="auto" w:sz="4" w:space="0"/>
            </w:tcBorders>
            <w:vAlign w:val="center"/>
          </w:tcPr>
          <w:p w14:paraId="5063C19F">
            <w:pPr>
              <w:spacing w:line="400" w:lineRule="exact"/>
              <w:jc w:val="center"/>
              <w:rPr>
                <w:rFonts w:ascii="宋体" w:hAnsi="宋体" w:eastAsia="宋体" w:cs="Times New Roman"/>
                <w:kern w:val="0"/>
                <w:szCs w:val="21"/>
              </w:rPr>
            </w:pPr>
          </w:p>
        </w:tc>
      </w:tr>
      <w:tr w14:paraId="3C1EA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01" w:type="pct"/>
            <w:tcBorders>
              <w:top w:val="single" w:color="auto" w:sz="4" w:space="0"/>
              <w:left w:val="single" w:color="auto" w:sz="4" w:space="0"/>
              <w:bottom w:val="single" w:color="auto" w:sz="4" w:space="0"/>
              <w:right w:val="single" w:color="auto" w:sz="4" w:space="0"/>
            </w:tcBorders>
            <w:vAlign w:val="center"/>
          </w:tcPr>
          <w:p w14:paraId="290D5BA6">
            <w:pPr>
              <w:autoSpaceDE w:val="0"/>
              <w:autoSpaceDN w:val="0"/>
              <w:adjustRightInd w:val="0"/>
              <w:spacing w:line="400" w:lineRule="exact"/>
              <w:jc w:val="center"/>
              <w:rPr>
                <w:rFonts w:ascii="宋体" w:hAnsi="宋体" w:eastAsia="宋体" w:cs="Times New Roman"/>
                <w:kern w:val="0"/>
                <w:szCs w:val="21"/>
              </w:rPr>
            </w:pPr>
            <w:r>
              <w:rPr>
                <w:rFonts w:ascii="宋体" w:hAnsi="宋体" w:eastAsia="宋体" w:cs="Times New Roman"/>
                <w:kern w:val="0"/>
                <w:szCs w:val="21"/>
              </w:rPr>
              <w:t>4</w:t>
            </w:r>
          </w:p>
        </w:tc>
        <w:tc>
          <w:tcPr>
            <w:tcW w:w="1084" w:type="pct"/>
            <w:tcBorders>
              <w:top w:val="single" w:color="auto" w:sz="4" w:space="0"/>
              <w:left w:val="single" w:color="auto" w:sz="4" w:space="0"/>
              <w:bottom w:val="single" w:color="auto" w:sz="4" w:space="0"/>
              <w:right w:val="single" w:color="auto" w:sz="4" w:space="0"/>
            </w:tcBorders>
          </w:tcPr>
          <w:p w14:paraId="32B0AC3E">
            <w:pPr>
              <w:autoSpaceDE w:val="0"/>
              <w:autoSpaceDN w:val="0"/>
              <w:adjustRightInd w:val="0"/>
              <w:spacing w:line="400" w:lineRule="exact"/>
              <w:jc w:val="center"/>
              <w:rPr>
                <w:rFonts w:ascii="宋体" w:hAnsi="宋体" w:eastAsia="宋体"/>
                <w:szCs w:val="21"/>
              </w:rPr>
            </w:pPr>
          </w:p>
        </w:tc>
        <w:tc>
          <w:tcPr>
            <w:tcW w:w="549" w:type="pct"/>
            <w:tcBorders>
              <w:top w:val="single" w:color="auto" w:sz="4" w:space="0"/>
              <w:left w:val="single" w:color="auto" w:sz="4" w:space="0"/>
              <w:bottom w:val="single" w:color="auto" w:sz="4" w:space="0"/>
              <w:right w:val="single" w:color="auto" w:sz="4" w:space="0"/>
            </w:tcBorders>
            <w:vAlign w:val="center"/>
          </w:tcPr>
          <w:p w14:paraId="45958CA1">
            <w:pPr>
              <w:spacing w:line="400" w:lineRule="exact"/>
              <w:jc w:val="center"/>
              <w:rPr>
                <w:rFonts w:ascii="宋体" w:hAnsi="宋体" w:eastAsia="宋体" w:cs="Times New Roman"/>
                <w:kern w:val="0"/>
                <w:szCs w:val="21"/>
              </w:rPr>
            </w:pPr>
          </w:p>
        </w:tc>
        <w:tc>
          <w:tcPr>
            <w:tcW w:w="888" w:type="pct"/>
            <w:tcBorders>
              <w:top w:val="single" w:color="auto" w:sz="4" w:space="0"/>
              <w:left w:val="single" w:color="auto" w:sz="4" w:space="0"/>
              <w:bottom w:val="single" w:color="auto" w:sz="4" w:space="0"/>
              <w:right w:val="single" w:color="auto" w:sz="4" w:space="0"/>
            </w:tcBorders>
            <w:vAlign w:val="center"/>
          </w:tcPr>
          <w:p w14:paraId="1992F43C">
            <w:pPr>
              <w:spacing w:line="400" w:lineRule="exact"/>
              <w:jc w:val="center"/>
              <w:rPr>
                <w:rFonts w:ascii="宋体" w:hAnsi="宋体" w:eastAsia="宋体" w:cs="Times New Roman"/>
                <w:kern w:val="0"/>
                <w:szCs w:val="21"/>
              </w:rPr>
            </w:pPr>
          </w:p>
        </w:tc>
        <w:tc>
          <w:tcPr>
            <w:tcW w:w="730" w:type="pct"/>
            <w:tcBorders>
              <w:top w:val="single" w:color="auto" w:sz="4" w:space="0"/>
              <w:left w:val="single" w:color="auto" w:sz="4" w:space="0"/>
              <w:bottom w:val="single" w:color="auto" w:sz="4" w:space="0"/>
              <w:right w:val="single" w:color="auto" w:sz="4" w:space="0"/>
            </w:tcBorders>
            <w:vAlign w:val="center"/>
          </w:tcPr>
          <w:p w14:paraId="24C6F69F">
            <w:pPr>
              <w:spacing w:line="400" w:lineRule="exact"/>
              <w:jc w:val="center"/>
              <w:rPr>
                <w:rFonts w:ascii="宋体" w:hAnsi="宋体" w:eastAsia="宋体" w:cs="Times New Roman"/>
                <w:kern w:val="0"/>
                <w:szCs w:val="21"/>
              </w:rPr>
            </w:pPr>
          </w:p>
        </w:tc>
        <w:tc>
          <w:tcPr>
            <w:tcW w:w="937" w:type="pct"/>
            <w:tcBorders>
              <w:top w:val="single" w:color="auto" w:sz="4" w:space="0"/>
              <w:left w:val="single" w:color="auto" w:sz="4" w:space="0"/>
              <w:bottom w:val="single" w:color="auto" w:sz="4" w:space="0"/>
              <w:right w:val="single" w:color="auto" w:sz="4" w:space="0"/>
            </w:tcBorders>
          </w:tcPr>
          <w:p w14:paraId="430C7829">
            <w:pPr>
              <w:spacing w:line="400" w:lineRule="exact"/>
              <w:jc w:val="center"/>
              <w:rPr>
                <w:rFonts w:ascii="宋体" w:hAnsi="宋体" w:eastAsia="宋体" w:cs="Times New Roman"/>
                <w:kern w:val="0"/>
                <w:szCs w:val="21"/>
              </w:rPr>
            </w:pPr>
          </w:p>
        </w:tc>
        <w:tc>
          <w:tcPr>
            <w:tcW w:w="307" w:type="pct"/>
            <w:tcBorders>
              <w:top w:val="single" w:color="auto" w:sz="4" w:space="0"/>
              <w:left w:val="single" w:color="auto" w:sz="4" w:space="0"/>
              <w:bottom w:val="single" w:color="auto" w:sz="4" w:space="0"/>
              <w:right w:val="single" w:color="auto" w:sz="4" w:space="0"/>
            </w:tcBorders>
            <w:vAlign w:val="center"/>
          </w:tcPr>
          <w:p w14:paraId="046100E9">
            <w:pPr>
              <w:spacing w:line="400" w:lineRule="exact"/>
              <w:jc w:val="center"/>
              <w:rPr>
                <w:rFonts w:ascii="宋体" w:hAnsi="宋体" w:eastAsia="宋体" w:cs="Times New Roman"/>
                <w:kern w:val="0"/>
                <w:szCs w:val="21"/>
              </w:rPr>
            </w:pPr>
          </w:p>
        </w:tc>
      </w:tr>
      <w:tr w14:paraId="23945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01" w:type="pct"/>
            <w:tcBorders>
              <w:top w:val="single" w:color="auto" w:sz="4" w:space="0"/>
              <w:left w:val="single" w:color="auto" w:sz="4" w:space="0"/>
              <w:bottom w:val="single" w:color="auto" w:sz="4" w:space="0"/>
              <w:right w:val="single" w:color="auto" w:sz="4" w:space="0"/>
            </w:tcBorders>
            <w:vAlign w:val="center"/>
          </w:tcPr>
          <w:p w14:paraId="18B8FE00">
            <w:pPr>
              <w:autoSpaceDE w:val="0"/>
              <w:autoSpaceDN w:val="0"/>
              <w:adjustRightInd w:val="0"/>
              <w:spacing w:line="400" w:lineRule="exact"/>
              <w:jc w:val="center"/>
              <w:rPr>
                <w:rFonts w:ascii="宋体" w:hAnsi="宋体" w:eastAsia="宋体" w:cs="Times New Roman"/>
                <w:kern w:val="0"/>
                <w:szCs w:val="21"/>
              </w:rPr>
            </w:pPr>
            <w:r>
              <w:rPr>
                <w:rFonts w:ascii="宋体" w:hAnsi="宋体" w:eastAsia="宋体" w:cs="Times New Roman"/>
                <w:kern w:val="0"/>
                <w:szCs w:val="21"/>
              </w:rPr>
              <w:t>5</w:t>
            </w:r>
          </w:p>
        </w:tc>
        <w:tc>
          <w:tcPr>
            <w:tcW w:w="1084" w:type="pct"/>
            <w:tcBorders>
              <w:top w:val="single" w:color="auto" w:sz="4" w:space="0"/>
              <w:left w:val="single" w:color="auto" w:sz="4" w:space="0"/>
              <w:bottom w:val="single" w:color="auto" w:sz="4" w:space="0"/>
              <w:right w:val="single" w:color="auto" w:sz="4" w:space="0"/>
            </w:tcBorders>
          </w:tcPr>
          <w:p w14:paraId="13F27F98">
            <w:pPr>
              <w:autoSpaceDE w:val="0"/>
              <w:autoSpaceDN w:val="0"/>
              <w:adjustRightInd w:val="0"/>
              <w:spacing w:line="400" w:lineRule="exact"/>
              <w:jc w:val="center"/>
              <w:rPr>
                <w:rFonts w:ascii="宋体" w:hAnsi="宋体" w:eastAsia="宋体"/>
                <w:szCs w:val="21"/>
              </w:rPr>
            </w:pPr>
          </w:p>
        </w:tc>
        <w:tc>
          <w:tcPr>
            <w:tcW w:w="549" w:type="pct"/>
            <w:tcBorders>
              <w:top w:val="single" w:color="auto" w:sz="4" w:space="0"/>
              <w:left w:val="single" w:color="auto" w:sz="4" w:space="0"/>
              <w:bottom w:val="single" w:color="auto" w:sz="4" w:space="0"/>
              <w:right w:val="single" w:color="auto" w:sz="4" w:space="0"/>
            </w:tcBorders>
            <w:vAlign w:val="center"/>
          </w:tcPr>
          <w:p w14:paraId="5B01EF2E">
            <w:pPr>
              <w:spacing w:line="400" w:lineRule="exact"/>
              <w:jc w:val="center"/>
              <w:rPr>
                <w:rFonts w:ascii="宋体" w:hAnsi="宋体" w:eastAsia="宋体" w:cs="Times New Roman"/>
                <w:kern w:val="0"/>
                <w:szCs w:val="21"/>
              </w:rPr>
            </w:pPr>
          </w:p>
        </w:tc>
        <w:tc>
          <w:tcPr>
            <w:tcW w:w="888" w:type="pct"/>
            <w:tcBorders>
              <w:top w:val="single" w:color="auto" w:sz="4" w:space="0"/>
              <w:left w:val="single" w:color="auto" w:sz="4" w:space="0"/>
              <w:bottom w:val="single" w:color="auto" w:sz="4" w:space="0"/>
              <w:right w:val="single" w:color="auto" w:sz="4" w:space="0"/>
            </w:tcBorders>
            <w:vAlign w:val="center"/>
          </w:tcPr>
          <w:p w14:paraId="4D6DE18B">
            <w:pPr>
              <w:spacing w:line="400" w:lineRule="exact"/>
              <w:jc w:val="center"/>
              <w:rPr>
                <w:rFonts w:ascii="宋体" w:hAnsi="宋体" w:eastAsia="宋体" w:cs="Times New Roman"/>
                <w:kern w:val="0"/>
                <w:szCs w:val="21"/>
              </w:rPr>
            </w:pPr>
          </w:p>
        </w:tc>
        <w:tc>
          <w:tcPr>
            <w:tcW w:w="730" w:type="pct"/>
            <w:tcBorders>
              <w:top w:val="single" w:color="auto" w:sz="4" w:space="0"/>
              <w:left w:val="single" w:color="auto" w:sz="4" w:space="0"/>
              <w:bottom w:val="single" w:color="auto" w:sz="4" w:space="0"/>
              <w:right w:val="single" w:color="auto" w:sz="4" w:space="0"/>
            </w:tcBorders>
            <w:vAlign w:val="center"/>
          </w:tcPr>
          <w:p w14:paraId="2E46B34A">
            <w:pPr>
              <w:spacing w:line="400" w:lineRule="exact"/>
              <w:jc w:val="center"/>
              <w:rPr>
                <w:rFonts w:ascii="宋体" w:hAnsi="宋体" w:eastAsia="宋体" w:cs="Times New Roman"/>
                <w:kern w:val="0"/>
                <w:szCs w:val="21"/>
              </w:rPr>
            </w:pPr>
          </w:p>
        </w:tc>
        <w:tc>
          <w:tcPr>
            <w:tcW w:w="937" w:type="pct"/>
            <w:tcBorders>
              <w:top w:val="single" w:color="auto" w:sz="4" w:space="0"/>
              <w:left w:val="single" w:color="auto" w:sz="4" w:space="0"/>
              <w:bottom w:val="single" w:color="auto" w:sz="4" w:space="0"/>
              <w:right w:val="single" w:color="auto" w:sz="4" w:space="0"/>
            </w:tcBorders>
          </w:tcPr>
          <w:p w14:paraId="6DBECAC6">
            <w:pPr>
              <w:spacing w:line="400" w:lineRule="exact"/>
              <w:jc w:val="center"/>
              <w:rPr>
                <w:rFonts w:ascii="宋体" w:hAnsi="宋体" w:eastAsia="宋体" w:cs="Times New Roman"/>
                <w:kern w:val="0"/>
                <w:szCs w:val="21"/>
              </w:rPr>
            </w:pPr>
          </w:p>
        </w:tc>
        <w:tc>
          <w:tcPr>
            <w:tcW w:w="307" w:type="pct"/>
            <w:tcBorders>
              <w:top w:val="single" w:color="auto" w:sz="4" w:space="0"/>
              <w:left w:val="single" w:color="auto" w:sz="4" w:space="0"/>
              <w:bottom w:val="single" w:color="auto" w:sz="4" w:space="0"/>
              <w:right w:val="single" w:color="auto" w:sz="4" w:space="0"/>
            </w:tcBorders>
            <w:vAlign w:val="center"/>
          </w:tcPr>
          <w:p w14:paraId="75172CD1">
            <w:pPr>
              <w:spacing w:line="400" w:lineRule="exact"/>
              <w:jc w:val="center"/>
              <w:rPr>
                <w:rFonts w:ascii="宋体" w:hAnsi="宋体" w:eastAsia="宋体" w:cs="Times New Roman"/>
                <w:kern w:val="0"/>
                <w:szCs w:val="21"/>
              </w:rPr>
            </w:pPr>
          </w:p>
        </w:tc>
      </w:tr>
      <w:tr w14:paraId="5010C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01" w:type="pct"/>
            <w:tcBorders>
              <w:top w:val="single" w:color="auto" w:sz="4" w:space="0"/>
              <w:left w:val="single" w:color="auto" w:sz="4" w:space="0"/>
              <w:bottom w:val="single" w:color="auto" w:sz="4" w:space="0"/>
              <w:right w:val="single" w:color="auto" w:sz="4" w:space="0"/>
            </w:tcBorders>
            <w:vAlign w:val="center"/>
          </w:tcPr>
          <w:p w14:paraId="753B7A5D">
            <w:pPr>
              <w:autoSpaceDE w:val="0"/>
              <w:autoSpaceDN w:val="0"/>
              <w:adjustRightInd w:val="0"/>
              <w:spacing w:line="400" w:lineRule="exact"/>
              <w:jc w:val="center"/>
              <w:rPr>
                <w:rFonts w:ascii="宋体" w:hAnsi="宋体" w:eastAsia="宋体" w:cs="Times New Roman"/>
                <w:kern w:val="0"/>
                <w:szCs w:val="21"/>
              </w:rPr>
            </w:pPr>
            <w:r>
              <w:rPr>
                <w:rFonts w:ascii="宋体" w:hAnsi="宋体" w:eastAsia="宋体" w:cs="Times New Roman"/>
                <w:kern w:val="0"/>
                <w:szCs w:val="21"/>
              </w:rPr>
              <w:t>…</w:t>
            </w:r>
          </w:p>
        </w:tc>
        <w:tc>
          <w:tcPr>
            <w:tcW w:w="1084" w:type="pct"/>
            <w:tcBorders>
              <w:top w:val="single" w:color="auto" w:sz="4" w:space="0"/>
              <w:left w:val="single" w:color="auto" w:sz="4" w:space="0"/>
              <w:bottom w:val="single" w:color="auto" w:sz="4" w:space="0"/>
              <w:right w:val="single" w:color="auto" w:sz="4" w:space="0"/>
            </w:tcBorders>
            <w:vAlign w:val="center"/>
          </w:tcPr>
          <w:p w14:paraId="20251BC9">
            <w:pPr>
              <w:autoSpaceDE w:val="0"/>
              <w:autoSpaceDN w:val="0"/>
              <w:adjustRightInd w:val="0"/>
              <w:spacing w:line="400" w:lineRule="exact"/>
              <w:jc w:val="center"/>
              <w:rPr>
                <w:rFonts w:ascii="宋体" w:hAnsi="宋体" w:eastAsia="宋体" w:cs="Times New Roman"/>
                <w:kern w:val="0"/>
                <w:szCs w:val="21"/>
              </w:rPr>
            </w:pPr>
          </w:p>
        </w:tc>
        <w:tc>
          <w:tcPr>
            <w:tcW w:w="549" w:type="pct"/>
            <w:tcBorders>
              <w:top w:val="single" w:color="auto" w:sz="4" w:space="0"/>
              <w:left w:val="single" w:color="auto" w:sz="4" w:space="0"/>
              <w:bottom w:val="single" w:color="auto" w:sz="4" w:space="0"/>
              <w:right w:val="single" w:color="auto" w:sz="4" w:space="0"/>
            </w:tcBorders>
            <w:vAlign w:val="center"/>
          </w:tcPr>
          <w:p w14:paraId="5BD22631">
            <w:pPr>
              <w:spacing w:line="400" w:lineRule="exact"/>
              <w:jc w:val="center"/>
              <w:rPr>
                <w:rFonts w:ascii="宋体" w:hAnsi="宋体" w:eastAsia="宋体" w:cs="Times New Roman"/>
                <w:kern w:val="0"/>
                <w:szCs w:val="21"/>
              </w:rPr>
            </w:pPr>
          </w:p>
        </w:tc>
        <w:tc>
          <w:tcPr>
            <w:tcW w:w="888" w:type="pct"/>
            <w:tcBorders>
              <w:top w:val="single" w:color="auto" w:sz="4" w:space="0"/>
              <w:left w:val="single" w:color="auto" w:sz="4" w:space="0"/>
              <w:bottom w:val="single" w:color="auto" w:sz="4" w:space="0"/>
              <w:right w:val="single" w:color="auto" w:sz="4" w:space="0"/>
            </w:tcBorders>
            <w:vAlign w:val="center"/>
          </w:tcPr>
          <w:p w14:paraId="6370B141">
            <w:pPr>
              <w:spacing w:line="400" w:lineRule="exact"/>
              <w:jc w:val="center"/>
              <w:rPr>
                <w:rFonts w:ascii="宋体" w:hAnsi="宋体" w:eastAsia="宋体" w:cs="Times New Roman"/>
                <w:kern w:val="0"/>
                <w:szCs w:val="21"/>
              </w:rPr>
            </w:pPr>
          </w:p>
        </w:tc>
        <w:tc>
          <w:tcPr>
            <w:tcW w:w="730" w:type="pct"/>
            <w:tcBorders>
              <w:top w:val="single" w:color="auto" w:sz="4" w:space="0"/>
              <w:left w:val="single" w:color="auto" w:sz="4" w:space="0"/>
              <w:bottom w:val="single" w:color="auto" w:sz="4" w:space="0"/>
              <w:right w:val="single" w:color="auto" w:sz="4" w:space="0"/>
            </w:tcBorders>
            <w:vAlign w:val="center"/>
          </w:tcPr>
          <w:p w14:paraId="6FD56E57">
            <w:pPr>
              <w:spacing w:line="400" w:lineRule="exact"/>
              <w:jc w:val="center"/>
              <w:rPr>
                <w:rFonts w:ascii="宋体" w:hAnsi="宋体" w:eastAsia="宋体" w:cs="Times New Roman"/>
                <w:kern w:val="0"/>
                <w:szCs w:val="21"/>
              </w:rPr>
            </w:pPr>
          </w:p>
        </w:tc>
        <w:tc>
          <w:tcPr>
            <w:tcW w:w="937" w:type="pct"/>
            <w:tcBorders>
              <w:top w:val="single" w:color="auto" w:sz="4" w:space="0"/>
              <w:left w:val="single" w:color="auto" w:sz="4" w:space="0"/>
              <w:bottom w:val="single" w:color="auto" w:sz="4" w:space="0"/>
              <w:right w:val="single" w:color="auto" w:sz="4" w:space="0"/>
            </w:tcBorders>
          </w:tcPr>
          <w:p w14:paraId="7D918226">
            <w:pPr>
              <w:spacing w:line="400" w:lineRule="exact"/>
              <w:jc w:val="center"/>
              <w:rPr>
                <w:rFonts w:ascii="宋体" w:hAnsi="宋体" w:eastAsia="宋体" w:cs="Times New Roman"/>
                <w:kern w:val="0"/>
                <w:szCs w:val="21"/>
              </w:rPr>
            </w:pPr>
          </w:p>
        </w:tc>
        <w:tc>
          <w:tcPr>
            <w:tcW w:w="307" w:type="pct"/>
            <w:tcBorders>
              <w:top w:val="single" w:color="auto" w:sz="4" w:space="0"/>
              <w:left w:val="single" w:color="auto" w:sz="4" w:space="0"/>
              <w:bottom w:val="single" w:color="auto" w:sz="4" w:space="0"/>
              <w:right w:val="single" w:color="auto" w:sz="4" w:space="0"/>
            </w:tcBorders>
            <w:vAlign w:val="center"/>
          </w:tcPr>
          <w:p w14:paraId="4FBF648D">
            <w:pPr>
              <w:spacing w:line="400" w:lineRule="exact"/>
              <w:jc w:val="center"/>
              <w:rPr>
                <w:rFonts w:ascii="宋体" w:hAnsi="宋体" w:eastAsia="宋体" w:cs="Times New Roman"/>
                <w:kern w:val="0"/>
                <w:szCs w:val="21"/>
              </w:rPr>
            </w:pPr>
          </w:p>
        </w:tc>
      </w:tr>
    </w:tbl>
    <w:p w14:paraId="6F43D9C9"/>
    <w:p w14:paraId="73F1DDB7"/>
    <w:p w14:paraId="63B976F2">
      <w:pPr>
        <w:autoSpaceDE w:val="0"/>
        <w:autoSpaceDN w:val="0"/>
        <w:adjustRightInd w:val="0"/>
        <w:snapToGrid w:val="0"/>
        <w:spacing w:line="360" w:lineRule="auto"/>
        <w:ind w:firstLine="210" w:firstLineChars="100"/>
        <w:jc w:val="left"/>
        <w:rPr>
          <w:rFonts w:ascii="宋体" w:hAnsi="宋体" w:eastAsia="宋体" w:cs="Times New Roman"/>
          <w:kern w:val="0"/>
          <w:szCs w:val="21"/>
        </w:rPr>
      </w:pPr>
      <w:r>
        <w:rPr>
          <w:rFonts w:hint="eastAsia" w:ascii="宋体" w:hAnsi="宋体" w:eastAsia="宋体" w:cs="Times New Roman"/>
          <w:kern w:val="0"/>
          <w:szCs w:val="21"/>
        </w:rPr>
        <w:t>备注：</w:t>
      </w:r>
    </w:p>
    <w:p w14:paraId="570732E0">
      <w:pPr>
        <w:autoSpaceDE w:val="0"/>
        <w:autoSpaceDN w:val="0"/>
        <w:adjustRightInd w:val="0"/>
        <w:snapToGrid w:val="0"/>
        <w:spacing w:line="360" w:lineRule="auto"/>
        <w:ind w:left="976" w:leftChars="195" w:hanging="567" w:hangingChars="270"/>
        <w:jc w:val="left"/>
        <w:rPr>
          <w:rFonts w:ascii="宋体" w:hAnsi="宋体" w:eastAsia="宋体" w:cs="Times New Roman"/>
          <w:kern w:val="0"/>
          <w:szCs w:val="21"/>
        </w:rPr>
      </w:pPr>
      <w:r>
        <w:rPr>
          <w:rFonts w:hint="eastAsia" w:ascii="宋体" w:hAnsi="宋体" w:eastAsia="宋体" w:cs="Times New Roman"/>
          <w:kern w:val="0"/>
          <w:szCs w:val="21"/>
        </w:rPr>
        <w:t>（1）投标人应列明按《用户需求书》所要求的备品备件清单；</w:t>
      </w:r>
    </w:p>
    <w:p w14:paraId="7C4B1631">
      <w:pPr>
        <w:autoSpaceDE w:val="0"/>
        <w:autoSpaceDN w:val="0"/>
        <w:adjustRightInd w:val="0"/>
        <w:snapToGrid w:val="0"/>
        <w:spacing w:line="360" w:lineRule="auto"/>
        <w:ind w:left="976" w:leftChars="195" w:hanging="567" w:hangingChars="270"/>
        <w:jc w:val="left"/>
        <w:rPr>
          <w:rFonts w:ascii="宋体" w:hAnsi="宋体" w:eastAsia="宋体" w:cs="Times New Roman"/>
          <w:kern w:val="0"/>
          <w:szCs w:val="21"/>
          <w:lang w:val="zh-CN"/>
        </w:rPr>
      </w:pPr>
      <w:r>
        <w:rPr>
          <w:rFonts w:hint="eastAsia" w:ascii="宋体" w:hAnsi="宋体" w:eastAsia="宋体" w:cs="Times New Roman"/>
          <w:kern w:val="0"/>
          <w:szCs w:val="21"/>
          <w:lang w:val="zh-CN"/>
        </w:rPr>
        <w:t>（</w:t>
      </w:r>
      <w:r>
        <w:rPr>
          <w:rFonts w:hint="eastAsia" w:ascii="宋体" w:hAnsi="宋体" w:eastAsia="宋体" w:cs="Times New Roman"/>
          <w:kern w:val="0"/>
          <w:szCs w:val="21"/>
        </w:rPr>
        <w:t>2</w:t>
      </w:r>
      <w:r>
        <w:rPr>
          <w:rFonts w:hint="eastAsia" w:ascii="宋体" w:hAnsi="宋体" w:eastAsia="宋体" w:cs="Times New Roman"/>
          <w:kern w:val="0"/>
          <w:szCs w:val="21"/>
          <w:lang w:val="zh-CN"/>
        </w:rPr>
        <w:t>）表格可根据实际货物种类自行扩展。</w:t>
      </w:r>
    </w:p>
    <w:p w14:paraId="7DEE4A11">
      <w:pPr>
        <w:rPr>
          <w:rFonts w:ascii="宋体" w:hAnsi="宋体" w:eastAsia="宋体"/>
          <w:b/>
          <w:kern w:val="0"/>
          <w:sz w:val="30"/>
          <w:szCs w:val="30"/>
        </w:rPr>
      </w:pPr>
    </w:p>
    <w:p w14:paraId="3C0116C7">
      <w:pPr>
        <w:pageBreakBefore/>
        <w:rPr>
          <w:rFonts w:ascii="宋体" w:hAnsi="宋体" w:eastAsia="宋体"/>
          <w:b/>
          <w:kern w:val="0"/>
          <w:sz w:val="30"/>
          <w:szCs w:val="30"/>
        </w:rPr>
      </w:pPr>
      <w:r>
        <w:rPr>
          <w:rFonts w:hint="eastAsia" w:ascii="宋体" w:hAnsi="宋体" w:eastAsia="宋体"/>
          <w:b/>
          <w:kern w:val="0"/>
          <w:sz w:val="30"/>
          <w:szCs w:val="30"/>
        </w:rPr>
        <w:t>12.4 产品制造商企业实力（投标人自行编写，需提供相关说明和资料）</w:t>
      </w:r>
      <w:r>
        <w:rPr>
          <w:rFonts w:hint="eastAsia" w:ascii="宋体" w:hAnsi="宋体" w:eastAsia="宋体"/>
          <w:b/>
          <w:kern w:val="0"/>
          <w:sz w:val="30"/>
          <w:szCs w:val="30"/>
        </w:rPr>
        <w:br w:type="page"/>
      </w:r>
    </w:p>
    <w:p w14:paraId="4BA24F39">
      <w:pPr>
        <w:rPr>
          <w:rFonts w:ascii="宋体" w:hAnsi="宋体" w:eastAsia="宋体"/>
          <w:b/>
          <w:kern w:val="0"/>
          <w:sz w:val="30"/>
          <w:szCs w:val="30"/>
        </w:rPr>
      </w:pPr>
      <w:r>
        <w:rPr>
          <w:rFonts w:hint="eastAsia" w:ascii="宋体" w:hAnsi="宋体" w:eastAsia="宋体"/>
          <w:b/>
          <w:kern w:val="0"/>
          <w:sz w:val="30"/>
          <w:szCs w:val="30"/>
        </w:rPr>
        <w:t>12.5 整体供货服务流程（投标人自行编写）</w:t>
      </w:r>
      <w:r>
        <w:rPr>
          <w:rFonts w:hint="eastAsia" w:ascii="宋体" w:hAnsi="宋体" w:eastAsia="宋体"/>
          <w:b/>
          <w:kern w:val="0"/>
          <w:sz w:val="30"/>
          <w:szCs w:val="30"/>
        </w:rPr>
        <w:br w:type="page"/>
      </w:r>
    </w:p>
    <w:p w14:paraId="00E5B2DB">
      <w:pPr>
        <w:pageBreakBefore/>
        <w:autoSpaceDE w:val="0"/>
        <w:autoSpaceDN w:val="0"/>
        <w:adjustRightInd w:val="0"/>
        <w:spacing w:line="360" w:lineRule="auto"/>
        <w:jc w:val="left"/>
        <w:outlineLvl w:val="1"/>
        <w:rPr>
          <w:rFonts w:ascii="宋体" w:hAnsi="宋体" w:eastAsia="宋体"/>
          <w:b/>
          <w:kern w:val="0"/>
          <w:sz w:val="30"/>
          <w:szCs w:val="30"/>
        </w:rPr>
      </w:pPr>
      <w:bookmarkStart w:id="780" w:name="_Toc12670"/>
      <w:bookmarkStart w:id="781" w:name="_Toc170737375"/>
      <w:bookmarkStart w:id="782" w:name="_Toc1222"/>
      <w:bookmarkStart w:id="783" w:name="_Toc770"/>
      <w:r>
        <w:rPr>
          <w:rFonts w:hint="eastAsia" w:ascii="宋体" w:hAnsi="宋体" w:eastAsia="宋体"/>
          <w:b/>
          <w:kern w:val="0"/>
          <w:sz w:val="30"/>
          <w:szCs w:val="30"/>
        </w:rPr>
        <w:t xml:space="preserve">12.6 </w:t>
      </w:r>
      <w:r>
        <w:rPr>
          <w:rFonts w:hint="eastAsia" w:ascii="宋体" w:hAnsi="宋体" w:eastAsia="宋体"/>
          <w:b/>
          <w:kern w:val="0"/>
          <w:sz w:val="30"/>
          <w:szCs w:val="30"/>
          <w:lang w:val="zh-CN"/>
        </w:rPr>
        <w:t>培训次数、质保期承诺书</w:t>
      </w:r>
      <w:r>
        <w:rPr>
          <w:rFonts w:hint="eastAsia" w:ascii="宋体" w:hAnsi="宋体" w:eastAsia="宋体"/>
          <w:b/>
          <w:kern w:val="0"/>
          <w:sz w:val="30"/>
          <w:szCs w:val="30"/>
        </w:rPr>
        <w:t>格式</w:t>
      </w:r>
      <w:bookmarkEnd w:id="780"/>
    </w:p>
    <w:p w14:paraId="1960E5C9">
      <w:pPr>
        <w:pStyle w:val="5"/>
        <w:autoSpaceDE/>
        <w:autoSpaceDN/>
        <w:spacing w:before="120" w:beforeLines="50" w:after="120" w:afterLines="50" w:line="360" w:lineRule="auto"/>
        <w:jc w:val="center"/>
        <w:outlineLvl w:val="0"/>
      </w:pPr>
      <w:bookmarkStart w:id="784" w:name="_Toc25277"/>
      <w:r>
        <w:rPr>
          <w:rFonts w:hint="eastAsia" w:hAnsi="宋体" w:cs="宋体"/>
          <w:b/>
          <w:sz w:val="30"/>
          <w:szCs w:val="30"/>
          <w:lang w:val="zh-CN"/>
        </w:rPr>
        <w:t>培训次数、质保期承诺书</w:t>
      </w:r>
      <w:bookmarkEnd w:id="784"/>
    </w:p>
    <w:tbl>
      <w:tblPr>
        <w:tblStyle w:val="3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9258"/>
      </w:tblGrid>
      <w:tr w14:paraId="09F67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535" w:type="pct"/>
            <w:vAlign w:val="center"/>
          </w:tcPr>
          <w:p w14:paraId="557D3463">
            <w:pPr>
              <w:spacing w:line="360" w:lineRule="auto"/>
              <w:jc w:val="center"/>
              <w:rPr>
                <w:rFonts w:ascii="宋体" w:hAnsi="宋体" w:eastAsia="宋体"/>
                <w:szCs w:val="21"/>
                <w:shd w:val="clear" w:color="auto" w:fill="FFFFFF"/>
              </w:rPr>
            </w:pPr>
            <w:r>
              <w:rPr>
                <w:rFonts w:hint="eastAsia" w:ascii="宋体" w:hAnsi="宋体" w:eastAsia="宋体"/>
                <w:szCs w:val="21"/>
                <w:shd w:val="clear" w:color="auto" w:fill="FFFFFF"/>
              </w:rPr>
              <w:t>序号</w:t>
            </w:r>
          </w:p>
        </w:tc>
        <w:tc>
          <w:tcPr>
            <w:tcW w:w="4464" w:type="pct"/>
            <w:vAlign w:val="center"/>
          </w:tcPr>
          <w:p w14:paraId="0FDD9119">
            <w:pPr>
              <w:spacing w:line="360" w:lineRule="auto"/>
              <w:jc w:val="center"/>
              <w:rPr>
                <w:rFonts w:ascii="宋体" w:hAnsi="宋体" w:eastAsia="宋体"/>
                <w:szCs w:val="21"/>
                <w:shd w:val="clear" w:color="auto" w:fill="FFFFFF"/>
              </w:rPr>
            </w:pPr>
            <w:r>
              <w:rPr>
                <w:rFonts w:hint="eastAsia" w:ascii="宋体" w:hAnsi="宋体" w:eastAsia="宋体"/>
                <w:szCs w:val="21"/>
                <w:shd w:val="clear" w:color="auto" w:fill="FFFFFF"/>
              </w:rPr>
              <w:t>承诺</w:t>
            </w:r>
            <w:r>
              <w:rPr>
                <w:rFonts w:ascii="宋体" w:hAnsi="宋体" w:eastAsia="宋体"/>
                <w:szCs w:val="21"/>
                <w:shd w:val="clear" w:color="auto" w:fill="FFFFFF"/>
              </w:rPr>
              <w:t>事项</w:t>
            </w:r>
          </w:p>
        </w:tc>
      </w:tr>
      <w:tr w14:paraId="4B491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535" w:type="pct"/>
            <w:vAlign w:val="center"/>
          </w:tcPr>
          <w:p w14:paraId="1293AEAB">
            <w:pPr>
              <w:pStyle w:val="5"/>
              <w:adjustRightInd/>
              <w:spacing w:line="360" w:lineRule="auto"/>
              <w:jc w:val="center"/>
              <w:rPr>
                <w:rFonts w:hAnsi="Times New Roman" w:cs="宋体"/>
                <w:sz w:val="21"/>
                <w:szCs w:val="21"/>
              </w:rPr>
            </w:pPr>
            <w:bookmarkStart w:id="785" w:name="_Toc14785"/>
            <w:r>
              <w:rPr>
                <w:rFonts w:hint="eastAsia" w:hAnsi="Times New Roman" w:cs="宋体"/>
                <w:sz w:val="21"/>
                <w:szCs w:val="21"/>
              </w:rPr>
              <w:t>1</w:t>
            </w:r>
            <w:bookmarkEnd w:id="785"/>
          </w:p>
        </w:tc>
        <w:tc>
          <w:tcPr>
            <w:tcW w:w="4464" w:type="pct"/>
            <w:vAlign w:val="center"/>
          </w:tcPr>
          <w:p w14:paraId="264E127B">
            <w:pPr>
              <w:spacing w:line="360" w:lineRule="auto"/>
            </w:pPr>
            <w:r>
              <w:rPr>
                <w:rFonts w:ascii="宋体" w:hAnsi="宋体" w:eastAsia="宋体"/>
                <w:kern w:val="0"/>
                <w:szCs w:val="21"/>
                <w:shd w:val="clear" w:color="auto" w:fill="FFFFFF"/>
              </w:rPr>
              <w:t>我方承诺</w:t>
            </w:r>
            <w:r>
              <w:rPr>
                <w:rFonts w:hint="eastAsia" w:ascii="宋体" w:hAnsi="宋体" w:eastAsia="宋体"/>
                <w:kern w:val="0"/>
                <w:szCs w:val="21"/>
                <w:shd w:val="clear" w:color="auto" w:fill="FFFFFF"/>
              </w:rPr>
              <w:t>设备验收完成后，增加提供</w:t>
            </w:r>
            <w:r>
              <w:rPr>
                <w:rFonts w:hint="eastAsia" w:ascii="宋体" w:hAnsi="宋体" w:eastAsia="宋体"/>
                <w:kern w:val="0"/>
                <w:szCs w:val="21"/>
                <w:u w:val="single"/>
                <w:shd w:val="clear" w:color="auto" w:fill="FFFFFF"/>
              </w:rPr>
              <w:t xml:space="preserve">    </w:t>
            </w:r>
            <w:r>
              <w:rPr>
                <w:rFonts w:hint="eastAsia" w:ascii="宋体" w:hAnsi="宋体" w:eastAsia="宋体"/>
                <w:kern w:val="0"/>
                <w:szCs w:val="21"/>
                <w:shd w:val="clear" w:color="auto" w:fill="FFFFFF"/>
              </w:rPr>
              <w:t>人次到参厂家培训中心培训，</w:t>
            </w:r>
            <w:r>
              <w:rPr>
                <w:rFonts w:hint="eastAsia" w:ascii="宋体" w:hAnsi="宋体" w:eastAsia="宋体"/>
                <w:szCs w:val="21"/>
              </w:rPr>
              <w:t>时间不得少于3天，培训费用由我方负责，差旅费用招标人自理。</w:t>
            </w:r>
          </w:p>
        </w:tc>
      </w:tr>
      <w:tr w14:paraId="74DC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535" w:type="pct"/>
            <w:vAlign w:val="center"/>
          </w:tcPr>
          <w:p w14:paraId="3A215546">
            <w:pPr>
              <w:pStyle w:val="5"/>
              <w:adjustRightInd/>
              <w:spacing w:line="360" w:lineRule="auto"/>
              <w:jc w:val="center"/>
              <w:rPr>
                <w:rFonts w:hAnsi="Times New Roman" w:cs="宋体"/>
                <w:sz w:val="21"/>
                <w:szCs w:val="21"/>
              </w:rPr>
            </w:pPr>
            <w:bookmarkStart w:id="786" w:name="_Toc31840"/>
            <w:r>
              <w:rPr>
                <w:rFonts w:hint="eastAsia" w:hAnsi="Times New Roman" w:cs="宋体"/>
                <w:sz w:val="21"/>
                <w:szCs w:val="21"/>
              </w:rPr>
              <w:t>2</w:t>
            </w:r>
            <w:bookmarkEnd w:id="786"/>
          </w:p>
        </w:tc>
        <w:tc>
          <w:tcPr>
            <w:tcW w:w="4464" w:type="pct"/>
            <w:vAlign w:val="center"/>
          </w:tcPr>
          <w:p w14:paraId="7D01839F">
            <w:pPr>
              <w:spacing w:line="360" w:lineRule="auto"/>
              <w:rPr>
                <w:rFonts w:hAnsi="Times New Roman"/>
                <w:szCs w:val="21"/>
              </w:rPr>
            </w:pPr>
            <w:r>
              <w:rPr>
                <w:rFonts w:hint="eastAsia" w:ascii="宋体" w:hAnsi="宋体" w:eastAsia="宋体"/>
                <w:szCs w:val="21"/>
              </w:rPr>
              <w:t>质保期自仪器设备最终验收合格之日起计算时间起为</w:t>
            </w:r>
            <w:r>
              <w:rPr>
                <w:rFonts w:ascii="宋体" w:hAnsi="宋体" w:eastAsia="宋体"/>
                <w:bCs/>
                <w:szCs w:val="21"/>
                <w:u w:val="single"/>
                <w:lang w:val="zh-CN"/>
              </w:rPr>
              <w:t xml:space="preserve">   </w:t>
            </w:r>
            <w:r>
              <w:rPr>
                <w:rFonts w:hint="eastAsia" w:ascii="宋体" w:hAnsi="宋体" w:eastAsia="宋体"/>
                <w:bCs/>
                <w:szCs w:val="21"/>
                <w:u w:val="single"/>
              </w:rPr>
              <w:t>个月</w:t>
            </w:r>
            <w:r>
              <w:rPr>
                <w:rFonts w:hint="eastAsia" w:ascii="宋体" w:hAnsi="宋体" w:eastAsia="宋体"/>
                <w:szCs w:val="21"/>
              </w:rPr>
              <w:t>（注：质保期内所有服务及配件全部免费）</w:t>
            </w:r>
          </w:p>
        </w:tc>
      </w:tr>
    </w:tbl>
    <w:p w14:paraId="1BF6FCBC"/>
    <w:p w14:paraId="5B97A21D">
      <w:pPr>
        <w:spacing w:line="360" w:lineRule="auto"/>
        <w:rPr>
          <w:rFonts w:ascii="宋体" w:hAnsi="宋体" w:eastAsia="宋体"/>
          <w:b/>
          <w:szCs w:val="21"/>
        </w:rPr>
      </w:pPr>
      <w:r>
        <w:rPr>
          <w:rFonts w:hint="eastAsia" w:ascii="宋体" w:hAnsi="宋体" w:eastAsia="宋体"/>
          <w:b/>
          <w:szCs w:val="21"/>
        </w:rPr>
        <w:t>备注：</w:t>
      </w:r>
    </w:p>
    <w:p w14:paraId="70D2EDF3">
      <w:pPr>
        <w:spacing w:line="360" w:lineRule="auto"/>
        <w:ind w:firstLine="424" w:firstLineChars="201"/>
        <w:outlineLvl w:val="0"/>
        <w:rPr>
          <w:rFonts w:ascii="宋体" w:hAnsi="宋体" w:eastAsia="宋体"/>
          <w:b/>
          <w:szCs w:val="21"/>
        </w:rPr>
      </w:pPr>
      <w:bookmarkStart w:id="787" w:name="_Toc1455"/>
      <w:r>
        <w:rPr>
          <w:rFonts w:hint="eastAsia" w:ascii="宋体" w:hAnsi="宋体" w:eastAsia="宋体"/>
          <w:b/>
          <w:szCs w:val="21"/>
        </w:rPr>
        <w:t>1.本表承诺事项若未填或漏填的，视为投标人按用户需求书响应。</w:t>
      </w:r>
      <w:bookmarkEnd w:id="787"/>
    </w:p>
    <w:p w14:paraId="10A846E7">
      <w:pPr>
        <w:spacing w:line="360" w:lineRule="auto"/>
        <w:ind w:firstLine="424" w:firstLineChars="201"/>
        <w:rPr>
          <w:rFonts w:ascii="宋体" w:hAnsi="宋体" w:eastAsia="宋体"/>
          <w:b/>
          <w:szCs w:val="21"/>
        </w:rPr>
      </w:pPr>
      <w:r>
        <w:rPr>
          <w:rFonts w:hint="eastAsia" w:ascii="宋体" w:hAnsi="宋体" w:eastAsia="宋体"/>
          <w:b/>
          <w:szCs w:val="21"/>
        </w:rPr>
        <w:t>2.本表承诺事项若与投标文件其他地方表述不一致的，以本承诺表为准。</w:t>
      </w:r>
    </w:p>
    <w:p w14:paraId="3E1F7DC5">
      <w:pPr>
        <w:spacing w:line="360" w:lineRule="auto"/>
        <w:ind w:left="360" w:right="420" w:firstLine="3255" w:firstLineChars="1550"/>
        <w:rPr>
          <w:rFonts w:ascii="宋体" w:hAnsi="宋体" w:eastAsia="宋体"/>
          <w:kern w:val="3"/>
          <w:szCs w:val="21"/>
        </w:rPr>
      </w:pPr>
    </w:p>
    <w:p w14:paraId="3D638C87">
      <w:pPr>
        <w:spacing w:line="360" w:lineRule="auto"/>
        <w:ind w:firstLine="4200" w:firstLineChars="2000"/>
        <w:rPr>
          <w:rFonts w:ascii="宋体" w:hAnsi="宋体" w:eastAsia="宋体"/>
          <w:szCs w:val="21"/>
        </w:rPr>
      </w:pPr>
      <w:r>
        <w:rPr>
          <w:rFonts w:hint="eastAsia" w:ascii="宋体" w:hAnsi="宋体" w:eastAsia="宋体"/>
          <w:kern w:val="3"/>
          <w:szCs w:val="21"/>
        </w:rPr>
        <w:t>投 标 人（加盖投标人法人公章）：</w:t>
      </w:r>
      <w:r>
        <w:rPr>
          <w:rFonts w:hint="eastAsia" w:ascii="宋体" w:hAnsi="宋体" w:eastAsia="宋体"/>
          <w:kern w:val="3"/>
          <w:szCs w:val="21"/>
          <w:u w:val="single"/>
        </w:rPr>
        <w:t xml:space="preserve">               </w:t>
      </w:r>
    </w:p>
    <w:p w14:paraId="1A9CAD6D">
      <w:pPr>
        <w:spacing w:line="360" w:lineRule="auto"/>
        <w:ind w:firstLine="4200" w:firstLineChars="2000"/>
        <w:rPr>
          <w:rFonts w:ascii="宋体" w:hAnsi="宋体" w:eastAsia="宋体"/>
          <w:szCs w:val="21"/>
        </w:rPr>
      </w:pPr>
      <w:r>
        <w:rPr>
          <w:rFonts w:hint="eastAsia" w:ascii="宋体" w:hAnsi="宋体" w:eastAsia="宋体"/>
          <w:szCs w:val="21"/>
        </w:rPr>
        <w:t>日  期：</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w:t>
      </w:r>
    </w:p>
    <w:p w14:paraId="7FFFB467">
      <w:pPr>
        <w:pStyle w:val="2"/>
      </w:pPr>
    </w:p>
    <w:p w14:paraId="2B64622C">
      <w:pPr>
        <w:pageBreakBefore/>
        <w:autoSpaceDE w:val="0"/>
        <w:autoSpaceDN w:val="0"/>
        <w:adjustRightInd w:val="0"/>
        <w:spacing w:line="360" w:lineRule="auto"/>
        <w:jc w:val="left"/>
        <w:outlineLvl w:val="1"/>
        <w:rPr>
          <w:rFonts w:ascii="宋体" w:hAnsi="宋体" w:eastAsia="宋体"/>
          <w:b/>
          <w:kern w:val="0"/>
          <w:sz w:val="30"/>
          <w:szCs w:val="30"/>
        </w:rPr>
      </w:pPr>
      <w:bookmarkStart w:id="788" w:name="_Toc15793"/>
      <w:r>
        <w:rPr>
          <w:rFonts w:hint="eastAsia" w:ascii="宋体" w:hAnsi="宋体" w:eastAsia="宋体"/>
          <w:b/>
          <w:kern w:val="0"/>
          <w:sz w:val="30"/>
          <w:szCs w:val="30"/>
        </w:rPr>
        <w:t>12.7 培训方案（投标人自行编写）</w:t>
      </w:r>
      <w:bookmarkEnd w:id="788"/>
    </w:p>
    <w:p w14:paraId="091A2485">
      <w:pPr>
        <w:pageBreakBefore/>
        <w:autoSpaceDE w:val="0"/>
        <w:autoSpaceDN w:val="0"/>
        <w:adjustRightInd w:val="0"/>
        <w:spacing w:line="360" w:lineRule="auto"/>
        <w:jc w:val="left"/>
        <w:outlineLvl w:val="1"/>
        <w:rPr>
          <w:rFonts w:ascii="宋体" w:hAnsi="宋体" w:eastAsia="宋体"/>
          <w:b/>
          <w:kern w:val="0"/>
          <w:sz w:val="30"/>
          <w:szCs w:val="30"/>
        </w:rPr>
      </w:pPr>
      <w:bookmarkStart w:id="789" w:name="_Toc911"/>
      <w:r>
        <w:rPr>
          <w:rFonts w:hint="eastAsia" w:ascii="宋体" w:hAnsi="宋体" w:eastAsia="宋体"/>
          <w:b/>
          <w:kern w:val="0"/>
          <w:sz w:val="30"/>
          <w:szCs w:val="30"/>
        </w:rPr>
        <w:t>12.8 售后保养指引（投标人自行编写）</w:t>
      </w:r>
      <w:bookmarkEnd w:id="781"/>
      <w:bookmarkEnd w:id="789"/>
    </w:p>
    <w:p w14:paraId="084F6795">
      <w:pPr>
        <w:pageBreakBefore/>
        <w:autoSpaceDE w:val="0"/>
        <w:autoSpaceDN w:val="0"/>
        <w:adjustRightInd w:val="0"/>
        <w:spacing w:line="360" w:lineRule="auto"/>
        <w:jc w:val="left"/>
        <w:outlineLvl w:val="1"/>
        <w:rPr>
          <w:rFonts w:ascii="宋体" w:hAnsi="宋体" w:eastAsia="宋体"/>
          <w:b/>
          <w:kern w:val="0"/>
          <w:sz w:val="30"/>
          <w:szCs w:val="30"/>
        </w:rPr>
      </w:pPr>
      <w:bookmarkStart w:id="790" w:name="_Toc27448"/>
      <w:bookmarkStart w:id="791" w:name="_Toc170737379"/>
      <w:r>
        <w:rPr>
          <w:rFonts w:hint="eastAsia" w:ascii="宋体" w:hAnsi="宋体" w:eastAsia="宋体"/>
          <w:b/>
          <w:kern w:val="0"/>
          <w:sz w:val="30"/>
          <w:szCs w:val="30"/>
        </w:rPr>
        <w:t>12.9 应急预案（投标人自行编写）</w:t>
      </w:r>
      <w:bookmarkEnd w:id="790"/>
    </w:p>
    <w:p w14:paraId="33D90A61">
      <w:pPr>
        <w:pageBreakBefore/>
        <w:autoSpaceDE w:val="0"/>
        <w:autoSpaceDN w:val="0"/>
        <w:adjustRightInd w:val="0"/>
        <w:spacing w:line="360" w:lineRule="auto"/>
        <w:jc w:val="left"/>
        <w:outlineLvl w:val="1"/>
        <w:rPr>
          <w:rFonts w:ascii="宋体" w:hAnsi="宋体" w:eastAsia="宋体"/>
          <w:b/>
          <w:kern w:val="0"/>
          <w:sz w:val="30"/>
          <w:szCs w:val="30"/>
        </w:rPr>
      </w:pPr>
      <w:bookmarkStart w:id="792" w:name="_Toc16290"/>
      <w:r>
        <w:rPr>
          <w:rFonts w:hint="eastAsia" w:ascii="宋体" w:hAnsi="宋体" w:eastAsia="宋体"/>
          <w:b/>
          <w:kern w:val="0"/>
          <w:sz w:val="30"/>
          <w:szCs w:val="30"/>
        </w:rPr>
        <w:t>12.10 投标人认为有必要提供的其它材料（不做强制要求）</w:t>
      </w:r>
      <w:bookmarkEnd w:id="773"/>
      <w:bookmarkEnd w:id="774"/>
      <w:bookmarkEnd w:id="775"/>
      <w:bookmarkEnd w:id="776"/>
      <w:bookmarkEnd w:id="777"/>
      <w:bookmarkEnd w:id="782"/>
      <w:bookmarkEnd w:id="783"/>
      <w:bookmarkEnd w:id="791"/>
      <w:bookmarkEnd w:id="792"/>
    </w:p>
    <w:p w14:paraId="21F48DB2">
      <w:pPr>
        <w:autoSpaceDE w:val="0"/>
        <w:autoSpaceDN w:val="0"/>
        <w:adjustRightInd w:val="0"/>
        <w:jc w:val="left"/>
        <w:rPr>
          <w:rFonts w:ascii="宋体" w:hAnsi="宋体" w:eastAsia="宋体" w:cs="Times New Roman"/>
          <w:kern w:val="0"/>
          <w:sz w:val="24"/>
          <w:szCs w:val="24"/>
        </w:rPr>
      </w:pPr>
    </w:p>
    <w:p w14:paraId="55FFE818">
      <w:pPr>
        <w:autoSpaceDE w:val="0"/>
        <w:autoSpaceDN w:val="0"/>
        <w:adjustRightInd w:val="0"/>
        <w:jc w:val="left"/>
        <w:rPr>
          <w:rFonts w:ascii="宋体" w:hAnsi="宋体" w:eastAsia="宋体" w:cs="Times New Roman"/>
          <w:kern w:val="0"/>
          <w:sz w:val="24"/>
          <w:szCs w:val="24"/>
        </w:rPr>
      </w:pPr>
    </w:p>
    <w:p w14:paraId="0AE112EB">
      <w:pPr>
        <w:autoSpaceDE w:val="0"/>
        <w:autoSpaceDN w:val="0"/>
        <w:adjustRightInd w:val="0"/>
        <w:jc w:val="left"/>
        <w:rPr>
          <w:rFonts w:ascii="宋体" w:hAnsi="宋体" w:eastAsia="宋体" w:cs="Times New Roman"/>
          <w:kern w:val="0"/>
          <w:sz w:val="24"/>
          <w:szCs w:val="24"/>
        </w:rPr>
      </w:pPr>
    </w:p>
    <w:p w14:paraId="420D6D49">
      <w:pPr>
        <w:autoSpaceDE w:val="0"/>
        <w:autoSpaceDN w:val="0"/>
        <w:adjustRightInd w:val="0"/>
        <w:jc w:val="left"/>
        <w:rPr>
          <w:rFonts w:ascii="宋体" w:hAnsi="宋体" w:eastAsia="宋体" w:cs="Times New Roman"/>
          <w:kern w:val="0"/>
          <w:sz w:val="24"/>
          <w:szCs w:val="24"/>
        </w:rPr>
      </w:pPr>
    </w:p>
    <w:p w14:paraId="4EDCA505">
      <w:pPr>
        <w:autoSpaceDE w:val="0"/>
        <w:autoSpaceDN w:val="0"/>
        <w:adjustRightInd w:val="0"/>
        <w:jc w:val="left"/>
        <w:rPr>
          <w:rFonts w:ascii="宋体" w:hAnsi="宋体" w:eastAsia="宋体" w:cs="Times New Roman"/>
          <w:kern w:val="0"/>
          <w:sz w:val="24"/>
          <w:szCs w:val="24"/>
        </w:rPr>
      </w:pPr>
    </w:p>
    <w:p w14:paraId="2C176630">
      <w:pPr>
        <w:autoSpaceDE w:val="0"/>
        <w:autoSpaceDN w:val="0"/>
        <w:adjustRightInd w:val="0"/>
        <w:jc w:val="left"/>
        <w:rPr>
          <w:rFonts w:ascii="宋体" w:hAnsi="宋体" w:eastAsia="宋体" w:cs="Times New Roman"/>
          <w:kern w:val="0"/>
          <w:sz w:val="24"/>
          <w:szCs w:val="24"/>
        </w:rPr>
      </w:pPr>
    </w:p>
    <w:p w14:paraId="223AF20A">
      <w:pPr>
        <w:widowControl/>
        <w:jc w:val="left"/>
        <w:rPr>
          <w:rFonts w:ascii="宋体" w:hAnsi="宋体" w:eastAsia="宋体" w:cs="Times New Roman"/>
          <w:kern w:val="0"/>
          <w:sz w:val="24"/>
          <w:szCs w:val="24"/>
        </w:rPr>
      </w:pPr>
      <w:r>
        <w:rPr>
          <w:rFonts w:ascii="宋体" w:hAnsi="宋体" w:eastAsia="宋体" w:cs="Times New Roman"/>
          <w:kern w:val="0"/>
          <w:sz w:val="24"/>
          <w:szCs w:val="24"/>
        </w:rPr>
        <w:br w:type="page"/>
      </w:r>
    </w:p>
    <w:p w14:paraId="3F5BD357">
      <w:pPr>
        <w:autoSpaceDE w:val="0"/>
        <w:autoSpaceDN w:val="0"/>
        <w:adjustRightInd w:val="0"/>
        <w:jc w:val="left"/>
        <w:rPr>
          <w:rFonts w:ascii="宋体" w:hAnsi="宋体" w:eastAsia="宋体" w:cs="Times New Roman"/>
          <w:kern w:val="0"/>
          <w:sz w:val="24"/>
          <w:szCs w:val="24"/>
        </w:rPr>
      </w:pPr>
    </w:p>
    <w:p w14:paraId="68C1E5F1">
      <w:pPr>
        <w:tabs>
          <w:tab w:val="left" w:pos="1080"/>
        </w:tabs>
        <w:autoSpaceDE w:val="0"/>
        <w:autoSpaceDN w:val="0"/>
        <w:adjustRightInd w:val="0"/>
        <w:spacing w:line="360" w:lineRule="auto"/>
        <w:jc w:val="left"/>
        <w:outlineLvl w:val="0"/>
        <w:rPr>
          <w:rFonts w:ascii="宋体" w:hAnsi="宋体" w:eastAsia="宋体"/>
          <w:b/>
          <w:bCs/>
          <w:kern w:val="44"/>
          <w:sz w:val="32"/>
          <w:szCs w:val="32"/>
          <w:lang w:val="zh-CN"/>
        </w:rPr>
      </w:pPr>
      <w:bookmarkStart w:id="793" w:name="_Toc15015"/>
      <w:bookmarkStart w:id="794" w:name="_Toc28845"/>
      <w:bookmarkStart w:id="795" w:name="_Toc142508390"/>
      <w:bookmarkStart w:id="796" w:name="_Toc522047402"/>
      <w:bookmarkStart w:id="797" w:name="_Toc22601_WPSOffice_Level1"/>
      <w:bookmarkStart w:id="798" w:name="_Toc521918141"/>
      <w:r>
        <w:rPr>
          <w:rFonts w:hint="eastAsia" w:ascii="宋体" w:hAnsi="宋体" w:eastAsia="宋体"/>
          <w:b/>
          <w:bCs/>
          <w:kern w:val="44"/>
          <w:sz w:val="32"/>
          <w:szCs w:val="32"/>
          <w:lang w:val="zh-CN"/>
        </w:rPr>
        <w:t>附件一：评标工作大纲</w:t>
      </w:r>
      <w:bookmarkEnd w:id="793"/>
      <w:bookmarkEnd w:id="794"/>
      <w:bookmarkEnd w:id="795"/>
    </w:p>
    <w:p w14:paraId="0D14A836">
      <w:pPr>
        <w:autoSpaceDE w:val="0"/>
        <w:autoSpaceDN w:val="0"/>
        <w:adjustRightInd w:val="0"/>
        <w:spacing w:line="400" w:lineRule="atLeast"/>
        <w:jc w:val="center"/>
        <w:rPr>
          <w:rFonts w:ascii="宋体" w:hAnsi="宋体" w:eastAsia="宋体"/>
          <w:b/>
          <w:bCs/>
          <w:szCs w:val="21"/>
        </w:rPr>
      </w:pPr>
    </w:p>
    <w:p w14:paraId="63D8EF4F">
      <w:pPr>
        <w:autoSpaceDE w:val="0"/>
        <w:autoSpaceDN w:val="0"/>
        <w:adjustRightInd w:val="0"/>
        <w:spacing w:line="400" w:lineRule="atLeast"/>
        <w:jc w:val="center"/>
        <w:rPr>
          <w:rFonts w:ascii="宋体" w:hAnsi="宋体" w:eastAsia="宋体"/>
          <w:b/>
          <w:bCs/>
          <w:szCs w:val="21"/>
        </w:rPr>
      </w:pPr>
    </w:p>
    <w:p w14:paraId="79A19882">
      <w:pPr>
        <w:autoSpaceDE w:val="0"/>
        <w:autoSpaceDN w:val="0"/>
        <w:adjustRightInd w:val="0"/>
        <w:spacing w:line="400" w:lineRule="atLeast"/>
        <w:jc w:val="center"/>
        <w:rPr>
          <w:rFonts w:ascii="宋体" w:hAnsi="宋体" w:eastAsia="宋体"/>
          <w:b/>
          <w:bCs/>
          <w:szCs w:val="21"/>
        </w:rPr>
      </w:pPr>
    </w:p>
    <w:p w14:paraId="0A455971">
      <w:pPr>
        <w:autoSpaceDE w:val="0"/>
        <w:autoSpaceDN w:val="0"/>
        <w:adjustRightInd w:val="0"/>
        <w:spacing w:line="400" w:lineRule="atLeast"/>
        <w:jc w:val="center"/>
        <w:rPr>
          <w:rFonts w:ascii="宋体" w:hAnsi="宋体" w:eastAsia="宋体"/>
          <w:b/>
          <w:bCs/>
          <w:szCs w:val="21"/>
        </w:rPr>
      </w:pPr>
    </w:p>
    <w:p w14:paraId="2C7B98BB">
      <w:pPr>
        <w:autoSpaceDE w:val="0"/>
        <w:autoSpaceDN w:val="0"/>
        <w:adjustRightInd w:val="0"/>
        <w:spacing w:line="360" w:lineRule="auto"/>
        <w:jc w:val="center"/>
        <w:rPr>
          <w:rFonts w:ascii="宋体" w:hAnsi="宋体" w:eastAsia="宋体"/>
          <w:b/>
          <w:bCs/>
          <w:sz w:val="36"/>
          <w:szCs w:val="44"/>
        </w:rPr>
      </w:pPr>
      <w:r>
        <w:rPr>
          <w:rFonts w:hint="eastAsia" w:ascii="宋体" w:hAnsi="宋体" w:eastAsia="宋体"/>
          <w:b/>
          <w:bCs/>
          <w:sz w:val="40"/>
          <w:szCs w:val="36"/>
        </w:rPr>
        <w:t>东莞市东江检测有限公司吹扫捕集气相色谱质谱联用仪采购项目</w:t>
      </w:r>
    </w:p>
    <w:p w14:paraId="0CE9876D">
      <w:pPr>
        <w:autoSpaceDE w:val="0"/>
        <w:autoSpaceDN w:val="0"/>
        <w:adjustRightInd w:val="0"/>
        <w:spacing w:line="360" w:lineRule="auto"/>
        <w:jc w:val="center"/>
        <w:rPr>
          <w:rFonts w:ascii="宋体" w:hAnsi="宋体" w:eastAsia="宋体"/>
          <w:b/>
          <w:bCs/>
          <w:sz w:val="36"/>
          <w:szCs w:val="36"/>
        </w:rPr>
      </w:pPr>
      <w:bookmarkStart w:id="799" w:name="_Toc14752_WPSOffice_Level1"/>
      <w:r>
        <w:rPr>
          <w:rFonts w:hint="eastAsia" w:ascii="宋体" w:hAnsi="宋体" w:eastAsia="宋体"/>
          <w:b/>
          <w:bCs/>
          <w:sz w:val="36"/>
          <w:szCs w:val="36"/>
          <w:lang w:val="zh-CN"/>
        </w:rPr>
        <w:t>（招标编号：</w:t>
      </w:r>
      <w:r>
        <w:rPr>
          <w:rFonts w:ascii="宋体" w:hAnsi="宋体" w:eastAsia="宋体"/>
          <w:b/>
          <w:bCs/>
          <w:sz w:val="36"/>
          <w:szCs w:val="36"/>
          <w:lang w:val="zh-CN"/>
        </w:rPr>
        <w:t>YDZB24DGQY0099</w:t>
      </w:r>
      <w:r>
        <w:rPr>
          <w:rFonts w:hint="eastAsia" w:ascii="宋体" w:hAnsi="宋体" w:eastAsia="宋体"/>
          <w:b/>
          <w:bCs/>
          <w:sz w:val="36"/>
          <w:szCs w:val="36"/>
          <w:lang w:val="zh-CN"/>
        </w:rPr>
        <w:t>）</w:t>
      </w:r>
      <w:bookmarkEnd w:id="799"/>
    </w:p>
    <w:p w14:paraId="5CB4B751">
      <w:pPr>
        <w:autoSpaceDE w:val="0"/>
        <w:autoSpaceDN w:val="0"/>
        <w:adjustRightInd w:val="0"/>
        <w:spacing w:line="400" w:lineRule="atLeast"/>
        <w:jc w:val="center"/>
        <w:rPr>
          <w:rFonts w:ascii="宋体" w:hAnsi="宋体" w:eastAsia="宋体"/>
          <w:b/>
          <w:bCs/>
          <w:sz w:val="36"/>
          <w:szCs w:val="36"/>
        </w:rPr>
      </w:pPr>
    </w:p>
    <w:p w14:paraId="078A59DE">
      <w:pPr>
        <w:autoSpaceDE w:val="0"/>
        <w:autoSpaceDN w:val="0"/>
        <w:adjustRightInd w:val="0"/>
        <w:spacing w:line="400" w:lineRule="atLeast"/>
        <w:jc w:val="center"/>
        <w:rPr>
          <w:rFonts w:ascii="宋体" w:hAnsi="宋体" w:eastAsia="宋体"/>
          <w:b/>
          <w:bCs/>
          <w:sz w:val="36"/>
          <w:szCs w:val="36"/>
        </w:rPr>
      </w:pPr>
    </w:p>
    <w:p w14:paraId="6CF51675">
      <w:pPr>
        <w:autoSpaceDE w:val="0"/>
        <w:autoSpaceDN w:val="0"/>
        <w:adjustRightInd w:val="0"/>
        <w:spacing w:line="400" w:lineRule="atLeast"/>
        <w:jc w:val="center"/>
        <w:rPr>
          <w:rFonts w:ascii="宋体" w:hAnsi="宋体" w:eastAsia="宋体"/>
          <w:b/>
          <w:bCs/>
          <w:sz w:val="36"/>
          <w:szCs w:val="36"/>
        </w:rPr>
      </w:pPr>
    </w:p>
    <w:p w14:paraId="79A8C5A3">
      <w:pPr>
        <w:autoSpaceDE w:val="0"/>
        <w:autoSpaceDN w:val="0"/>
        <w:adjustRightInd w:val="0"/>
        <w:spacing w:line="400" w:lineRule="atLeast"/>
        <w:jc w:val="center"/>
        <w:rPr>
          <w:rFonts w:ascii="宋体" w:hAnsi="宋体" w:eastAsia="宋体"/>
          <w:b/>
          <w:bCs/>
          <w:sz w:val="36"/>
          <w:szCs w:val="36"/>
        </w:rPr>
      </w:pPr>
    </w:p>
    <w:p w14:paraId="1AF6BC74">
      <w:pPr>
        <w:autoSpaceDE w:val="0"/>
        <w:autoSpaceDN w:val="0"/>
        <w:adjustRightInd w:val="0"/>
        <w:spacing w:line="400" w:lineRule="atLeast"/>
        <w:jc w:val="center"/>
        <w:rPr>
          <w:rFonts w:ascii="宋体" w:hAnsi="宋体" w:eastAsia="宋体"/>
          <w:b/>
          <w:bCs/>
          <w:sz w:val="72"/>
          <w:szCs w:val="72"/>
          <w:lang w:val="zh-CN"/>
        </w:rPr>
      </w:pPr>
      <w:bookmarkStart w:id="800" w:name="_Toc18947_WPSOffice_Level2"/>
      <w:r>
        <w:rPr>
          <w:rFonts w:hint="eastAsia" w:ascii="宋体" w:hAnsi="宋体" w:eastAsia="宋体"/>
          <w:b/>
          <w:bCs/>
          <w:sz w:val="72"/>
          <w:szCs w:val="72"/>
          <w:lang w:val="zh-CN"/>
        </w:rPr>
        <w:t>评标工作大纲</w:t>
      </w:r>
      <w:bookmarkEnd w:id="800"/>
    </w:p>
    <w:p w14:paraId="71628934">
      <w:pPr>
        <w:autoSpaceDE w:val="0"/>
        <w:autoSpaceDN w:val="0"/>
        <w:adjustRightInd w:val="0"/>
        <w:spacing w:line="400" w:lineRule="atLeast"/>
        <w:jc w:val="center"/>
        <w:rPr>
          <w:rFonts w:ascii="宋体" w:hAnsi="宋体" w:eastAsia="宋体"/>
          <w:b/>
          <w:bCs/>
          <w:sz w:val="36"/>
          <w:szCs w:val="36"/>
        </w:rPr>
      </w:pPr>
    </w:p>
    <w:p w14:paraId="7E8C5895">
      <w:pPr>
        <w:autoSpaceDE w:val="0"/>
        <w:autoSpaceDN w:val="0"/>
        <w:adjustRightInd w:val="0"/>
        <w:spacing w:line="400" w:lineRule="atLeast"/>
        <w:rPr>
          <w:rFonts w:ascii="宋体" w:hAnsi="宋体" w:eastAsia="宋体"/>
          <w:b/>
          <w:bCs/>
          <w:sz w:val="36"/>
          <w:szCs w:val="36"/>
        </w:rPr>
      </w:pPr>
    </w:p>
    <w:p w14:paraId="1FAA9A5B">
      <w:pPr>
        <w:autoSpaceDE w:val="0"/>
        <w:autoSpaceDN w:val="0"/>
        <w:adjustRightInd w:val="0"/>
        <w:spacing w:line="400" w:lineRule="atLeast"/>
        <w:jc w:val="center"/>
        <w:rPr>
          <w:rFonts w:ascii="宋体" w:hAnsi="宋体" w:eastAsia="宋体"/>
          <w:b/>
          <w:bCs/>
          <w:sz w:val="36"/>
          <w:szCs w:val="36"/>
        </w:rPr>
      </w:pPr>
    </w:p>
    <w:p w14:paraId="37A8B1A9">
      <w:pPr>
        <w:autoSpaceDE w:val="0"/>
        <w:autoSpaceDN w:val="0"/>
        <w:adjustRightInd w:val="0"/>
        <w:spacing w:line="400" w:lineRule="atLeast"/>
        <w:jc w:val="center"/>
        <w:rPr>
          <w:rFonts w:ascii="宋体" w:hAnsi="宋体" w:eastAsia="宋体"/>
          <w:b/>
          <w:bCs/>
          <w:sz w:val="36"/>
          <w:szCs w:val="36"/>
        </w:rPr>
      </w:pPr>
    </w:p>
    <w:p w14:paraId="7D6092F0">
      <w:pPr>
        <w:autoSpaceDE w:val="0"/>
        <w:autoSpaceDN w:val="0"/>
        <w:adjustRightInd w:val="0"/>
        <w:spacing w:line="400" w:lineRule="atLeast"/>
        <w:jc w:val="center"/>
        <w:rPr>
          <w:rFonts w:ascii="宋体" w:hAnsi="宋体" w:eastAsia="宋体"/>
          <w:b/>
          <w:bCs/>
          <w:sz w:val="36"/>
          <w:szCs w:val="36"/>
        </w:rPr>
      </w:pPr>
    </w:p>
    <w:p w14:paraId="4D7C5B8D">
      <w:pPr>
        <w:autoSpaceDE w:val="0"/>
        <w:autoSpaceDN w:val="0"/>
        <w:adjustRightInd w:val="0"/>
        <w:spacing w:line="400" w:lineRule="atLeast"/>
        <w:jc w:val="center"/>
        <w:rPr>
          <w:rFonts w:ascii="宋体" w:hAnsi="宋体" w:eastAsia="宋体"/>
          <w:b/>
          <w:bCs/>
          <w:sz w:val="36"/>
          <w:szCs w:val="36"/>
        </w:rPr>
      </w:pPr>
      <w:r>
        <w:rPr>
          <w:rFonts w:hint="eastAsia" w:ascii="宋体" w:hAnsi="宋体" w:eastAsia="宋体"/>
          <w:b/>
          <w:bCs/>
          <w:sz w:val="36"/>
          <w:szCs w:val="36"/>
          <w:lang w:val="zh-CN"/>
        </w:rPr>
        <w:t>广东有德招标采购有限公司</w:t>
      </w:r>
    </w:p>
    <w:p w14:paraId="37AFB1C6">
      <w:pPr>
        <w:autoSpaceDE w:val="0"/>
        <w:autoSpaceDN w:val="0"/>
        <w:adjustRightInd w:val="0"/>
        <w:spacing w:line="400" w:lineRule="atLeast"/>
        <w:jc w:val="center"/>
        <w:rPr>
          <w:rFonts w:ascii="宋体" w:hAnsi="宋体" w:eastAsia="宋体"/>
          <w:b/>
          <w:bCs/>
          <w:sz w:val="36"/>
          <w:szCs w:val="36"/>
        </w:rPr>
      </w:pPr>
    </w:p>
    <w:p w14:paraId="42BD13EA">
      <w:pPr>
        <w:autoSpaceDE w:val="0"/>
        <w:autoSpaceDN w:val="0"/>
        <w:adjustRightInd w:val="0"/>
        <w:spacing w:line="400" w:lineRule="atLeast"/>
        <w:jc w:val="center"/>
        <w:rPr>
          <w:rFonts w:ascii="宋体" w:hAnsi="宋体" w:eastAsia="宋体"/>
          <w:b/>
          <w:bCs/>
          <w:sz w:val="36"/>
          <w:szCs w:val="36"/>
        </w:rPr>
      </w:pPr>
      <w:r>
        <w:rPr>
          <w:rFonts w:hint="eastAsia" w:ascii="宋体" w:hAnsi="宋体" w:eastAsia="宋体"/>
          <w:sz w:val="44"/>
          <w:szCs w:val="44"/>
        </w:rPr>
        <w:br w:type="page"/>
      </w:r>
      <w:bookmarkStart w:id="801" w:name="_Toc32395_WPSOffice_Level1"/>
      <w:r>
        <w:rPr>
          <w:rFonts w:hint="eastAsia" w:ascii="宋体" w:hAnsi="宋体" w:eastAsia="宋体"/>
          <w:b/>
          <w:bCs/>
          <w:sz w:val="36"/>
          <w:szCs w:val="36"/>
          <w:lang w:val="zh-CN"/>
        </w:rPr>
        <w:t>目录</w:t>
      </w:r>
      <w:bookmarkEnd w:id="801"/>
    </w:p>
    <w:p w14:paraId="07ED3919">
      <w:pPr>
        <w:autoSpaceDE w:val="0"/>
        <w:autoSpaceDN w:val="0"/>
        <w:adjustRightInd w:val="0"/>
        <w:spacing w:line="400" w:lineRule="atLeast"/>
        <w:jc w:val="center"/>
        <w:rPr>
          <w:rFonts w:ascii="宋体" w:hAnsi="宋体" w:eastAsia="宋体"/>
          <w:sz w:val="44"/>
          <w:szCs w:val="44"/>
        </w:rPr>
      </w:pPr>
    </w:p>
    <w:p w14:paraId="1CEA93AB">
      <w:pPr>
        <w:autoSpaceDE w:val="0"/>
        <w:autoSpaceDN w:val="0"/>
        <w:adjustRightInd w:val="0"/>
        <w:spacing w:line="360" w:lineRule="auto"/>
        <w:ind w:left="567" w:hanging="567"/>
        <w:rPr>
          <w:rFonts w:ascii="宋体" w:hAnsi="宋体" w:eastAsia="宋体"/>
          <w:szCs w:val="30"/>
        </w:rPr>
      </w:pPr>
      <w:bookmarkStart w:id="802" w:name="_Toc21604_WPSOffice_Level1"/>
      <w:r>
        <w:rPr>
          <w:rFonts w:hint="eastAsia" w:ascii="宋体" w:hAnsi="宋体" w:eastAsia="宋体"/>
          <w:szCs w:val="30"/>
          <w:lang w:val="zh-CN"/>
        </w:rPr>
        <w:t>一、</w:t>
      </w:r>
      <w:r>
        <w:rPr>
          <w:rFonts w:hint="eastAsia" w:ascii="宋体" w:hAnsi="宋体" w:eastAsia="宋体"/>
          <w:szCs w:val="30"/>
          <w:lang w:val="zh-CN"/>
        </w:rPr>
        <w:tab/>
      </w:r>
      <w:r>
        <w:rPr>
          <w:rFonts w:hint="eastAsia" w:ascii="宋体" w:hAnsi="宋体" w:eastAsia="宋体"/>
          <w:szCs w:val="30"/>
          <w:lang w:val="zh-CN"/>
        </w:rPr>
        <w:t>总则</w:t>
      </w:r>
      <w:bookmarkEnd w:id="802"/>
    </w:p>
    <w:p w14:paraId="10EC2DF1">
      <w:pPr>
        <w:autoSpaceDE w:val="0"/>
        <w:autoSpaceDN w:val="0"/>
        <w:adjustRightInd w:val="0"/>
        <w:spacing w:line="360" w:lineRule="auto"/>
        <w:ind w:left="567" w:hanging="567"/>
        <w:rPr>
          <w:rFonts w:ascii="宋体" w:hAnsi="宋体" w:eastAsia="宋体"/>
          <w:szCs w:val="30"/>
        </w:rPr>
      </w:pPr>
      <w:bookmarkStart w:id="803" w:name="_Toc1387_WPSOffice_Level1"/>
      <w:r>
        <w:rPr>
          <w:rFonts w:hint="eastAsia" w:ascii="宋体" w:hAnsi="宋体" w:eastAsia="宋体"/>
          <w:szCs w:val="30"/>
          <w:lang w:val="zh-CN"/>
        </w:rPr>
        <w:t>二、</w:t>
      </w:r>
      <w:r>
        <w:rPr>
          <w:rFonts w:hint="eastAsia" w:ascii="宋体" w:hAnsi="宋体" w:eastAsia="宋体"/>
          <w:szCs w:val="30"/>
          <w:lang w:val="zh-CN"/>
        </w:rPr>
        <w:tab/>
      </w:r>
      <w:r>
        <w:rPr>
          <w:rFonts w:hint="eastAsia" w:ascii="宋体" w:hAnsi="宋体" w:eastAsia="宋体"/>
          <w:szCs w:val="30"/>
          <w:lang w:val="zh-CN"/>
        </w:rPr>
        <w:t>投标文件的初审</w:t>
      </w:r>
      <w:bookmarkEnd w:id="803"/>
    </w:p>
    <w:p w14:paraId="32E91A89">
      <w:pPr>
        <w:autoSpaceDE w:val="0"/>
        <w:autoSpaceDN w:val="0"/>
        <w:adjustRightInd w:val="0"/>
        <w:spacing w:line="360" w:lineRule="auto"/>
        <w:ind w:left="567" w:hanging="567"/>
        <w:rPr>
          <w:rFonts w:ascii="宋体" w:hAnsi="宋体" w:eastAsia="宋体"/>
          <w:szCs w:val="30"/>
        </w:rPr>
      </w:pPr>
      <w:bookmarkStart w:id="804" w:name="_Toc30284_WPSOffice_Level1"/>
      <w:r>
        <w:rPr>
          <w:rFonts w:hint="eastAsia" w:ascii="宋体" w:hAnsi="宋体" w:eastAsia="宋体"/>
          <w:szCs w:val="30"/>
          <w:lang w:val="zh-CN"/>
        </w:rPr>
        <w:t>三、</w:t>
      </w:r>
      <w:r>
        <w:rPr>
          <w:rFonts w:hint="eastAsia" w:ascii="宋体" w:hAnsi="宋体" w:eastAsia="宋体"/>
          <w:szCs w:val="30"/>
          <w:lang w:val="zh-CN"/>
        </w:rPr>
        <w:tab/>
      </w:r>
      <w:r>
        <w:rPr>
          <w:rFonts w:hint="eastAsia" w:ascii="宋体" w:hAnsi="宋体" w:eastAsia="宋体"/>
          <w:szCs w:val="30"/>
          <w:lang w:val="zh-CN"/>
        </w:rPr>
        <w:t>澄清有关问题</w:t>
      </w:r>
      <w:bookmarkEnd w:id="804"/>
    </w:p>
    <w:p w14:paraId="6A189E73">
      <w:pPr>
        <w:autoSpaceDE w:val="0"/>
        <w:autoSpaceDN w:val="0"/>
        <w:adjustRightInd w:val="0"/>
        <w:spacing w:line="360" w:lineRule="auto"/>
        <w:ind w:left="567" w:hanging="567"/>
        <w:rPr>
          <w:rFonts w:ascii="宋体" w:hAnsi="宋体" w:eastAsia="宋体"/>
          <w:szCs w:val="30"/>
        </w:rPr>
      </w:pPr>
      <w:bookmarkStart w:id="805" w:name="_Toc1206_WPSOffice_Level1"/>
      <w:r>
        <w:rPr>
          <w:rFonts w:hint="eastAsia" w:ascii="宋体" w:hAnsi="宋体" w:eastAsia="宋体"/>
          <w:szCs w:val="30"/>
        </w:rPr>
        <w:t>四、 比较和评价</w:t>
      </w:r>
      <w:bookmarkEnd w:id="805"/>
    </w:p>
    <w:p w14:paraId="6564E37F">
      <w:pPr>
        <w:autoSpaceDE w:val="0"/>
        <w:autoSpaceDN w:val="0"/>
        <w:adjustRightInd w:val="0"/>
        <w:spacing w:line="360" w:lineRule="auto"/>
        <w:ind w:left="567" w:hanging="567"/>
        <w:rPr>
          <w:rFonts w:ascii="宋体" w:hAnsi="宋体" w:eastAsia="宋体"/>
          <w:szCs w:val="30"/>
        </w:rPr>
      </w:pPr>
      <w:bookmarkStart w:id="806" w:name="_Toc12163_WPSOffice_Level1"/>
      <w:r>
        <w:rPr>
          <w:rFonts w:hint="eastAsia" w:ascii="宋体" w:hAnsi="宋体" w:eastAsia="宋体"/>
          <w:szCs w:val="30"/>
          <w:lang w:val="zh-CN"/>
        </w:rPr>
        <w:t>五、</w:t>
      </w:r>
      <w:r>
        <w:rPr>
          <w:rFonts w:hint="eastAsia" w:ascii="宋体" w:hAnsi="宋体" w:eastAsia="宋体"/>
          <w:szCs w:val="30"/>
          <w:lang w:val="zh-CN"/>
        </w:rPr>
        <w:tab/>
      </w:r>
      <w:r>
        <w:rPr>
          <w:rFonts w:hint="eastAsia" w:ascii="宋体" w:hAnsi="宋体" w:eastAsia="宋体"/>
          <w:szCs w:val="30"/>
          <w:lang w:val="zh-CN"/>
        </w:rPr>
        <w:t>推荐中标候选人名单</w:t>
      </w:r>
      <w:bookmarkEnd w:id="806"/>
    </w:p>
    <w:p w14:paraId="5B56F944">
      <w:pPr>
        <w:autoSpaceDE w:val="0"/>
        <w:autoSpaceDN w:val="0"/>
        <w:adjustRightInd w:val="0"/>
        <w:spacing w:line="360" w:lineRule="auto"/>
        <w:ind w:left="567" w:hanging="567"/>
        <w:rPr>
          <w:rFonts w:ascii="宋体" w:hAnsi="宋体" w:eastAsia="宋体"/>
          <w:szCs w:val="30"/>
        </w:rPr>
      </w:pPr>
      <w:bookmarkStart w:id="807" w:name="_Toc366_WPSOffice_Level1"/>
      <w:r>
        <w:rPr>
          <w:rFonts w:hint="eastAsia" w:ascii="宋体" w:hAnsi="宋体" w:eastAsia="宋体"/>
          <w:szCs w:val="30"/>
          <w:lang w:val="zh-CN"/>
        </w:rPr>
        <w:t>六、</w:t>
      </w:r>
      <w:r>
        <w:rPr>
          <w:rFonts w:hint="eastAsia" w:ascii="宋体" w:hAnsi="宋体" w:eastAsia="宋体"/>
          <w:szCs w:val="30"/>
          <w:lang w:val="zh-CN"/>
        </w:rPr>
        <w:tab/>
      </w:r>
      <w:r>
        <w:rPr>
          <w:rFonts w:hint="eastAsia" w:ascii="宋体" w:hAnsi="宋体" w:eastAsia="宋体"/>
          <w:szCs w:val="30"/>
          <w:lang w:val="zh-CN"/>
        </w:rPr>
        <w:t>编写评标报告</w:t>
      </w:r>
      <w:bookmarkEnd w:id="807"/>
    </w:p>
    <w:p w14:paraId="01DC93E4">
      <w:pPr>
        <w:autoSpaceDE w:val="0"/>
        <w:autoSpaceDN w:val="0"/>
        <w:adjustRightInd w:val="0"/>
        <w:spacing w:line="360" w:lineRule="auto"/>
        <w:ind w:left="567" w:hanging="567"/>
        <w:rPr>
          <w:rFonts w:ascii="宋体" w:hAnsi="宋体" w:eastAsia="宋体"/>
          <w:szCs w:val="30"/>
        </w:rPr>
      </w:pPr>
      <w:bookmarkStart w:id="808" w:name="_Toc22378_WPSOffice_Level1"/>
      <w:r>
        <w:rPr>
          <w:rFonts w:hint="eastAsia" w:ascii="宋体" w:hAnsi="宋体" w:eastAsia="宋体"/>
          <w:szCs w:val="30"/>
          <w:lang w:val="zh-CN"/>
        </w:rPr>
        <w:t>七、</w:t>
      </w:r>
      <w:r>
        <w:rPr>
          <w:rFonts w:hint="eastAsia" w:ascii="宋体" w:hAnsi="宋体" w:eastAsia="宋体"/>
          <w:szCs w:val="30"/>
          <w:lang w:val="zh-CN"/>
        </w:rPr>
        <w:tab/>
      </w:r>
      <w:r>
        <w:rPr>
          <w:rFonts w:hint="eastAsia" w:ascii="宋体" w:hAnsi="宋体" w:eastAsia="宋体"/>
          <w:szCs w:val="30"/>
          <w:lang w:val="zh-CN"/>
        </w:rPr>
        <w:t>注意事项</w:t>
      </w:r>
      <w:bookmarkEnd w:id="808"/>
    </w:p>
    <w:p w14:paraId="32B6D8D7">
      <w:pPr>
        <w:tabs>
          <w:tab w:val="right" w:pos="7320"/>
        </w:tabs>
        <w:autoSpaceDE w:val="0"/>
        <w:autoSpaceDN w:val="0"/>
        <w:adjustRightInd w:val="0"/>
        <w:spacing w:line="360" w:lineRule="auto"/>
        <w:ind w:left="720" w:hanging="720"/>
        <w:rPr>
          <w:rFonts w:ascii="宋体" w:hAnsi="宋体" w:eastAsia="宋体"/>
          <w:szCs w:val="30"/>
        </w:rPr>
      </w:pPr>
    </w:p>
    <w:p w14:paraId="31DB3D9C">
      <w:pPr>
        <w:tabs>
          <w:tab w:val="right" w:pos="7320"/>
        </w:tabs>
        <w:autoSpaceDE w:val="0"/>
        <w:autoSpaceDN w:val="0"/>
        <w:adjustRightInd w:val="0"/>
        <w:spacing w:line="360" w:lineRule="auto"/>
        <w:ind w:left="720" w:hanging="720"/>
        <w:rPr>
          <w:rFonts w:ascii="宋体" w:hAnsi="宋体" w:eastAsia="宋体"/>
          <w:szCs w:val="30"/>
        </w:rPr>
      </w:pPr>
    </w:p>
    <w:p w14:paraId="53E26044">
      <w:pPr>
        <w:tabs>
          <w:tab w:val="left" w:pos="1080"/>
          <w:tab w:val="right" w:pos="7320"/>
        </w:tabs>
        <w:autoSpaceDE w:val="0"/>
        <w:autoSpaceDN w:val="0"/>
        <w:adjustRightInd w:val="0"/>
        <w:spacing w:line="400" w:lineRule="atLeast"/>
        <w:ind w:left="720" w:hanging="720"/>
        <w:rPr>
          <w:rFonts w:ascii="宋体" w:hAnsi="宋体" w:eastAsia="宋体"/>
          <w:szCs w:val="30"/>
        </w:rPr>
      </w:pPr>
    </w:p>
    <w:p w14:paraId="3BC21D11">
      <w:pPr>
        <w:tabs>
          <w:tab w:val="left" w:pos="1140"/>
        </w:tabs>
        <w:autoSpaceDE w:val="0"/>
        <w:autoSpaceDN w:val="0"/>
        <w:adjustRightInd w:val="0"/>
        <w:spacing w:line="360" w:lineRule="auto"/>
        <w:jc w:val="center"/>
        <w:rPr>
          <w:rFonts w:ascii="宋体" w:hAnsi="宋体" w:eastAsia="宋体"/>
          <w:b/>
          <w:bCs/>
          <w:sz w:val="28"/>
          <w:szCs w:val="28"/>
        </w:rPr>
      </w:pPr>
      <w:r>
        <w:rPr>
          <w:rFonts w:hint="eastAsia" w:ascii="宋体" w:hAnsi="宋体" w:eastAsia="宋体"/>
          <w:sz w:val="30"/>
          <w:szCs w:val="30"/>
        </w:rPr>
        <w:br w:type="page"/>
      </w:r>
      <w:bookmarkStart w:id="809" w:name="_Toc27181_WPSOffice_Level1"/>
      <w:r>
        <w:rPr>
          <w:rFonts w:hint="eastAsia" w:ascii="宋体" w:hAnsi="宋体" w:eastAsia="宋体"/>
          <w:sz w:val="28"/>
          <w:szCs w:val="28"/>
          <w:lang w:val="zh-CN"/>
        </w:rPr>
        <w:t>一、</w:t>
      </w:r>
      <w:r>
        <w:rPr>
          <w:rFonts w:hint="eastAsia" w:ascii="宋体" w:hAnsi="宋体" w:eastAsia="宋体"/>
          <w:b/>
          <w:bCs/>
          <w:sz w:val="28"/>
          <w:szCs w:val="28"/>
          <w:lang w:val="zh-CN"/>
        </w:rPr>
        <w:t>总则</w:t>
      </w:r>
      <w:bookmarkEnd w:id="809"/>
    </w:p>
    <w:p w14:paraId="370CC17E">
      <w:pPr>
        <w:tabs>
          <w:tab w:val="left" w:pos="567"/>
          <w:tab w:val="left" w:pos="600"/>
        </w:tabs>
        <w:autoSpaceDE w:val="0"/>
        <w:autoSpaceDN w:val="0"/>
        <w:adjustRightInd w:val="0"/>
        <w:spacing w:line="360" w:lineRule="auto"/>
        <w:ind w:left="600" w:hanging="600"/>
        <w:outlineLvl w:val="0"/>
        <w:rPr>
          <w:rFonts w:ascii="宋体" w:hAnsi="宋体" w:eastAsia="宋体"/>
          <w:b/>
          <w:bCs/>
          <w:szCs w:val="24"/>
          <w:lang w:val="zh-CN"/>
        </w:rPr>
      </w:pPr>
      <w:bookmarkStart w:id="810" w:name="_Toc20859"/>
      <w:r>
        <w:rPr>
          <w:rFonts w:hint="eastAsia" w:ascii="宋体" w:hAnsi="宋体" w:eastAsia="宋体"/>
          <w:b/>
          <w:bCs/>
          <w:szCs w:val="24"/>
          <w:lang w:val="zh-CN"/>
        </w:rPr>
        <w:t>1、一般规定</w:t>
      </w:r>
      <w:bookmarkEnd w:id="810"/>
    </w:p>
    <w:p w14:paraId="6901B2A6">
      <w:pPr>
        <w:autoSpaceDE w:val="0"/>
        <w:autoSpaceDN w:val="0"/>
        <w:adjustRightInd w:val="0"/>
        <w:spacing w:line="360" w:lineRule="auto"/>
        <w:ind w:left="567" w:hanging="567"/>
        <w:rPr>
          <w:rFonts w:ascii="宋体" w:hAnsi="宋体" w:eastAsia="宋体"/>
          <w:kern w:val="0"/>
          <w:szCs w:val="32"/>
        </w:rPr>
      </w:pPr>
      <w:r>
        <w:rPr>
          <w:rFonts w:hint="eastAsia" w:ascii="宋体" w:hAnsi="宋体" w:eastAsia="宋体"/>
          <w:szCs w:val="21"/>
          <w:lang w:val="zh-CN"/>
        </w:rPr>
        <w:t>1.1</w:t>
      </w:r>
      <w:r>
        <w:rPr>
          <w:rFonts w:hint="eastAsia" w:ascii="宋体" w:hAnsi="宋体" w:eastAsia="宋体"/>
          <w:szCs w:val="21"/>
          <w:lang w:val="zh-CN"/>
        </w:rPr>
        <w:tab/>
      </w:r>
      <w:r>
        <w:rPr>
          <w:rFonts w:hint="eastAsia" w:ascii="宋体" w:hAnsi="宋体" w:eastAsia="宋体"/>
          <w:kern w:val="0"/>
          <w:szCs w:val="21"/>
        </w:rPr>
        <w:t>东莞市东江检测有限公司吹扫捕集气相色谱质谱联用仪采购项目</w:t>
      </w:r>
      <w:r>
        <w:rPr>
          <w:rFonts w:hint="eastAsia" w:ascii="宋体" w:hAnsi="宋体" w:eastAsia="宋体"/>
          <w:szCs w:val="21"/>
          <w:lang w:val="zh-CN"/>
        </w:rPr>
        <w:t>(招标编号：</w:t>
      </w:r>
      <w:r>
        <w:rPr>
          <w:rFonts w:ascii="宋体" w:hAnsi="宋体" w:eastAsia="宋体"/>
          <w:szCs w:val="21"/>
          <w:lang w:val="zh-CN"/>
        </w:rPr>
        <w:t>YDZB24DGQY0099</w:t>
      </w:r>
      <w:r>
        <w:rPr>
          <w:rFonts w:hint="eastAsia" w:ascii="宋体" w:hAnsi="宋体" w:eastAsia="宋体"/>
          <w:kern w:val="0"/>
          <w:szCs w:val="32"/>
        </w:rPr>
        <w:t>)的</w:t>
      </w:r>
      <w:r>
        <w:rPr>
          <w:rFonts w:hint="eastAsia" w:ascii="宋体" w:hAnsi="宋体" w:eastAsia="宋体"/>
          <w:szCs w:val="21"/>
          <w:lang w:val="zh-CN"/>
        </w:rPr>
        <w:t>招标</w:t>
      </w:r>
      <w:r>
        <w:rPr>
          <w:rFonts w:hint="eastAsia" w:ascii="宋体" w:hAnsi="宋体" w:eastAsia="宋体"/>
          <w:kern w:val="0"/>
          <w:szCs w:val="32"/>
        </w:rPr>
        <w:t>按照《中华人民共和国招标投标法》等有关规定进行。</w:t>
      </w:r>
    </w:p>
    <w:p w14:paraId="49B2E67F">
      <w:pPr>
        <w:autoSpaceDE w:val="0"/>
        <w:autoSpaceDN w:val="0"/>
        <w:adjustRightInd w:val="0"/>
        <w:spacing w:line="360" w:lineRule="auto"/>
        <w:ind w:left="567" w:hanging="567"/>
        <w:outlineLvl w:val="1"/>
        <w:rPr>
          <w:rFonts w:ascii="宋体" w:hAnsi="宋体" w:eastAsia="宋体"/>
          <w:szCs w:val="24"/>
          <w:lang w:val="zh-CN"/>
        </w:rPr>
      </w:pPr>
      <w:bookmarkStart w:id="811" w:name="_Toc25414"/>
      <w:r>
        <w:rPr>
          <w:rFonts w:hint="eastAsia" w:ascii="宋体" w:hAnsi="宋体" w:eastAsia="宋体"/>
          <w:szCs w:val="24"/>
          <w:lang w:val="zh-CN"/>
        </w:rPr>
        <w:t>1.2</w:t>
      </w:r>
      <w:r>
        <w:rPr>
          <w:rFonts w:hint="eastAsia" w:ascii="宋体" w:hAnsi="宋体" w:eastAsia="宋体"/>
          <w:szCs w:val="24"/>
          <w:lang w:val="zh-CN"/>
        </w:rPr>
        <w:tab/>
      </w:r>
      <w:r>
        <w:rPr>
          <w:rFonts w:hint="eastAsia" w:ascii="宋体" w:hAnsi="宋体" w:eastAsia="宋体"/>
          <w:szCs w:val="24"/>
          <w:lang w:val="zh-CN"/>
        </w:rPr>
        <w:t>评标必须遵循公平、公正、诚实信用的原则。</w:t>
      </w:r>
      <w:bookmarkEnd w:id="811"/>
    </w:p>
    <w:p w14:paraId="3A68870D">
      <w:pPr>
        <w:autoSpaceDE w:val="0"/>
        <w:autoSpaceDN w:val="0"/>
        <w:adjustRightInd w:val="0"/>
        <w:spacing w:line="360" w:lineRule="auto"/>
        <w:ind w:left="567" w:hanging="567"/>
        <w:rPr>
          <w:rFonts w:ascii="宋体" w:hAnsi="宋体" w:eastAsia="宋体"/>
          <w:szCs w:val="24"/>
          <w:lang w:val="zh-CN"/>
        </w:rPr>
      </w:pPr>
      <w:r>
        <w:rPr>
          <w:rFonts w:hint="eastAsia" w:ascii="宋体" w:hAnsi="宋体" w:eastAsia="宋体"/>
          <w:szCs w:val="24"/>
          <w:lang w:val="zh-CN"/>
        </w:rPr>
        <w:t>1.3</w:t>
      </w:r>
      <w:r>
        <w:rPr>
          <w:rFonts w:hint="eastAsia" w:ascii="宋体" w:hAnsi="宋体" w:eastAsia="宋体"/>
          <w:szCs w:val="24"/>
          <w:lang w:val="zh-CN"/>
        </w:rPr>
        <w:tab/>
      </w:r>
      <w:r>
        <w:rPr>
          <w:rFonts w:hint="eastAsia" w:ascii="宋体" w:hAnsi="宋体" w:eastAsia="宋体"/>
          <w:szCs w:val="24"/>
          <w:lang w:val="zh-CN"/>
        </w:rPr>
        <w:t>招标代理机构</w:t>
      </w:r>
      <w:r>
        <w:rPr>
          <w:rFonts w:hint="eastAsia" w:ascii="宋体" w:hAnsi="宋体" w:eastAsia="宋体"/>
          <w:kern w:val="0"/>
          <w:szCs w:val="32"/>
        </w:rPr>
        <w:t>(广东有德招标采购有限公司）组</w:t>
      </w:r>
      <w:r>
        <w:rPr>
          <w:rFonts w:hint="eastAsia" w:ascii="宋体" w:hAnsi="宋体" w:eastAsia="宋体"/>
          <w:szCs w:val="24"/>
          <w:lang w:val="zh-CN"/>
        </w:rPr>
        <w:t>织评标工作，全过程接受招标人及相关部门的监督、管理和指导。</w:t>
      </w:r>
    </w:p>
    <w:p w14:paraId="483DA37D">
      <w:pPr>
        <w:autoSpaceDE w:val="0"/>
        <w:autoSpaceDN w:val="0"/>
        <w:adjustRightInd w:val="0"/>
        <w:spacing w:line="360" w:lineRule="auto"/>
        <w:ind w:left="567" w:hanging="567"/>
        <w:rPr>
          <w:rFonts w:ascii="宋体" w:hAnsi="宋体" w:eastAsia="宋体"/>
          <w:szCs w:val="24"/>
          <w:lang w:val="zh-CN"/>
        </w:rPr>
      </w:pPr>
      <w:r>
        <w:rPr>
          <w:rFonts w:hint="eastAsia" w:ascii="宋体" w:hAnsi="宋体" w:eastAsia="宋体"/>
          <w:szCs w:val="24"/>
          <w:lang w:val="zh-CN"/>
        </w:rPr>
        <w:t>1.4</w:t>
      </w:r>
      <w:r>
        <w:rPr>
          <w:rFonts w:hint="eastAsia" w:ascii="宋体" w:hAnsi="宋体" w:eastAsia="宋体"/>
          <w:szCs w:val="24"/>
          <w:lang w:val="zh-CN"/>
        </w:rPr>
        <w:tab/>
      </w:r>
      <w:r>
        <w:rPr>
          <w:rFonts w:hint="eastAsia" w:ascii="宋体" w:hAnsi="宋体" w:eastAsia="宋体"/>
          <w:szCs w:val="24"/>
          <w:lang w:val="zh-CN"/>
        </w:rPr>
        <w:t>评标按照招标文件规定的内容进行，采取综合评分</w:t>
      </w:r>
      <w:r>
        <w:rPr>
          <w:rFonts w:hint="eastAsia" w:ascii="宋体" w:hAnsi="宋体" w:eastAsia="宋体"/>
          <w:szCs w:val="21"/>
        </w:rPr>
        <w:t>法进行评审</w:t>
      </w:r>
      <w:r>
        <w:rPr>
          <w:rFonts w:hint="eastAsia" w:ascii="宋体" w:hAnsi="宋体" w:eastAsia="宋体"/>
          <w:szCs w:val="24"/>
          <w:lang w:val="zh-CN"/>
        </w:rPr>
        <w:t>。</w:t>
      </w:r>
    </w:p>
    <w:p w14:paraId="23AE8A87">
      <w:pPr>
        <w:numPr>
          <w:ilvl w:val="1"/>
          <w:numId w:val="8"/>
        </w:numPr>
        <w:autoSpaceDE w:val="0"/>
        <w:autoSpaceDN w:val="0"/>
        <w:adjustRightInd w:val="0"/>
        <w:spacing w:line="360" w:lineRule="auto"/>
        <w:ind w:left="565" w:hanging="564" w:hangingChars="269"/>
        <w:jc w:val="left"/>
        <w:rPr>
          <w:rFonts w:ascii="宋体" w:hAnsi="宋体" w:eastAsia="宋体"/>
          <w:szCs w:val="24"/>
          <w:lang w:val="zh-CN"/>
        </w:rPr>
      </w:pPr>
      <w:r>
        <w:rPr>
          <w:rFonts w:hint="eastAsia" w:ascii="宋体" w:hAnsi="宋体" w:eastAsia="宋体"/>
          <w:szCs w:val="24"/>
        </w:rPr>
        <w:t xml:space="preserve"> </w:t>
      </w:r>
      <w:r>
        <w:rPr>
          <w:rFonts w:hint="eastAsia" w:ascii="宋体" w:hAnsi="宋体" w:eastAsia="宋体"/>
          <w:szCs w:val="24"/>
          <w:lang w:val="zh-CN"/>
        </w:rPr>
        <w:t>本办法的评审对象是指投标人按照招标文件要求提供的有效投标文件，包括投标人应评标委员会要求对原投标文件作出的正式书面澄清文件。</w:t>
      </w:r>
    </w:p>
    <w:p w14:paraId="11FBD99D">
      <w:pPr>
        <w:autoSpaceDE w:val="0"/>
        <w:autoSpaceDN w:val="0"/>
        <w:adjustRightInd w:val="0"/>
        <w:spacing w:line="360" w:lineRule="auto"/>
        <w:rPr>
          <w:rFonts w:ascii="宋体" w:hAnsi="宋体" w:eastAsia="宋体"/>
          <w:sz w:val="24"/>
          <w:szCs w:val="24"/>
          <w:lang w:val="zh-CN"/>
        </w:rPr>
      </w:pPr>
    </w:p>
    <w:p w14:paraId="3AA61174">
      <w:pPr>
        <w:tabs>
          <w:tab w:val="left" w:pos="360"/>
          <w:tab w:val="left" w:pos="600"/>
        </w:tabs>
        <w:autoSpaceDE w:val="0"/>
        <w:autoSpaceDN w:val="0"/>
        <w:adjustRightInd w:val="0"/>
        <w:spacing w:line="360" w:lineRule="auto"/>
        <w:ind w:left="600" w:hanging="600"/>
        <w:outlineLvl w:val="0"/>
        <w:rPr>
          <w:rFonts w:ascii="宋体" w:hAnsi="宋体" w:eastAsia="宋体"/>
          <w:b/>
          <w:bCs/>
          <w:szCs w:val="24"/>
          <w:lang w:val="zh-CN"/>
        </w:rPr>
      </w:pPr>
      <w:bookmarkStart w:id="812" w:name="_Toc8511"/>
      <w:r>
        <w:rPr>
          <w:rFonts w:hint="eastAsia" w:ascii="宋体" w:hAnsi="宋体" w:eastAsia="宋体"/>
          <w:b/>
          <w:bCs/>
          <w:szCs w:val="24"/>
          <w:lang w:val="zh-CN"/>
        </w:rPr>
        <w:t>2、</w:t>
      </w:r>
      <w:r>
        <w:rPr>
          <w:rFonts w:hint="eastAsia" w:ascii="宋体" w:hAnsi="宋体" w:eastAsia="宋体"/>
          <w:b/>
          <w:bCs/>
          <w:szCs w:val="24"/>
          <w:lang w:val="zh-CN"/>
        </w:rPr>
        <w:tab/>
      </w:r>
      <w:r>
        <w:rPr>
          <w:rFonts w:hint="eastAsia" w:ascii="宋体" w:hAnsi="宋体" w:eastAsia="宋体"/>
          <w:b/>
          <w:bCs/>
          <w:szCs w:val="24"/>
          <w:lang w:val="zh-CN"/>
        </w:rPr>
        <w:t>评标组织机构的组成</w:t>
      </w:r>
      <w:bookmarkEnd w:id="812"/>
    </w:p>
    <w:p w14:paraId="3966F00B">
      <w:pPr>
        <w:tabs>
          <w:tab w:val="left" w:pos="567"/>
          <w:tab w:val="left" w:pos="1145"/>
        </w:tabs>
        <w:autoSpaceDE w:val="0"/>
        <w:autoSpaceDN w:val="0"/>
        <w:adjustRightInd w:val="0"/>
        <w:spacing w:line="360" w:lineRule="auto"/>
        <w:ind w:left="600" w:hanging="600"/>
        <w:rPr>
          <w:rFonts w:ascii="宋体" w:hAnsi="宋体" w:eastAsia="宋体"/>
          <w:szCs w:val="24"/>
          <w:lang w:val="zh-CN"/>
        </w:rPr>
      </w:pPr>
      <w:r>
        <w:rPr>
          <w:rFonts w:hint="eastAsia" w:ascii="宋体" w:hAnsi="宋体" w:eastAsia="宋体"/>
          <w:szCs w:val="24"/>
          <w:lang w:val="zh-CN"/>
        </w:rPr>
        <w:t>2.1</w:t>
      </w:r>
      <w:r>
        <w:rPr>
          <w:rFonts w:hint="eastAsia" w:ascii="宋体" w:hAnsi="宋体" w:eastAsia="宋体"/>
          <w:szCs w:val="24"/>
          <w:lang w:val="zh-CN"/>
        </w:rPr>
        <w:tab/>
      </w:r>
      <w:r>
        <w:rPr>
          <w:rFonts w:hint="eastAsia" w:ascii="宋体" w:hAnsi="宋体" w:eastAsia="宋体"/>
          <w:szCs w:val="24"/>
          <w:lang w:val="zh-CN"/>
        </w:rPr>
        <w:t>评标委员会</w:t>
      </w:r>
      <w:r>
        <w:rPr>
          <w:rFonts w:hint="eastAsia" w:ascii="宋体" w:hAnsi="宋体" w:eastAsia="宋体"/>
          <w:kern w:val="0"/>
          <w:szCs w:val="24"/>
        </w:rPr>
        <w:t>由招标人和技术、经济等方面的专家组成，成员为</w:t>
      </w:r>
      <w:r>
        <w:rPr>
          <w:rFonts w:ascii="宋体" w:hAnsi="宋体" w:eastAsia="宋体"/>
          <w:b/>
          <w:bCs/>
          <w:kern w:val="0"/>
          <w:szCs w:val="24"/>
        </w:rPr>
        <w:t>5人以上（含5人）单数</w:t>
      </w:r>
      <w:r>
        <w:rPr>
          <w:rFonts w:hint="eastAsia" w:ascii="宋体" w:hAnsi="宋体" w:eastAsia="宋体"/>
          <w:kern w:val="0"/>
          <w:szCs w:val="24"/>
        </w:rPr>
        <w:t>，其中技术、经济等方面的专家不少于成员总数的三分之二。</w:t>
      </w:r>
      <w:r>
        <w:rPr>
          <w:rFonts w:hint="eastAsia" w:ascii="宋体" w:hAnsi="宋体" w:eastAsia="宋体"/>
          <w:szCs w:val="24"/>
          <w:lang w:val="zh-CN"/>
        </w:rPr>
        <w:t>专家依法从</w:t>
      </w:r>
      <w:r>
        <w:rPr>
          <w:rFonts w:hint="eastAsia" w:ascii="宋体" w:hAnsi="宋体" w:eastAsia="宋体"/>
          <w:kern w:val="0"/>
          <w:szCs w:val="24"/>
        </w:rPr>
        <w:t>专家库中随机抽取产生。</w:t>
      </w:r>
    </w:p>
    <w:p w14:paraId="01B3D616">
      <w:pPr>
        <w:tabs>
          <w:tab w:val="left" w:pos="567"/>
          <w:tab w:val="left" w:pos="1145"/>
        </w:tabs>
        <w:autoSpaceDE w:val="0"/>
        <w:autoSpaceDN w:val="0"/>
        <w:adjustRightInd w:val="0"/>
        <w:spacing w:line="360" w:lineRule="auto"/>
        <w:ind w:left="600" w:hanging="600"/>
        <w:rPr>
          <w:rFonts w:ascii="宋体" w:hAnsi="宋体" w:eastAsia="宋体"/>
          <w:szCs w:val="24"/>
          <w:lang w:val="zh-CN"/>
        </w:rPr>
      </w:pPr>
      <w:r>
        <w:rPr>
          <w:rFonts w:hint="eastAsia" w:ascii="宋体" w:hAnsi="宋体" w:eastAsia="宋体"/>
          <w:szCs w:val="24"/>
          <w:lang w:val="zh-CN"/>
        </w:rPr>
        <w:t>2.2</w:t>
      </w:r>
      <w:r>
        <w:rPr>
          <w:rFonts w:hint="eastAsia" w:ascii="宋体" w:hAnsi="宋体" w:eastAsia="宋体"/>
          <w:szCs w:val="24"/>
          <w:lang w:val="zh-CN"/>
        </w:rPr>
        <w:tab/>
      </w:r>
      <w:r>
        <w:rPr>
          <w:rFonts w:hint="eastAsia" w:ascii="宋体" w:hAnsi="宋体" w:eastAsia="宋体"/>
          <w:szCs w:val="24"/>
          <w:lang w:val="zh-CN"/>
        </w:rPr>
        <w:t>评标工作组由招标人、招标代理机构及有关专家组成，由评标委员会确认，并接受其领导。</w:t>
      </w:r>
    </w:p>
    <w:p w14:paraId="7C0EE288">
      <w:pPr>
        <w:autoSpaceDE w:val="0"/>
        <w:autoSpaceDN w:val="0"/>
        <w:adjustRightInd w:val="0"/>
        <w:spacing w:line="360" w:lineRule="auto"/>
        <w:ind w:left="600" w:hanging="600"/>
        <w:outlineLvl w:val="1"/>
        <w:rPr>
          <w:rFonts w:ascii="宋体" w:hAnsi="宋体" w:eastAsia="宋体"/>
          <w:szCs w:val="24"/>
          <w:lang w:val="zh-CN"/>
        </w:rPr>
      </w:pPr>
      <w:bookmarkStart w:id="813" w:name="_Toc27321"/>
      <w:r>
        <w:rPr>
          <w:rFonts w:hint="eastAsia" w:ascii="宋体" w:hAnsi="宋体" w:eastAsia="宋体"/>
          <w:szCs w:val="24"/>
          <w:lang w:val="zh-CN"/>
        </w:rPr>
        <w:t>2.3</w:t>
      </w:r>
      <w:r>
        <w:rPr>
          <w:rFonts w:hint="eastAsia" w:ascii="宋体" w:hAnsi="宋体" w:eastAsia="宋体"/>
          <w:szCs w:val="24"/>
          <w:lang w:val="zh-CN"/>
        </w:rPr>
        <w:tab/>
      </w:r>
      <w:r>
        <w:rPr>
          <w:rFonts w:hint="eastAsia" w:ascii="宋体" w:hAnsi="宋体" w:eastAsia="宋体"/>
          <w:szCs w:val="24"/>
          <w:lang w:val="zh-CN"/>
        </w:rPr>
        <w:t>评标工作组分成评标委员会、秘书组。</w:t>
      </w:r>
      <w:bookmarkEnd w:id="813"/>
    </w:p>
    <w:p w14:paraId="4DEDF5F2">
      <w:pPr>
        <w:autoSpaceDE w:val="0"/>
        <w:autoSpaceDN w:val="0"/>
        <w:adjustRightInd w:val="0"/>
        <w:spacing w:line="360" w:lineRule="auto"/>
        <w:ind w:left="600" w:hanging="600"/>
        <w:rPr>
          <w:rFonts w:ascii="宋体" w:hAnsi="宋体" w:eastAsia="宋体"/>
          <w:szCs w:val="24"/>
          <w:lang w:val="zh-CN"/>
        </w:rPr>
      </w:pPr>
      <w:r>
        <w:rPr>
          <w:rFonts w:hint="eastAsia" w:ascii="宋体" w:hAnsi="宋体" w:eastAsia="宋体"/>
          <w:szCs w:val="24"/>
          <w:lang w:val="zh-CN"/>
        </w:rPr>
        <w:t>2.4</w:t>
      </w:r>
      <w:r>
        <w:rPr>
          <w:rFonts w:hint="eastAsia" w:ascii="宋体" w:hAnsi="宋体" w:eastAsia="宋体"/>
          <w:szCs w:val="24"/>
          <w:lang w:val="zh-CN"/>
        </w:rPr>
        <w:tab/>
      </w:r>
      <w:r>
        <w:rPr>
          <w:rFonts w:hint="eastAsia" w:ascii="宋体" w:hAnsi="宋体" w:eastAsia="宋体"/>
          <w:szCs w:val="24"/>
          <w:lang w:val="zh-CN"/>
        </w:rPr>
        <w:t>评标委员会应相对独立工作，负责评审、撰写评标报告。招标代理机构秘书组负责评标过程中资料的保管、发放及回收，协调技术和评标委员会评标工作的进展和整理、汇总评标资料及复核。</w:t>
      </w:r>
    </w:p>
    <w:p w14:paraId="26AE1C92">
      <w:pPr>
        <w:autoSpaceDE w:val="0"/>
        <w:autoSpaceDN w:val="0"/>
        <w:adjustRightInd w:val="0"/>
        <w:spacing w:line="360" w:lineRule="auto"/>
        <w:rPr>
          <w:rFonts w:ascii="宋体" w:hAnsi="宋体" w:eastAsia="宋体"/>
          <w:sz w:val="24"/>
          <w:szCs w:val="24"/>
          <w:lang w:val="zh-CN"/>
        </w:rPr>
      </w:pPr>
    </w:p>
    <w:p w14:paraId="3F4DBCFD">
      <w:pPr>
        <w:autoSpaceDE w:val="0"/>
        <w:autoSpaceDN w:val="0"/>
        <w:adjustRightInd w:val="0"/>
        <w:spacing w:line="360" w:lineRule="auto"/>
        <w:outlineLvl w:val="0"/>
        <w:rPr>
          <w:rFonts w:ascii="宋体" w:hAnsi="宋体" w:eastAsia="宋体"/>
          <w:sz w:val="24"/>
          <w:szCs w:val="24"/>
          <w:lang w:val="zh-CN"/>
        </w:rPr>
      </w:pPr>
      <w:bookmarkStart w:id="814" w:name="_Toc11209"/>
      <w:r>
        <w:rPr>
          <w:rFonts w:hint="eastAsia" w:ascii="宋体" w:hAnsi="宋体" w:eastAsia="宋体"/>
          <w:b/>
          <w:szCs w:val="21"/>
          <w:lang w:val="zh-CN"/>
        </w:rPr>
        <w:t>3、</w:t>
      </w:r>
      <w:r>
        <w:rPr>
          <w:rFonts w:hint="eastAsia" w:ascii="宋体" w:hAnsi="宋体" w:eastAsia="宋体"/>
          <w:b/>
          <w:bCs/>
          <w:szCs w:val="21"/>
          <w:lang w:val="zh-CN"/>
        </w:rPr>
        <w:t>评标</w:t>
      </w:r>
      <w:r>
        <w:rPr>
          <w:rFonts w:hint="eastAsia" w:ascii="宋体" w:hAnsi="宋体" w:eastAsia="宋体"/>
          <w:b/>
          <w:bCs/>
          <w:szCs w:val="24"/>
          <w:lang w:val="zh-CN"/>
        </w:rPr>
        <w:t>委员会职责</w:t>
      </w:r>
      <w:bookmarkEnd w:id="814"/>
    </w:p>
    <w:p w14:paraId="1DA0F8AA">
      <w:pPr>
        <w:autoSpaceDE w:val="0"/>
        <w:autoSpaceDN w:val="0"/>
        <w:adjustRightInd w:val="0"/>
        <w:spacing w:line="360" w:lineRule="auto"/>
        <w:jc w:val="left"/>
        <w:rPr>
          <w:rFonts w:ascii="宋体" w:hAnsi="宋体" w:eastAsia="宋体"/>
          <w:kern w:val="0"/>
          <w:szCs w:val="24"/>
          <w:lang w:val="zh-CN"/>
        </w:rPr>
      </w:pPr>
      <w:r>
        <w:rPr>
          <w:rFonts w:hint="eastAsia" w:ascii="宋体" w:hAnsi="宋体" w:eastAsia="宋体"/>
          <w:kern w:val="0"/>
          <w:szCs w:val="24"/>
          <w:lang w:val="zh-CN"/>
        </w:rPr>
        <w:t>3.1  审查投标文件是否符合招标文件要求，并作出评价；</w:t>
      </w:r>
    </w:p>
    <w:p w14:paraId="22FD9C3E">
      <w:pPr>
        <w:autoSpaceDE w:val="0"/>
        <w:autoSpaceDN w:val="0"/>
        <w:adjustRightInd w:val="0"/>
        <w:spacing w:line="360" w:lineRule="auto"/>
        <w:jc w:val="left"/>
        <w:rPr>
          <w:rFonts w:ascii="宋体" w:hAnsi="宋体" w:eastAsia="宋体"/>
          <w:kern w:val="0"/>
          <w:szCs w:val="24"/>
          <w:lang w:val="zh-CN"/>
        </w:rPr>
      </w:pPr>
      <w:r>
        <w:rPr>
          <w:rFonts w:hint="eastAsia" w:ascii="宋体" w:hAnsi="宋体" w:eastAsia="宋体"/>
          <w:kern w:val="0"/>
          <w:szCs w:val="24"/>
          <w:lang w:val="zh-CN"/>
        </w:rPr>
        <w:t>3.2  要求投标人对投标文件有关事项作出解释或者澄清；</w:t>
      </w:r>
    </w:p>
    <w:p w14:paraId="72864D47">
      <w:pPr>
        <w:autoSpaceDE w:val="0"/>
        <w:autoSpaceDN w:val="0"/>
        <w:adjustRightInd w:val="0"/>
        <w:spacing w:line="360" w:lineRule="auto"/>
        <w:jc w:val="left"/>
        <w:rPr>
          <w:rFonts w:ascii="宋体" w:hAnsi="宋体" w:eastAsia="宋体"/>
          <w:kern w:val="0"/>
          <w:szCs w:val="24"/>
          <w:lang w:val="zh-CN"/>
        </w:rPr>
      </w:pPr>
      <w:r>
        <w:rPr>
          <w:rFonts w:hint="eastAsia" w:ascii="宋体" w:hAnsi="宋体" w:eastAsia="宋体"/>
          <w:kern w:val="0"/>
          <w:szCs w:val="24"/>
          <w:lang w:val="zh-CN"/>
        </w:rPr>
        <w:t>3.3</w:t>
      </w:r>
      <w:r>
        <w:rPr>
          <w:rFonts w:hint="eastAsia" w:ascii="宋体" w:hAnsi="宋体" w:eastAsia="宋体"/>
          <w:kern w:val="0"/>
          <w:szCs w:val="24"/>
          <w:lang w:val="zh-CN"/>
        </w:rPr>
        <w:tab/>
      </w:r>
      <w:r>
        <w:rPr>
          <w:rFonts w:hint="eastAsia" w:ascii="宋体" w:hAnsi="宋体" w:eastAsia="宋体"/>
          <w:kern w:val="0"/>
          <w:szCs w:val="24"/>
          <w:lang w:val="zh-CN"/>
        </w:rPr>
        <w:t xml:space="preserve"> 推荐中标候选人名单及排序；</w:t>
      </w:r>
    </w:p>
    <w:p w14:paraId="5DD063B1">
      <w:pPr>
        <w:autoSpaceDE w:val="0"/>
        <w:autoSpaceDN w:val="0"/>
        <w:adjustRightInd w:val="0"/>
        <w:spacing w:line="360" w:lineRule="auto"/>
        <w:jc w:val="left"/>
        <w:rPr>
          <w:rFonts w:ascii="宋体" w:hAnsi="宋体" w:eastAsia="宋体"/>
          <w:kern w:val="0"/>
          <w:szCs w:val="24"/>
          <w:lang w:val="zh-CN"/>
        </w:rPr>
      </w:pPr>
      <w:r>
        <w:rPr>
          <w:rFonts w:hint="eastAsia" w:ascii="宋体" w:hAnsi="宋体" w:eastAsia="宋体"/>
          <w:kern w:val="0"/>
          <w:szCs w:val="24"/>
          <w:lang w:val="zh-CN"/>
        </w:rPr>
        <w:t>3.4</w:t>
      </w:r>
      <w:r>
        <w:rPr>
          <w:rFonts w:hint="eastAsia" w:ascii="宋体" w:hAnsi="宋体" w:eastAsia="宋体"/>
          <w:kern w:val="0"/>
          <w:szCs w:val="24"/>
          <w:lang w:val="zh-CN"/>
        </w:rPr>
        <w:tab/>
      </w:r>
      <w:r>
        <w:rPr>
          <w:rFonts w:hint="eastAsia" w:ascii="宋体" w:hAnsi="宋体" w:eastAsia="宋体"/>
          <w:kern w:val="0"/>
          <w:szCs w:val="24"/>
          <w:lang w:val="zh-CN"/>
        </w:rPr>
        <w:t xml:space="preserve"> 向招标人、招标代理机构或者有关部门报告非法干预评标工作的行为。</w:t>
      </w:r>
    </w:p>
    <w:p w14:paraId="0DB0F1FF">
      <w:pPr>
        <w:autoSpaceDE w:val="0"/>
        <w:autoSpaceDN w:val="0"/>
        <w:adjustRightInd w:val="0"/>
        <w:spacing w:line="360" w:lineRule="auto"/>
        <w:jc w:val="left"/>
        <w:rPr>
          <w:rFonts w:ascii="宋体" w:hAnsi="宋体" w:eastAsia="宋体"/>
          <w:kern w:val="0"/>
          <w:sz w:val="24"/>
          <w:szCs w:val="24"/>
          <w:lang w:val="zh-CN"/>
        </w:rPr>
      </w:pPr>
    </w:p>
    <w:p w14:paraId="59BEA509">
      <w:pPr>
        <w:tabs>
          <w:tab w:val="left" w:pos="720"/>
        </w:tabs>
        <w:autoSpaceDE w:val="0"/>
        <w:autoSpaceDN w:val="0"/>
        <w:adjustRightInd w:val="0"/>
        <w:spacing w:line="360" w:lineRule="auto"/>
        <w:outlineLvl w:val="0"/>
        <w:rPr>
          <w:rFonts w:ascii="宋体" w:hAnsi="宋体" w:eastAsia="宋体"/>
          <w:b/>
          <w:bCs/>
          <w:szCs w:val="21"/>
          <w:lang w:val="zh-CN"/>
        </w:rPr>
      </w:pPr>
      <w:bookmarkStart w:id="815" w:name="_Toc22801"/>
      <w:r>
        <w:rPr>
          <w:rFonts w:hint="eastAsia" w:ascii="宋体" w:hAnsi="宋体" w:eastAsia="宋体"/>
          <w:b/>
          <w:bCs/>
          <w:szCs w:val="21"/>
          <w:lang w:val="zh-CN"/>
        </w:rPr>
        <w:t>4、评标委员会义务</w:t>
      </w:r>
      <w:bookmarkEnd w:id="815"/>
    </w:p>
    <w:p w14:paraId="57CC0D56">
      <w:pPr>
        <w:autoSpaceDE w:val="0"/>
        <w:autoSpaceDN w:val="0"/>
        <w:adjustRightInd w:val="0"/>
        <w:spacing w:line="360" w:lineRule="auto"/>
        <w:jc w:val="left"/>
        <w:outlineLvl w:val="1"/>
        <w:rPr>
          <w:rFonts w:ascii="宋体" w:hAnsi="宋体" w:eastAsia="宋体"/>
          <w:kern w:val="0"/>
          <w:szCs w:val="24"/>
          <w:lang w:val="zh-CN"/>
        </w:rPr>
      </w:pPr>
      <w:bookmarkStart w:id="816" w:name="_Toc25858"/>
      <w:r>
        <w:rPr>
          <w:rFonts w:hint="eastAsia" w:ascii="宋体" w:hAnsi="宋体" w:eastAsia="宋体"/>
          <w:kern w:val="0"/>
          <w:szCs w:val="24"/>
          <w:lang w:val="zh-CN"/>
        </w:rPr>
        <w:t>4.1  遵纪守法，客观、公正、廉洁地履行职责；</w:t>
      </w:r>
      <w:bookmarkEnd w:id="816"/>
    </w:p>
    <w:p w14:paraId="65B85369">
      <w:pPr>
        <w:autoSpaceDE w:val="0"/>
        <w:autoSpaceDN w:val="0"/>
        <w:adjustRightInd w:val="0"/>
        <w:spacing w:line="360" w:lineRule="auto"/>
        <w:jc w:val="left"/>
        <w:rPr>
          <w:rFonts w:ascii="宋体" w:hAnsi="宋体" w:eastAsia="宋体"/>
          <w:kern w:val="0"/>
          <w:szCs w:val="24"/>
          <w:lang w:val="zh-CN"/>
        </w:rPr>
      </w:pPr>
      <w:r>
        <w:rPr>
          <w:rFonts w:hint="eastAsia" w:ascii="宋体" w:hAnsi="宋体" w:eastAsia="宋体"/>
          <w:kern w:val="0"/>
          <w:szCs w:val="24"/>
          <w:lang w:val="zh-CN"/>
        </w:rPr>
        <w:t>4.2  按照招标文件规定的评标方法和评标标准进行评审，对评审意见承担个人责任；</w:t>
      </w:r>
    </w:p>
    <w:p w14:paraId="205C4528">
      <w:pPr>
        <w:autoSpaceDE w:val="0"/>
        <w:autoSpaceDN w:val="0"/>
        <w:adjustRightInd w:val="0"/>
        <w:spacing w:line="360" w:lineRule="auto"/>
        <w:jc w:val="left"/>
        <w:rPr>
          <w:rFonts w:ascii="宋体" w:hAnsi="宋体" w:eastAsia="宋体"/>
          <w:kern w:val="0"/>
          <w:szCs w:val="24"/>
          <w:lang w:val="zh-CN"/>
        </w:rPr>
      </w:pPr>
      <w:r>
        <w:rPr>
          <w:rFonts w:hint="eastAsia" w:ascii="宋体" w:hAnsi="宋体" w:eastAsia="宋体"/>
          <w:kern w:val="0"/>
          <w:szCs w:val="24"/>
          <w:lang w:val="zh-CN"/>
        </w:rPr>
        <w:t>4.3  对评标过程和结果，以及投标人的商业秘密保密；</w:t>
      </w:r>
    </w:p>
    <w:p w14:paraId="4580D010">
      <w:pPr>
        <w:autoSpaceDE w:val="0"/>
        <w:autoSpaceDN w:val="0"/>
        <w:adjustRightInd w:val="0"/>
        <w:spacing w:line="360" w:lineRule="auto"/>
        <w:jc w:val="left"/>
        <w:rPr>
          <w:rFonts w:ascii="宋体" w:hAnsi="宋体" w:eastAsia="宋体"/>
          <w:kern w:val="0"/>
          <w:szCs w:val="24"/>
          <w:lang w:val="zh-CN"/>
        </w:rPr>
      </w:pPr>
      <w:r>
        <w:rPr>
          <w:rFonts w:hint="eastAsia" w:ascii="宋体" w:hAnsi="宋体" w:eastAsia="宋体"/>
          <w:kern w:val="0"/>
          <w:szCs w:val="24"/>
          <w:lang w:val="zh-CN"/>
        </w:rPr>
        <w:t>4.4  参与评标报告的起草；</w:t>
      </w:r>
    </w:p>
    <w:p w14:paraId="12F3BEF5">
      <w:pPr>
        <w:autoSpaceDE w:val="0"/>
        <w:autoSpaceDN w:val="0"/>
        <w:adjustRightInd w:val="0"/>
        <w:spacing w:line="360" w:lineRule="auto"/>
        <w:jc w:val="left"/>
        <w:rPr>
          <w:rFonts w:ascii="宋体" w:hAnsi="宋体" w:eastAsia="宋体"/>
          <w:kern w:val="0"/>
          <w:szCs w:val="24"/>
          <w:lang w:val="zh-CN"/>
        </w:rPr>
      </w:pPr>
      <w:r>
        <w:rPr>
          <w:rFonts w:hint="eastAsia" w:ascii="宋体" w:hAnsi="宋体" w:eastAsia="宋体"/>
          <w:kern w:val="0"/>
          <w:szCs w:val="24"/>
          <w:lang w:val="zh-CN"/>
        </w:rPr>
        <w:t>4.5  配合有关部门的投诉处理工作；</w:t>
      </w:r>
    </w:p>
    <w:p w14:paraId="738D62F6">
      <w:pPr>
        <w:autoSpaceDE w:val="0"/>
        <w:autoSpaceDN w:val="0"/>
        <w:adjustRightInd w:val="0"/>
        <w:spacing w:line="360" w:lineRule="auto"/>
        <w:jc w:val="left"/>
        <w:rPr>
          <w:rFonts w:ascii="宋体" w:hAnsi="宋体" w:eastAsia="宋体"/>
          <w:kern w:val="0"/>
          <w:szCs w:val="24"/>
          <w:lang w:val="zh-CN"/>
        </w:rPr>
      </w:pPr>
      <w:r>
        <w:rPr>
          <w:rFonts w:hint="eastAsia" w:ascii="宋体" w:hAnsi="宋体" w:eastAsia="宋体"/>
          <w:kern w:val="0"/>
          <w:szCs w:val="24"/>
          <w:lang w:val="zh-CN"/>
        </w:rPr>
        <w:t>4.6  配合招标人、招标代理机构答复投标人提出的质疑、异议。</w:t>
      </w:r>
    </w:p>
    <w:p w14:paraId="0110186C">
      <w:pPr>
        <w:tabs>
          <w:tab w:val="left" w:pos="720"/>
        </w:tabs>
        <w:autoSpaceDE w:val="0"/>
        <w:autoSpaceDN w:val="0"/>
        <w:adjustRightInd w:val="0"/>
        <w:spacing w:line="360" w:lineRule="auto"/>
        <w:rPr>
          <w:rFonts w:ascii="宋体" w:hAnsi="宋体" w:eastAsia="宋体"/>
          <w:sz w:val="24"/>
          <w:szCs w:val="24"/>
          <w:lang w:val="zh-CN"/>
        </w:rPr>
      </w:pPr>
    </w:p>
    <w:p w14:paraId="4B960964">
      <w:pPr>
        <w:tabs>
          <w:tab w:val="left" w:pos="1547"/>
        </w:tabs>
        <w:autoSpaceDE w:val="0"/>
        <w:autoSpaceDN w:val="0"/>
        <w:adjustRightInd w:val="0"/>
        <w:spacing w:line="360" w:lineRule="auto"/>
        <w:outlineLvl w:val="0"/>
        <w:rPr>
          <w:rFonts w:ascii="宋体" w:hAnsi="宋体" w:eastAsia="宋体" w:cs="Times New Roman"/>
          <w:b/>
          <w:szCs w:val="24"/>
          <w:lang w:val="zh-CN"/>
        </w:rPr>
      </w:pPr>
      <w:bookmarkStart w:id="817" w:name="_Toc5700"/>
      <w:r>
        <w:rPr>
          <w:rFonts w:hint="eastAsia" w:ascii="宋体" w:hAnsi="宋体" w:eastAsia="宋体"/>
          <w:b/>
          <w:bCs/>
          <w:szCs w:val="21"/>
          <w:lang w:val="zh-CN"/>
        </w:rPr>
        <w:t>5、评审程序</w:t>
      </w:r>
      <w:bookmarkEnd w:id="817"/>
    </w:p>
    <w:p w14:paraId="788FEF1F">
      <w:pPr>
        <w:autoSpaceDE w:val="0"/>
        <w:autoSpaceDN w:val="0"/>
        <w:adjustRightInd w:val="0"/>
        <w:spacing w:line="360" w:lineRule="auto"/>
        <w:ind w:left="567" w:hanging="567"/>
        <w:rPr>
          <w:rFonts w:ascii="宋体" w:hAnsi="宋体" w:eastAsia="宋体" w:cs="Times New Roman"/>
          <w:b/>
          <w:szCs w:val="24"/>
          <w:lang w:val="zh-CN"/>
        </w:rPr>
      </w:pPr>
      <w:r>
        <w:rPr>
          <w:rFonts w:hint="eastAsia" w:ascii="宋体" w:hAnsi="宋体" w:eastAsia="宋体" w:cs="Times New Roman"/>
          <w:b/>
          <w:szCs w:val="24"/>
        </w:rPr>
        <w:t xml:space="preserve"> </w:t>
      </w:r>
      <w:r>
        <w:rPr>
          <w:rFonts w:hint="eastAsia" w:ascii="宋体" w:hAnsi="宋体" w:eastAsia="宋体" w:cs="Times New Roman"/>
          <w:b/>
          <w:szCs w:val="24"/>
          <w:lang w:val="zh-CN"/>
        </w:rPr>
        <w:t>公开招标：</w:t>
      </w:r>
    </w:p>
    <w:p w14:paraId="4347C242">
      <w:pPr>
        <w:autoSpaceDE w:val="0"/>
        <w:autoSpaceDN w:val="0"/>
        <w:adjustRightInd w:val="0"/>
        <w:spacing w:line="360" w:lineRule="auto"/>
        <w:ind w:left="567" w:hanging="567"/>
        <w:rPr>
          <w:rFonts w:ascii="宋体" w:hAnsi="宋体" w:eastAsia="宋体" w:cs="Times New Roman"/>
          <w:bCs/>
          <w:szCs w:val="24"/>
          <w:lang w:val="zh-CN"/>
        </w:rPr>
      </w:pPr>
      <w:r>
        <w:rPr>
          <w:rFonts w:ascii="宋体" w:hAnsi="宋体" w:eastAsia="宋体" w:cs="Times New Roman"/>
          <w:szCs w:val="24"/>
          <w:lang w:val="zh-CN"/>
        </w:rPr>
        <w:t>5.</w:t>
      </w:r>
      <w:r>
        <w:rPr>
          <w:rFonts w:hint="eastAsia" w:ascii="宋体" w:hAnsi="宋体" w:eastAsia="宋体" w:cs="Times New Roman"/>
          <w:szCs w:val="24"/>
          <w:lang w:val="zh-CN"/>
        </w:rPr>
        <w:t>1</w:t>
      </w:r>
      <w:r>
        <w:rPr>
          <w:rFonts w:ascii="宋体" w:hAnsi="宋体" w:eastAsia="宋体" w:cs="Times New Roman"/>
          <w:szCs w:val="24"/>
          <w:lang w:val="zh-CN"/>
        </w:rPr>
        <w:tab/>
      </w:r>
      <w:r>
        <w:rPr>
          <w:rFonts w:hint="eastAsia" w:ascii="宋体" w:hAnsi="宋体" w:eastAsia="宋体" w:cs="Times New Roman"/>
          <w:bCs/>
          <w:szCs w:val="24"/>
          <w:lang w:val="zh-CN"/>
        </w:rPr>
        <w:t>评审首先由评标委员会对投标人的</w:t>
      </w:r>
      <w:r>
        <w:rPr>
          <w:rFonts w:hint="eastAsia" w:ascii="宋体" w:hAnsi="宋体" w:eastAsia="宋体" w:cs="Times New Roman"/>
          <w:szCs w:val="24"/>
          <w:lang w:val="zh-CN"/>
        </w:rPr>
        <w:t>投标</w:t>
      </w:r>
      <w:r>
        <w:rPr>
          <w:rFonts w:hint="eastAsia" w:ascii="宋体" w:hAnsi="宋体" w:eastAsia="宋体" w:cs="Times New Roman"/>
          <w:bCs/>
          <w:szCs w:val="24"/>
          <w:lang w:val="zh-CN"/>
        </w:rPr>
        <w:t>文件做初审，对未能通过初审的投标文件不再进入下一阶段评审。</w:t>
      </w:r>
    </w:p>
    <w:p w14:paraId="5D309C34">
      <w:pPr>
        <w:autoSpaceDE w:val="0"/>
        <w:autoSpaceDN w:val="0"/>
        <w:adjustRightInd w:val="0"/>
        <w:spacing w:line="360" w:lineRule="auto"/>
        <w:ind w:left="567" w:hanging="567"/>
        <w:rPr>
          <w:rFonts w:ascii="宋体" w:hAnsi="宋体" w:eastAsia="宋体" w:cs="Times New Roman"/>
          <w:szCs w:val="24"/>
          <w:lang w:val="zh-CN"/>
        </w:rPr>
      </w:pPr>
      <w:r>
        <w:rPr>
          <w:rFonts w:ascii="宋体" w:hAnsi="宋体" w:eastAsia="宋体" w:cs="Times New Roman"/>
          <w:szCs w:val="24"/>
          <w:lang w:val="zh-CN"/>
        </w:rPr>
        <w:t>5.</w:t>
      </w:r>
      <w:r>
        <w:rPr>
          <w:rFonts w:hint="eastAsia" w:ascii="宋体" w:hAnsi="宋体" w:eastAsia="宋体" w:cs="Times New Roman"/>
          <w:szCs w:val="24"/>
          <w:lang w:val="zh-CN"/>
        </w:rPr>
        <w:t>2</w:t>
      </w:r>
      <w:r>
        <w:rPr>
          <w:rFonts w:ascii="宋体" w:hAnsi="宋体" w:eastAsia="宋体" w:cs="Times New Roman"/>
          <w:szCs w:val="24"/>
          <w:lang w:val="zh-CN"/>
        </w:rPr>
        <w:tab/>
      </w:r>
      <w:r>
        <w:rPr>
          <w:rFonts w:hint="eastAsia" w:ascii="宋体" w:hAnsi="宋体" w:eastAsia="宋体" w:cs="Times New Roman"/>
          <w:bCs/>
          <w:szCs w:val="24"/>
          <w:lang w:val="zh-CN"/>
        </w:rPr>
        <w:t>评标</w:t>
      </w:r>
      <w:r>
        <w:rPr>
          <w:rFonts w:hint="eastAsia" w:ascii="宋体" w:hAnsi="宋体" w:eastAsia="宋体" w:cs="Arial"/>
          <w:szCs w:val="24"/>
          <w:lang w:val="zh-CN"/>
        </w:rPr>
        <w:t>委员会</w:t>
      </w:r>
      <w:r>
        <w:rPr>
          <w:rFonts w:hint="eastAsia" w:ascii="宋体" w:hAnsi="宋体" w:eastAsia="宋体" w:cs="Times New Roman"/>
          <w:szCs w:val="24"/>
          <w:lang w:val="zh-CN"/>
        </w:rPr>
        <w:t>对</w:t>
      </w:r>
      <w:r>
        <w:rPr>
          <w:rFonts w:hint="eastAsia" w:ascii="宋体" w:hAnsi="宋体" w:eastAsia="宋体" w:cs="Arial"/>
          <w:szCs w:val="24"/>
          <w:lang w:val="zh-CN"/>
        </w:rPr>
        <w:t>通过初审的</w:t>
      </w:r>
      <w:r>
        <w:rPr>
          <w:rFonts w:hint="eastAsia" w:ascii="宋体" w:hAnsi="宋体" w:eastAsia="宋体" w:cs="Times New Roman"/>
          <w:szCs w:val="24"/>
          <w:lang w:val="zh-CN"/>
        </w:rPr>
        <w:t>投标人的投标文件进行详细的比较和评价。如需要，进行必要的澄清工作。</w:t>
      </w:r>
    </w:p>
    <w:p w14:paraId="6D53CB3D">
      <w:pPr>
        <w:autoSpaceDE w:val="0"/>
        <w:autoSpaceDN w:val="0"/>
        <w:adjustRightInd w:val="0"/>
        <w:spacing w:line="360" w:lineRule="auto"/>
        <w:ind w:left="567" w:hanging="567"/>
        <w:rPr>
          <w:rFonts w:ascii="宋体" w:hAnsi="宋体" w:eastAsia="宋体" w:cs="Times New Roman"/>
          <w:szCs w:val="24"/>
          <w:lang w:val="zh-CN"/>
        </w:rPr>
      </w:pPr>
      <w:r>
        <w:rPr>
          <w:rFonts w:ascii="宋体" w:hAnsi="宋体" w:eastAsia="宋体" w:cs="Times New Roman"/>
          <w:szCs w:val="24"/>
          <w:lang w:val="zh-CN"/>
        </w:rPr>
        <w:t>5.</w:t>
      </w:r>
      <w:r>
        <w:rPr>
          <w:rFonts w:hint="eastAsia" w:ascii="宋体" w:hAnsi="宋体" w:eastAsia="宋体" w:cs="Times New Roman"/>
          <w:szCs w:val="24"/>
          <w:lang w:val="zh-CN"/>
        </w:rPr>
        <w:t>3  依据评分标准以及各项权重，各位评标委员会成员单独就每个投标人的商务状况、技术状况进行比较和评价，分别评出其商务得分和技术得分。</w:t>
      </w:r>
    </w:p>
    <w:p w14:paraId="697BCCF5">
      <w:pPr>
        <w:autoSpaceDE w:val="0"/>
        <w:autoSpaceDN w:val="0"/>
        <w:adjustRightInd w:val="0"/>
        <w:spacing w:line="360" w:lineRule="auto"/>
        <w:ind w:left="567" w:hanging="567"/>
        <w:outlineLvl w:val="1"/>
        <w:rPr>
          <w:rFonts w:ascii="宋体" w:hAnsi="宋体" w:eastAsia="宋体" w:cs="Times New Roman"/>
          <w:szCs w:val="24"/>
          <w:lang w:val="zh-CN"/>
        </w:rPr>
      </w:pPr>
      <w:bookmarkStart w:id="818" w:name="_Toc4593"/>
      <w:r>
        <w:rPr>
          <w:rFonts w:hint="eastAsia" w:ascii="宋体" w:hAnsi="宋体" w:eastAsia="宋体" w:cs="Times New Roman"/>
          <w:szCs w:val="24"/>
          <w:lang w:val="zh-CN"/>
        </w:rPr>
        <w:t>5.4</w:t>
      </w:r>
      <w:r>
        <w:rPr>
          <w:rFonts w:ascii="宋体" w:hAnsi="宋体" w:eastAsia="宋体" w:cs="Times New Roman"/>
          <w:szCs w:val="24"/>
          <w:lang w:val="zh-CN"/>
        </w:rPr>
        <w:tab/>
      </w:r>
      <w:r>
        <w:rPr>
          <w:rFonts w:hint="eastAsia" w:ascii="宋体" w:hAnsi="宋体" w:eastAsia="宋体" w:cs="Times New Roman"/>
          <w:kern w:val="0"/>
          <w:szCs w:val="24"/>
          <w:lang w:val="zh-CN"/>
        </w:rPr>
        <w:t>对有效投标人的投标报价进行审查和价格评分。</w:t>
      </w:r>
      <w:bookmarkEnd w:id="818"/>
    </w:p>
    <w:p w14:paraId="3269C9C4">
      <w:pPr>
        <w:autoSpaceDE w:val="0"/>
        <w:autoSpaceDN w:val="0"/>
        <w:adjustRightInd w:val="0"/>
        <w:spacing w:line="360" w:lineRule="auto"/>
        <w:ind w:left="567" w:hanging="567"/>
        <w:rPr>
          <w:rFonts w:ascii="宋体" w:hAnsi="宋体" w:eastAsia="宋体" w:cs="Times New Roman"/>
          <w:kern w:val="0"/>
          <w:szCs w:val="24"/>
          <w:lang w:val="zh-CN"/>
        </w:rPr>
      </w:pPr>
      <w:r>
        <w:rPr>
          <w:rFonts w:hint="eastAsia" w:ascii="宋体" w:hAnsi="宋体" w:eastAsia="宋体" w:cs="Times New Roman"/>
          <w:kern w:val="0"/>
          <w:szCs w:val="24"/>
          <w:lang w:val="zh-CN"/>
        </w:rPr>
        <w:t>5.5  将各</w:t>
      </w:r>
      <w:r>
        <w:rPr>
          <w:rFonts w:hint="eastAsia" w:ascii="宋体" w:hAnsi="宋体" w:eastAsia="宋体" w:cs="Times New Roman"/>
          <w:szCs w:val="24"/>
          <w:lang w:val="zh-CN"/>
        </w:rPr>
        <w:t>评委对</w:t>
      </w:r>
      <w:r>
        <w:rPr>
          <w:rFonts w:hint="eastAsia" w:ascii="宋体" w:hAnsi="宋体" w:eastAsia="宋体" w:cs="Times New Roman"/>
          <w:kern w:val="0"/>
          <w:szCs w:val="24"/>
          <w:lang w:val="zh-CN"/>
        </w:rPr>
        <w:t>投标人的技术打分的最终综合得分、商务打分的算术平均值和价格得分相加得出投标人的总分。</w:t>
      </w:r>
    </w:p>
    <w:p w14:paraId="2466929E">
      <w:pPr>
        <w:autoSpaceDE w:val="0"/>
        <w:autoSpaceDN w:val="0"/>
        <w:adjustRightInd w:val="0"/>
        <w:spacing w:line="360" w:lineRule="auto"/>
        <w:ind w:left="567" w:hanging="567"/>
        <w:rPr>
          <w:rFonts w:ascii="宋体" w:hAnsi="宋体" w:eastAsia="宋体" w:cs="Times New Roman"/>
          <w:kern w:val="0"/>
          <w:szCs w:val="21"/>
        </w:rPr>
      </w:pPr>
      <w:r>
        <w:rPr>
          <w:rFonts w:hint="eastAsia" w:ascii="宋体" w:hAnsi="宋体" w:eastAsia="宋体" w:cs="Times New Roman"/>
          <w:bCs/>
          <w:kern w:val="0"/>
          <w:szCs w:val="24"/>
        </w:rPr>
        <w:t xml:space="preserve">5.6  </w:t>
      </w:r>
      <w:r>
        <w:rPr>
          <w:rFonts w:hint="eastAsia" w:ascii="宋体" w:hAnsi="宋体" w:eastAsia="宋体" w:cs="Times New Roman"/>
          <w:kern w:val="0"/>
          <w:szCs w:val="21"/>
        </w:rPr>
        <w:t>评标委员会将向招标人推荐评标最后综合得分最高的前二名投标人为中标候选人，并标明排列顺序。</w:t>
      </w:r>
    </w:p>
    <w:p w14:paraId="188DCF0E">
      <w:pPr>
        <w:autoSpaceDE w:val="0"/>
        <w:autoSpaceDN w:val="0"/>
        <w:adjustRightInd w:val="0"/>
        <w:spacing w:line="360" w:lineRule="auto"/>
        <w:ind w:left="525" w:hanging="525" w:hangingChars="250"/>
        <w:jc w:val="left"/>
        <w:outlineLvl w:val="1"/>
        <w:rPr>
          <w:rFonts w:ascii="宋体" w:hAnsi="宋体" w:eastAsia="宋体" w:cs="Times New Roman"/>
          <w:szCs w:val="24"/>
          <w:lang w:val="zh-CN"/>
        </w:rPr>
      </w:pPr>
      <w:bookmarkStart w:id="819" w:name="_Toc1150"/>
      <w:r>
        <w:rPr>
          <w:rFonts w:hint="eastAsia" w:ascii="宋体" w:hAnsi="宋体" w:eastAsia="宋体" w:cs="Times New Roman"/>
          <w:kern w:val="0"/>
          <w:szCs w:val="24"/>
          <w:lang w:val="zh-CN"/>
        </w:rPr>
        <w:t>5.</w:t>
      </w:r>
      <w:r>
        <w:rPr>
          <w:rFonts w:hint="eastAsia" w:ascii="宋体" w:hAnsi="宋体" w:eastAsia="宋体" w:cs="Times New Roman"/>
          <w:szCs w:val="24"/>
          <w:lang w:val="zh-CN"/>
        </w:rPr>
        <w:t>7</w:t>
      </w:r>
      <w:r>
        <w:rPr>
          <w:rFonts w:ascii="宋体" w:hAnsi="宋体" w:eastAsia="宋体" w:cs="Times New Roman"/>
          <w:szCs w:val="24"/>
          <w:lang w:val="zh-CN"/>
        </w:rPr>
        <w:tab/>
      </w:r>
      <w:r>
        <w:rPr>
          <w:rFonts w:hint="eastAsia" w:ascii="宋体" w:hAnsi="宋体" w:eastAsia="宋体" w:cs="Times New Roman"/>
          <w:kern w:val="0"/>
          <w:szCs w:val="24"/>
          <w:lang w:val="zh-CN"/>
        </w:rPr>
        <w:t>评标委员会</w:t>
      </w:r>
      <w:r>
        <w:rPr>
          <w:rFonts w:hint="eastAsia" w:ascii="宋体" w:hAnsi="宋体" w:eastAsia="宋体" w:cs="Times New Roman"/>
          <w:szCs w:val="24"/>
          <w:lang w:val="zh-CN"/>
        </w:rPr>
        <w:t>根据评审结果编写评标报告。</w:t>
      </w:r>
      <w:bookmarkEnd w:id="819"/>
    </w:p>
    <w:p w14:paraId="06073773">
      <w:pPr>
        <w:autoSpaceDE w:val="0"/>
        <w:autoSpaceDN w:val="0"/>
        <w:adjustRightInd w:val="0"/>
        <w:spacing w:line="360" w:lineRule="auto"/>
        <w:ind w:left="525" w:hanging="525" w:hangingChars="250"/>
        <w:jc w:val="left"/>
        <w:rPr>
          <w:rFonts w:ascii="宋体" w:hAnsi="宋体" w:eastAsia="宋体" w:cs="Times New Roman"/>
          <w:szCs w:val="24"/>
          <w:lang w:val="zh-CN"/>
        </w:rPr>
      </w:pPr>
    </w:p>
    <w:p w14:paraId="5D2B1C26">
      <w:pPr>
        <w:tabs>
          <w:tab w:val="left" w:pos="1140"/>
        </w:tabs>
        <w:autoSpaceDE w:val="0"/>
        <w:autoSpaceDN w:val="0"/>
        <w:adjustRightInd w:val="0"/>
        <w:spacing w:line="360" w:lineRule="auto"/>
        <w:jc w:val="center"/>
        <w:outlineLvl w:val="2"/>
        <w:rPr>
          <w:rFonts w:ascii="宋体" w:hAnsi="宋体" w:eastAsia="宋体"/>
          <w:b/>
          <w:bCs/>
          <w:sz w:val="28"/>
          <w:szCs w:val="28"/>
        </w:rPr>
      </w:pPr>
      <w:bookmarkStart w:id="820" w:name="_Toc19435_WPSOffice_Level1"/>
      <w:bookmarkStart w:id="821" w:name="_Toc77"/>
      <w:r>
        <w:rPr>
          <w:rFonts w:hint="eastAsia" w:ascii="宋体" w:hAnsi="宋体" w:eastAsia="宋体"/>
          <w:b/>
          <w:bCs/>
          <w:sz w:val="28"/>
          <w:szCs w:val="28"/>
          <w:lang w:val="zh-CN"/>
        </w:rPr>
        <w:t>二、投标文件的初审</w:t>
      </w:r>
      <w:bookmarkEnd w:id="820"/>
      <w:bookmarkEnd w:id="821"/>
    </w:p>
    <w:p w14:paraId="4706A3CD">
      <w:pPr>
        <w:autoSpaceDE w:val="0"/>
        <w:autoSpaceDN w:val="0"/>
        <w:adjustRightInd w:val="0"/>
        <w:spacing w:line="360" w:lineRule="auto"/>
        <w:outlineLvl w:val="0"/>
        <w:rPr>
          <w:rFonts w:ascii="宋体" w:hAnsi="宋体" w:eastAsia="宋体"/>
          <w:b/>
          <w:szCs w:val="24"/>
          <w:lang w:val="zh-CN"/>
        </w:rPr>
      </w:pPr>
      <w:bookmarkStart w:id="822" w:name="_Toc17900"/>
      <w:r>
        <w:rPr>
          <w:rFonts w:hint="eastAsia" w:ascii="宋体" w:hAnsi="宋体" w:eastAsia="宋体"/>
          <w:b/>
          <w:szCs w:val="24"/>
          <w:lang w:val="zh-CN"/>
        </w:rPr>
        <w:t>6、投标文件的初审分为资格性检查和符合性检查。</w:t>
      </w:r>
      <w:bookmarkEnd w:id="822"/>
    </w:p>
    <w:p w14:paraId="064E5FE3">
      <w:pPr>
        <w:autoSpaceDE w:val="0"/>
        <w:autoSpaceDN w:val="0"/>
        <w:adjustRightInd w:val="0"/>
        <w:spacing w:line="360" w:lineRule="auto"/>
        <w:ind w:left="529" w:hanging="529" w:hangingChars="252"/>
        <w:rPr>
          <w:rFonts w:ascii="宋体" w:hAnsi="宋体" w:eastAsia="宋体"/>
          <w:szCs w:val="24"/>
          <w:lang w:val="zh-CN"/>
        </w:rPr>
      </w:pPr>
      <w:r>
        <w:rPr>
          <w:rFonts w:hint="eastAsia" w:ascii="宋体" w:hAnsi="宋体" w:eastAsia="宋体"/>
          <w:szCs w:val="24"/>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7C34A1F9">
      <w:pPr>
        <w:autoSpaceDE w:val="0"/>
        <w:autoSpaceDN w:val="0"/>
        <w:adjustRightInd w:val="0"/>
        <w:spacing w:line="360" w:lineRule="auto"/>
        <w:ind w:left="529" w:hanging="529" w:hangingChars="252"/>
        <w:rPr>
          <w:rFonts w:ascii="宋体" w:hAnsi="宋体" w:eastAsia="宋体"/>
          <w:szCs w:val="24"/>
          <w:lang w:val="zh-CN"/>
        </w:rPr>
      </w:pPr>
      <w:r>
        <w:rPr>
          <w:rFonts w:hint="eastAsia" w:ascii="宋体" w:hAnsi="宋体" w:eastAsia="宋体"/>
          <w:szCs w:val="24"/>
          <w:lang w:val="zh-CN"/>
        </w:rPr>
        <w:t>6.2  符合性检查是指评标委员会依据招标文件规定，从投标文件的有效性、完整性和对招标文件的响应程度进行审查，以确定是否对招标文件的实质性要求作出响应。</w:t>
      </w:r>
    </w:p>
    <w:p w14:paraId="41095381">
      <w:pPr>
        <w:autoSpaceDE w:val="0"/>
        <w:autoSpaceDN w:val="0"/>
        <w:adjustRightInd w:val="0"/>
        <w:spacing w:line="360" w:lineRule="auto"/>
        <w:ind w:left="420" w:leftChars="200" w:firstLine="420" w:firstLineChars="200"/>
        <w:rPr>
          <w:rFonts w:ascii="宋体" w:hAnsi="宋体" w:eastAsia="宋体"/>
          <w:szCs w:val="24"/>
          <w:lang w:val="zh-CN"/>
        </w:rPr>
      </w:pPr>
      <w:r>
        <w:rPr>
          <w:rFonts w:hint="eastAsia" w:ascii="宋体" w:hAnsi="宋体" w:eastAsia="宋体"/>
          <w:szCs w:val="24"/>
          <w:lang w:val="zh-CN"/>
        </w:rPr>
        <w:t>实质性响应的投标指的是符合招标文件要求的全部“★”条款和验收标准而无任何重大偏离或保留。重大偏离或保留系指实质上影响到合同项下的</w:t>
      </w:r>
      <w:r>
        <w:rPr>
          <w:rFonts w:hint="eastAsia" w:ascii="宋体" w:hAnsi="宋体" w:eastAsia="宋体"/>
          <w:szCs w:val="24"/>
        </w:rPr>
        <w:t>供货及</w:t>
      </w:r>
      <w:r>
        <w:rPr>
          <w:rFonts w:hint="eastAsia" w:ascii="宋体" w:hAnsi="宋体" w:eastAsia="宋体"/>
          <w:szCs w:val="24"/>
          <w:lang w:val="zh-CN"/>
        </w:rPr>
        <w:t>服务范围、质量</w:t>
      </w:r>
      <w:r>
        <w:rPr>
          <w:rFonts w:hint="eastAsia" w:ascii="宋体" w:hAnsi="宋体" w:eastAsia="宋体"/>
          <w:szCs w:val="24"/>
        </w:rPr>
        <w:t>和性能</w:t>
      </w:r>
      <w:r>
        <w:rPr>
          <w:rFonts w:hint="eastAsia" w:ascii="宋体" w:hAnsi="宋体" w:eastAsia="宋体"/>
          <w:szCs w:val="24"/>
          <w:lang w:val="zh-CN"/>
        </w:rPr>
        <w:t>，或指与招标文件有实质不一致，限制了合同项下委托人的权利和承包人的义务, 或对该重大偏离的修改对提交实质性响应投标的其他投标人将不公平。</w:t>
      </w:r>
    </w:p>
    <w:p w14:paraId="202D8BD2">
      <w:pPr>
        <w:autoSpaceDE w:val="0"/>
        <w:autoSpaceDN w:val="0"/>
        <w:adjustRightInd w:val="0"/>
        <w:spacing w:line="360" w:lineRule="auto"/>
        <w:ind w:firstLine="840" w:firstLineChars="400"/>
        <w:rPr>
          <w:rFonts w:ascii="宋体" w:hAnsi="宋体" w:eastAsia="宋体"/>
          <w:szCs w:val="24"/>
          <w:lang w:val="zh-CN"/>
        </w:rPr>
      </w:pPr>
      <w:r>
        <w:rPr>
          <w:rFonts w:hint="eastAsia" w:ascii="宋体" w:hAnsi="宋体" w:eastAsia="宋体"/>
          <w:szCs w:val="24"/>
          <w:lang w:val="zh-CN"/>
        </w:rPr>
        <w:t>评标委员会决定投标文件的响应性是基于投标文件的内容本身而不靠外部的证据。</w:t>
      </w:r>
    </w:p>
    <w:p w14:paraId="4253A520">
      <w:pPr>
        <w:autoSpaceDE w:val="0"/>
        <w:autoSpaceDN w:val="0"/>
        <w:adjustRightInd w:val="0"/>
        <w:spacing w:line="360" w:lineRule="auto"/>
        <w:ind w:left="420" w:leftChars="200" w:firstLine="422" w:firstLineChars="200"/>
        <w:rPr>
          <w:rFonts w:ascii="宋体" w:hAnsi="宋体" w:eastAsia="宋体"/>
          <w:b/>
          <w:szCs w:val="24"/>
          <w:lang w:val="zh-CN"/>
        </w:rPr>
      </w:pPr>
      <w:r>
        <w:rPr>
          <w:rFonts w:hint="eastAsia" w:ascii="宋体" w:hAnsi="宋体" w:eastAsia="宋体"/>
          <w:b/>
          <w:szCs w:val="24"/>
          <w:lang w:val="zh-CN"/>
        </w:rPr>
        <w:t>对是否符合实质性响应招标文件有争议的投标文件,评标委员会成员将以记名方式表决,根据少数服</w:t>
      </w:r>
      <w:r>
        <w:rPr>
          <w:rFonts w:hint="eastAsia" w:ascii="宋体" w:hAnsi="宋体" w:eastAsia="宋体"/>
          <w:b/>
          <w:szCs w:val="24"/>
        </w:rPr>
        <w:t>从</w:t>
      </w:r>
      <w:r>
        <w:rPr>
          <w:rFonts w:hint="eastAsia" w:ascii="宋体" w:hAnsi="宋体" w:eastAsia="宋体"/>
          <w:b/>
          <w:szCs w:val="24"/>
          <w:lang w:val="zh-CN"/>
        </w:rPr>
        <w:t>多数的原则，获多数表决通过的投标人才有资格进入下一阶段的评审,否则将被认定为无效投标文件。</w:t>
      </w:r>
    </w:p>
    <w:p w14:paraId="14F5EF1C">
      <w:pPr>
        <w:autoSpaceDE w:val="0"/>
        <w:autoSpaceDN w:val="0"/>
        <w:adjustRightInd w:val="0"/>
        <w:spacing w:line="360" w:lineRule="auto"/>
        <w:outlineLvl w:val="0"/>
        <w:rPr>
          <w:rFonts w:ascii="宋体" w:hAnsi="宋体" w:eastAsia="宋体"/>
          <w:b/>
          <w:szCs w:val="21"/>
          <w:lang w:val="zh-CN"/>
        </w:rPr>
      </w:pPr>
      <w:bookmarkStart w:id="823" w:name="_Toc28567"/>
      <w:r>
        <w:rPr>
          <w:rFonts w:hint="eastAsia" w:ascii="宋体" w:hAnsi="宋体" w:eastAsia="宋体"/>
          <w:b/>
          <w:szCs w:val="21"/>
          <w:lang w:val="zh-CN"/>
        </w:rPr>
        <w:t>7、投标文件出现下列情况之一的，被认定为无效投标：</w:t>
      </w:r>
      <w:bookmarkEnd w:id="823"/>
    </w:p>
    <w:p w14:paraId="2359E892">
      <w:pPr>
        <w:autoSpaceDE w:val="0"/>
        <w:autoSpaceDN w:val="0"/>
        <w:adjustRightInd w:val="0"/>
        <w:spacing w:line="360" w:lineRule="auto"/>
        <w:rPr>
          <w:rFonts w:ascii="宋体" w:hAnsi="宋体" w:eastAsia="宋体"/>
          <w:b/>
          <w:szCs w:val="21"/>
          <w:lang w:val="zh-CN"/>
        </w:rPr>
      </w:pPr>
      <w:r>
        <w:rPr>
          <w:rFonts w:hint="eastAsia" w:ascii="宋体" w:hAnsi="宋体" w:eastAsia="宋体"/>
          <w:b/>
          <w:szCs w:val="21"/>
          <w:lang w:val="zh-CN"/>
        </w:rPr>
        <w:t>7</w:t>
      </w:r>
      <w:r>
        <w:rPr>
          <w:rFonts w:ascii="宋体" w:hAnsi="宋体" w:eastAsia="宋体"/>
          <w:b/>
          <w:szCs w:val="21"/>
          <w:lang w:val="zh-CN"/>
        </w:rPr>
        <w:t xml:space="preserve">.1  </w:t>
      </w:r>
      <w:r>
        <w:rPr>
          <w:rFonts w:hint="eastAsia" w:ascii="宋体" w:hAnsi="宋体" w:eastAsia="宋体"/>
          <w:b/>
          <w:bCs/>
          <w:kern w:val="0"/>
          <w:szCs w:val="21"/>
        </w:rPr>
        <w:t>投标人未按招标文件要求交纳投标保证金的；</w:t>
      </w:r>
    </w:p>
    <w:p w14:paraId="42195C21">
      <w:pPr>
        <w:tabs>
          <w:tab w:val="left" w:pos="567"/>
        </w:tabs>
        <w:spacing w:line="360" w:lineRule="auto"/>
        <w:ind w:left="632" w:hanging="632" w:hangingChars="300"/>
        <w:rPr>
          <w:rFonts w:ascii="宋体" w:hAnsi="宋体" w:eastAsia="宋体"/>
          <w:b/>
          <w:bCs/>
          <w:kern w:val="0"/>
          <w:szCs w:val="21"/>
        </w:rPr>
      </w:pPr>
      <w:r>
        <w:rPr>
          <w:rFonts w:hint="eastAsia" w:ascii="宋体" w:hAnsi="宋体" w:eastAsia="宋体"/>
          <w:b/>
          <w:bCs/>
          <w:kern w:val="0"/>
          <w:szCs w:val="21"/>
        </w:rPr>
        <w:t xml:space="preserve">7.2  </w:t>
      </w:r>
      <w:r>
        <w:rPr>
          <w:rFonts w:hint="eastAsia" w:ascii="宋体" w:hAnsi="宋体" w:eastAsia="宋体"/>
          <w:b/>
          <w:kern w:val="0"/>
          <w:szCs w:val="21"/>
        </w:rPr>
        <w:t>投标文件中的投标报价高于最高投标限价的</w:t>
      </w:r>
      <w:r>
        <w:rPr>
          <w:rFonts w:hint="eastAsia" w:ascii="宋体" w:hAnsi="宋体" w:eastAsia="宋体"/>
          <w:b/>
          <w:bCs/>
          <w:kern w:val="0"/>
          <w:szCs w:val="21"/>
        </w:rPr>
        <w:t>；</w:t>
      </w:r>
    </w:p>
    <w:p w14:paraId="59C3A3EB">
      <w:pPr>
        <w:tabs>
          <w:tab w:val="left" w:pos="567"/>
        </w:tabs>
        <w:spacing w:line="360" w:lineRule="auto"/>
        <w:ind w:left="632" w:hanging="632" w:hangingChars="300"/>
        <w:rPr>
          <w:rFonts w:ascii="宋体" w:hAnsi="宋体" w:eastAsia="宋体"/>
          <w:b/>
          <w:kern w:val="0"/>
          <w:szCs w:val="21"/>
        </w:rPr>
      </w:pPr>
      <w:r>
        <w:rPr>
          <w:rFonts w:hint="eastAsia" w:ascii="宋体" w:hAnsi="宋体" w:eastAsia="宋体"/>
          <w:b/>
          <w:kern w:val="0"/>
          <w:szCs w:val="21"/>
        </w:rPr>
        <w:t>7.3  投标人以低于企业成本价报价，且投标人不能合理说明或不能提供相关证明材料；</w:t>
      </w:r>
    </w:p>
    <w:p w14:paraId="17277970">
      <w:pPr>
        <w:tabs>
          <w:tab w:val="left" w:pos="567"/>
        </w:tabs>
        <w:spacing w:line="360" w:lineRule="auto"/>
        <w:ind w:left="632" w:hanging="632" w:hangingChars="300"/>
        <w:rPr>
          <w:rFonts w:ascii="宋体" w:hAnsi="宋体" w:eastAsia="宋体"/>
          <w:b/>
          <w:kern w:val="0"/>
          <w:szCs w:val="21"/>
        </w:rPr>
      </w:pPr>
      <w:r>
        <w:rPr>
          <w:rFonts w:hint="eastAsia" w:ascii="宋体" w:hAnsi="宋体" w:eastAsia="宋体"/>
          <w:b/>
          <w:kern w:val="0"/>
          <w:szCs w:val="21"/>
        </w:rPr>
        <w:t>7.4  投标人递交两份或多份内容不同的投标文件，或在一份投标文件中报有两个或多个报价，且未书面声明哪一个有效；</w:t>
      </w:r>
    </w:p>
    <w:p w14:paraId="3C1A93A8">
      <w:pPr>
        <w:tabs>
          <w:tab w:val="left" w:pos="567"/>
        </w:tabs>
        <w:spacing w:line="360" w:lineRule="auto"/>
        <w:ind w:left="632" w:hanging="632" w:hangingChars="300"/>
        <w:rPr>
          <w:rFonts w:ascii="宋体" w:hAnsi="宋体" w:eastAsia="宋体"/>
          <w:b/>
          <w:bCs/>
          <w:kern w:val="0"/>
          <w:szCs w:val="21"/>
        </w:rPr>
      </w:pPr>
      <w:r>
        <w:rPr>
          <w:rFonts w:hint="eastAsia" w:ascii="宋体" w:hAnsi="宋体" w:eastAsia="宋体"/>
          <w:b/>
          <w:bCs/>
          <w:kern w:val="0"/>
          <w:szCs w:val="21"/>
        </w:rPr>
        <w:t xml:space="preserve">7.5  </w:t>
      </w:r>
      <w:r>
        <w:rPr>
          <w:rFonts w:hint="eastAsia" w:ascii="宋体" w:hAnsi="宋体" w:eastAsia="宋体"/>
          <w:b/>
          <w:kern w:val="0"/>
          <w:szCs w:val="21"/>
        </w:rPr>
        <w:t>投标人不符合合格投标人的基本条件[含未提供资格证明文件，或投标人（含其不具有独立法人资格的分支机构）被列入“信用中国”网站（www.creditchina.gov.cn）失信被执行人、重大税收违法失信主体、政府采购严重违法失信行为记录名单（处罚期限届满的除外）]；</w:t>
      </w:r>
    </w:p>
    <w:p w14:paraId="05DA5DF8">
      <w:pPr>
        <w:spacing w:line="360" w:lineRule="auto"/>
        <w:ind w:left="527" w:hanging="527" w:hangingChars="250"/>
        <w:rPr>
          <w:rFonts w:ascii="宋体" w:hAnsi="宋体" w:eastAsia="宋体"/>
          <w:b/>
          <w:bCs/>
          <w:kern w:val="0"/>
          <w:szCs w:val="21"/>
        </w:rPr>
      </w:pPr>
      <w:r>
        <w:rPr>
          <w:rFonts w:hint="eastAsia" w:ascii="宋体" w:hAnsi="宋体" w:eastAsia="宋体"/>
          <w:b/>
          <w:bCs/>
          <w:kern w:val="0"/>
          <w:szCs w:val="21"/>
        </w:rPr>
        <w:t xml:space="preserve">7.6  投标文件未按照招标文件规定要求密封；投标文件无法定代表人或其授权代表签字（或盖私章），或签字人无法定代表人有效授权的；签字盖章不符合招标文件要求的； </w:t>
      </w:r>
    </w:p>
    <w:p w14:paraId="6793501B">
      <w:pPr>
        <w:spacing w:line="360" w:lineRule="auto"/>
        <w:ind w:left="527" w:hanging="527" w:hangingChars="250"/>
        <w:outlineLvl w:val="1"/>
        <w:rPr>
          <w:rFonts w:ascii="宋体" w:hAnsi="宋体" w:eastAsia="宋体"/>
          <w:b/>
          <w:bCs/>
          <w:kern w:val="0"/>
          <w:szCs w:val="21"/>
        </w:rPr>
      </w:pPr>
      <w:bookmarkStart w:id="824" w:name="_Toc20977"/>
      <w:r>
        <w:rPr>
          <w:rFonts w:ascii="宋体" w:hAnsi="宋体" w:eastAsia="宋体"/>
          <w:b/>
          <w:bCs/>
          <w:kern w:val="0"/>
          <w:szCs w:val="21"/>
        </w:rPr>
        <w:t>7.</w:t>
      </w:r>
      <w:r>
        <w:rPr>
          <w:rFonts w:hint="eastAsia" w:ascii="宋体" w:hAnsi="宋体" w:eastAsia="宋体"/>
          <w:b/>
          <w:bCs/>
          <w:kern w:val="0"/>
          <w:szCs w:val="21"/>
        </w:rPr>
        <w:t>7</w:t>
      </w:r>
      <w:r>
        <w:rPr>
          <w:rFonts w:ascii="宋体" w:hAnsi="宋体" w:eastAsia="宋体"/>
          <w:b/>
          <w:bCs/>
          <w:kern w:val="0"/>
          <w:szCs w:val="21"/>
        </w:rPr>
        <w:t xml:space="preserve">  </w:t>
      </w:r>
      <w:r>
        <w:rPr>
          <w:rFonts w:hint="eastAsia" w:ascii="宋体" w:hAnsi="宋体" w:eastAsia="宋体"/>
          <w:b/>
          <w:bCs/>
          <w:kern w:val="0"/>
          <w:szCs w:val="21"/>
        </w:rPr>
        <w:t>投标有效期限不符合要求；</w:t>
      </w:r>
      <w:bookmarkEnd w:id="824"/>
    </w:p>
    <w:p w14:paraId="6D77759E">
      <w:pPr>
        <w:spacing w:line="360" w:lineRule="auto"/>
        <w:ind w:left="527" w:hanging="527" w:hangingChars="250"/>
        <w:rPr>
          <w:rFonts w:ascii="宋体" w:hAnsi="宋体" w:eastAsia="宋体"/>
          <w:b/>
          <w:bCs/>
          <w:kern w:val="0"/>
          <w:szCs w:val="21"/>
        </w:rPr>
      </w:pPr>
      <w:r>
        <w:rPr>
          <w:rFonts w:hint="eastAsia" w:ascii="宋体" w:hAnsi="宋体" w:eastAsia="宋体"/>
          <w:b/>
          <w:bCs/>
          <w:kern w:val="0"/>
          <w:szCs w:val="21"/>
        </w:rPr>
        <w:t>7.8  投标文件未对招标范围内的全部内容进行投标报价</w:t>
      </w:r>
      <w:r>
        <w:rPr>
          <w:rFonts w:hint="eastAsia" w:ascii="宋体" w:hAnsi="宋体" w:eastAsia="宋体" w:cs="Times New Roman"/>
          <w:b/>
          <w:kern w:val="0"/>
          <w:szCs w:val="21"/>
        </w:rPr>
        <w:t>或投标方案不是唯一</w:t>
      </w:r>
      <w:r>
        <w:rPr>
          <w:rFonts w:hint="eastAsia" w:ascii="宋体" w:hAnsi="宋体" w:eastAsia="宋体"/>
          <w:b/>
          <w:bCs/>
          <w:kern w:val="0"/>
          <w:szCs w:val="21"/>
        </w:rPr>
        <w:t>；</w:t>
      </w:r>
    </w:p>
    <w:p w14:paraId="662B5462">
      <w:pPr>
        <w:spacing w:line="360" w:lineRule="auto"/>
        <w:ind w:left="413" w:hanging="413" w:hangingChars="196"/>
        <w:rPr>
          <w:rFonts w:ascii="宋体" w:hAnsi="宋体" w:eastAsia="宋体" w:cs="Times New Roman"/>
          <w:b/>
          <w:kern w:val="0"/>
          <w:szCs w:val="21"/>
        </w:rPr>
      </w:pPr>
      <w:r>
        <w:rPr>
          <w:rFonts w:ascii="宋体" w:hAnsi="宋体" w:eastAsia="宋体" w:cs="Times New Roman"/>
          <w:b/>
          <w:kern w:val="0"/>
          <w:szCs w:val="21"/>
        </w:rPr>
        <w:t>7.</w:t>
      </w:r>
      <w:r>
        <w:rPr>
          <w:rFonts w:hint="eastAsia" w:ascii="宋体" w:hAnsi="宋体" w:eastAsia="宋体" w:cs="Times New Roman"/>
          <w:b/>
          <w:kern w:val="0"/>
          <w:szCs w:val="21"/>
        </w:rPr>
        <w:t>9</w:t>
      </w:r>
      <w:r>
        <w:rPr>
          <w:rFonts w:ascii="宋体" w:hAnsi="宋体" w:eastAsia="宋体" w:cs="Times New Roman"/>
          <w:b/>
          <w:kern w:val="0"/>
          <w:szCs w:val="21"/>
        </w:rPr>
        <w:t xml:space="preserve">  未提供或虚假填写《合同条款偏离表》，或对《合同条款偏离表》有负偏离的；</w:t>
      </w:r>
    </w:p>
    <w:p w14:paraId="00F5F0D9">
      <w:pPr>
        <w:spacing w:line="360" w:lineRule="auto"/>
        <w:ind w:left="413" w:hanging="413" w:hangingChars="196"/>
        <w:outlineLvl w:val="1"/>
        <w:rPr>
          <w:rFonts w:ascii="宋体" w:hAnsi="宋体" w:eastAsia="宋体" w:cs="Times New Roman"/>
          <w:b/>
          <w:kern w:val="0"/>
          <w:szCs w:val="21"/>
        </w:rPr>
      </w:pPr>
      <w:bookmarkStart w:id="825" w:name="_Toc24579"/>
      <w:r>
        <w:rPr>
          <w:rFonts w:ascii="宋体" w:hAnsi="宋体" w:eastAsia="宋体" w:cs="Times New Roman"/>
          <w:b/>
          <w:kern w:val="0"/>
          <w:szCs w:val="21"/>
        </w:rPr>
        <w:t>7.</w:t>
      </w:r>
      <w:r>
        <w:rPr>
          <w:rFonts w:hint="eastAsia" w:ascii="宋体" w:hAnsi="宋体" w:eastAsia="宋体" w:cs="Times New Roman"/>
          <w:b/>
          <w:kern w:val="0"/>
          <w:szCs w:val="21"/>
        </w:rPr>
        <w:t>10</w:t>
      </w:r>
      <w:r>
        <w:rPr>
          <w:rFonts w:ascii="宋体" w:hAnsi="宋体" w:eastAsia="宋体" w:cs="Times New Roman"/>
          <w:b/>
          <w:kern w:val="0"/>
          <w:szCs w:val="21"/>
        </w:rPr>
        <w:t xml:space="preserve">  未填写或虚假填写《用户需求偏离表》的；</w:t>
      </w:r>
      <w:bookmarkEnd w:id="825"/>
    </w:p>
    <w:p w14:paraId="07468B8F">
      <w:pPr>
        <w:spacing w:line="360" w:lineRule="auto"/>
        <w:ind w:left="413" w:hanging="413" w:hangingChars="196"/>
        <w:rPr>
          <w:rFonts w:ascii="宋体" w:hAnsi="宋体" w:eastAsia="宋体" w:cs="Times New Roman"/>
          <w:b/>
          <w:kern w:val="0"/>
          <w:szCs w:val="21"/>
        </w:rPr>
      </w:pPr>
      <w:r>
        <w:rPr>
          <w:rFonts w:ascii="宋体" w:hAnsi="宋体" w:eastAsia="宋体" w:cs="Times New Roman"/>
          <w:b/>
          <w:kern w:val="0"/>
          <w:szCs w:val="21"/>
        </w:rPr>
        <w:t>7.</w:t>
      </w:r>
      <w:r>
        <w:rPr>
          <w:rFonts w:hint="eastAsia" w:ascii="宋体" w:hAnsi="宋体" w:eastAsia="宋体" w:cs="Times New Roman"/>
          <w:b/>
          <w:kern w:val="0"/>
          <w:szCs w:val="21"/>
        </w:rPr>
        <w:t>11</w:t>
      </w:r>
      <w:r>
        <w:rPr>
          <w:rFonts w:ascii="宋体" w:hAnsi="宋体" w:eastAsia="宋体" w:cs="Times New Roman"/>
          <w:b/>
          <w:kern w:val="0"/>
          <w:szCs w:val="21"/>
        </w:rPr>
        <w:t xml:space="preserve"> </w:t>
      </w:r>
      <w:r>
        <w:rPr>
          <w:rFonts w:hint="eastAsia" w:ascii="宋体" w:hAnsi="宋体" w:eastAsia="宋体" w:cs="Times New Roman"/>
          <w:b/>
          <w:kern w:val="0"/>
          <w:szCs w:val="21"/>
        </w:rPr>
        <w:t xml:space="preserve"> </w:t>
      </w:r>
      <w:r>
        <w:rPr>
          <w:rFonts w:ascii="宋体" w:hAnsi="宋体" w:eastAsia="宋体" w:cs="Times New Roman"/>
          <w:b/>
          <w:kern w:val="0"/>
          <w:szCs w:val="21"/>
        </w:rPr>
        <w:t>未</w:t>
      </w:r>
      <w:r>
        <w:rPr>
          <w:rFonts w:hint="eastAsia" w:ascii="宋体" w:hAnsi="宋体" w:eastAsia="宋体" w:cs="Times New Roman"/>
          <w:b/>
          <w:kern w:val="0"/>
          <w:szCs w:val="21"/>
        </w:rPr>
        <w:t>响应</w:t>
      </w:r>
      <w:r>
        <w:rPr>
          <w:rFonts w:ascii="宋体" w:hAnsi="宋体" w:eastAsia="宋体" w:cs="Times New Roman"/>
          <w:b/>
          <w:kern w:val="0"/>
          <w:szCs w:val="21"/>
        </w:rPr>
        <w:t>招标文件提出的实质性要求和条件（标注★的条款）</w:t>
      </w:r>
      <w:r>
        <w:rPr>
          <w:rFonts w:hint="eastAsia" w:ascii="宋体" w:hAnsi="宋体" w:eastAsia="宋体" w:cs="Times New Roman"/>
          <w:b/>
          <w:kern w:val="0"/>
          <w:szCs w:val="21"/>
        </w:rPr>
        <w:t>。</w:t>
      </w:r>
    </w:p>
    <w:p w14:paraId="302FE0F7">
      <w:pPr>
        <w:autoSpaceDE w:val="0"/>
        <w:autoSpaceDN w:val="0"/>
        <w:adjustRightInd w:val="0"/>
        <w:spacing w:line="360" w:lineRule="auto"/>
        <w:ind w:left="315" w:hanging="315" w:hangingChars="150"/>
        <w:rPr>
          <w:rFonts w:ascii="宋体" w:hAnsi="宋体" w:eastAsia="宋体"/>
          <w:kern w:val="0"/>
          <w:szCs w:val="24"/>
          <w:lang w:val="zh-CN"/>
        </w:rPr>
      </w:pPr>
      <w:r>
        <w:rPr>
          <w:rFonts w:hint="eastAsia" w:ascii="宋体" w:hAnsi="宋体" w:eastAsia="宋体"/>
          <w:bCs/>
          <w:kern w:val="0"/>
          <w:szCs w:val="24"/>
          <w:lang w:val="zh-CN"/>
        </w:rPr>
        <w:t>8、</w:t>
      </w:r>
      <w:r>
        <w:rPr>
          <w:rFonts w:hint="eastAsia" w:ascii="宋体" w:hAnsi="宋体" w:eastAsia="宋体"/>
          <w:kern w:val="0"/>
          <w:szCs w:val="24"/>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2C833515">
      <w:pPr>
        <w:spacing w:line="360" w:lineRule="auto"/>
        <w:ind w:left="480"/>
        <w:rPr>
          <w:rFonts w:ascii="宋体" w:hAnsi="宋体" w:eastAsia="宋体"/>
          <w:b/>
          <w:kern w:val="0"/>
          <w:szCs w:val="21"/>
        </w:rPr>
      </w:pPr>
    </w:p>
    <w:p w14:paraId="21F1E3A1">
      <w:pPr>
        <w:tabs>
          <w:tab w:val="left" w:pos="1140"/>
        </w:tabs>
        <w:autoSpaceDE w:val="0"/>
        <w:autoSpaceDN w:val="0"/>
        <w:adjustRightInd w:val="0"/>
        <w:spacing w:line="360" w:lineRule="auto"/>
        <w:ind w:firstLine="3528" w:firstLineChars="1255"/>
        <w:jc w:val="left"/>
        <w:outlineLvl w:val="2"/>
        <w:rPr>
          <w:rFonts w:ascii="宋体" w:hAnsi="宋体" w:eastAsia="宋体"/>
          <w:b/>
          <w:bCs/>
          <w:sz w:val="28"/>
          <w:szCs w:val="28"/>
        </w:rPr>
      </w:pPr>
      <w:bookmarkStart w:id="826" w:name="_Toc23776"/>
      <w:bookmarkStart w:id="827" w:name="_Toc4109_WPSOffice_Level1"/>
      <w:r>
        <w:rPr>
          <w:rFonts w:hint="eastAsia" w:ascii="宋体" w:hAnsi="宋体" w:eastAsia="宋体"/>
          <w:b/>
          <w:bCs/>
          <w:sz w:val="28"/>
          <w:szCs w:val="28"/>
          <w:lang w:val="zh-CN"/>
        </w:rPr>
        <w:t>三、澄清有关问题</w:t>
      </w:r>
      <w:bookmarkEnd w:id="826"/>
      <w:bookmarkEnd w:id="827"/>
    </w:p>
    <w:p w14:paraId="3FC9B505">
      <w:pPr>
        <w:autoSpaceDE w:val="0"/>
        <w:autoSpaceDN w:val="0"/>
        <w:adjustRightInd w:val="0"/>
        <w:spacing w:line="360" w:lineRule="auto"/>
        <w:ind w:left="315" w:hanging="315" w:hangingChars="150"/>
        <w:rPr>
          <w:rFonts w:ascii="宋体" w:hAnsi="宋体" w:eastAsia="宋体"/>
          <w:szCs w:val="24"/>
          <w:lang w:val="zh-CN"/>
        </w:rPr>
      </w:pPr>
      <w:r>
        <w:rPr>
          <w:rFonts w:hint="eastAsia" w:ascii="宋体" w:hAnsi="宋体" w:eastAsia="宋体"/>
          <w:bCs/>
          <w:szCs w:val="24"/>
          <w:lang w:val="zh-CN"/>
        </w:rPr>
        <w:t>9、</w:t>
      </w:r>
      <w:r>
        <w:rPr>
          <w:rFonts w:hint="eastAsia" w:ascii="宋体" w:hAnsi="宋体" w:eastAsia="宋体"/>
          <w:szCs w:val="24"/>
          <w:lang w:val="zh-CN"/>
        </w:rPr>
        <w:t>在</w:t>
      </w:r>
      <w:r>
        <w:rPr>
          <w:rFonts w:hint="eastAsia" w:ascii="宋体" w:hAnsi="宋体" w:eastAsia="宋体"/>
          <w:kern w:val="0"/>
          <w:szCs w:val="24"/>
          <w:lang w:val="zh-CN"/>
        </w:rPr>
        <w:t>投标文件</w:t>
      </w:r>
      <w:r>
        <w:rPr>
          <w:rFonts w:hint="eastAsia" w:ascii="宋体" w:hAnsi="宋体" w:eastAsia="宋体"/>
          <w:szCs w:val="24"/>
          <w:lang w:val="zh-CN"/>
        </w:rPr>
        <w:t>的商务、技术资格性检查及符合性检查过程中，</w:t>
      </w:r>
      <w:r>
        <w:rPr>
          <w:rFonts w:hint="eastAsia" w:ascii="宋体" w:hAnsi="宋体" w:eastAsia="宋体"/>
          <w:kern w:val="0"/>
          <w:szCs w:val="24"/>
          <w:lang w:val="zh-CN"/>
        </w:rPr>
        <w:t>投标人</w:t>
      </w:r>
      <w:r>
        <w:rPr>
          <w:rFonts w:hint="eastAsia" w:ascii="宋体" w:hAnsi="宋体" w:eastAsia="宋体"/>
          <w:szCs w:val="24"/>
          <w:lang w:val="zh-CN"/>
        </w:rPr>
        <w:t>可应评标委员会要求对</w:t>
      </w:r>
      <w:r>
        <w:rPr>
          <w:rFonts w:hint="eastAsia" w:ascii="宋体" w:hAnsi="宋体" w:eastAsia="宋体"/>
          <w:kern w:val="0"/>
          <w:szCs w:val="24"/>
          <w:lang w:val="zh-CN"/>
        </w:rPr>
        <w:t>投标文件</w:t>
      </w:r>
      <w:r>
        <w:rPr>
          <w:rFonts w:hint="eastAsia" w:ascii="宋体" w:hAnsi="宋体" w:eastAsia="宋体"/>
          <w:szCs w:val="24"/>
          <w:lang w:val="zh-CN"/>
        </w:rPr>
        <w:t>中有关问题进行书面澄清。该书面澄清作为其</w:t>
      </w:r>
      <w:r>
        <w:rPr>
          <w:rFonts w:hint="eastAsia" w:ascii="宋体" w:hAnsi="宋体" w:eastAsia="宋体"/>
          <w:kern w:val="0"/>
          <w:szCs w:val="24"/>
          <w:lang w:val="zh-CN"/>
        </w:rPr>
        <w:t>投标文件</w:t>
      </w:r>
      <w:r>
        <w:rPr>
          <w:rFonts w:hint="eastAsia" w:ascii="宋体" w:hAnsi="宋体" w:eastAsia="宋体"/>
          <w:szCs w:val="24"/>
          <w:lang w:val="zh-CN"/>
        </w:rPr>
        <w:t>的一部分。</w:t>
      </w:r>
    </w:p>
    <w:p w14:paraId="028918C2">
      <w:pPr>
        <w:autoSpaceDE w:val="0"/>
        <w:autoSpaceDN w:val="0"/>
        <w:adjustRightInd w:val="0"/>
        <w:spacing w:line="360" w:lineRule="auto"/>
        <w:ind w:left="529" w:hanging="529" w:hangingChars="252"/>
        <w:rPr>
          <w:rFonts w:ascii="宋体" w:hAnsi="宋体" w:eastAsia="宋体"/>
          <w:szCs w:val="24"/>
          <w:lang w:val="zh-CN"/>
        </w:rPr>
      </w:pPr>
      <w:r>
        <w:rPr>
          <w:rFonts w:hint="eastAsia" w:ascii="宋体" w:hAnsi="宋体" w:eastAsia="宋体"/>
          <w:szCs w:val="24"/>
          <w:lang w:val="zh-CN"/>
        </w:rPr>
        <w:t>9.1  对</w:t>
      </w:r>
      <w:r>
        <w:rPr>
          <w:rFonts w:hint="eastAsia" w:ascii="宋体" w:hAnsi="宋体" w:eastAsia="宋体"/>
          <w:kern w:val="0"/>
          <w:szCs w:val="24"/>
          <w:lang w:val="zh-CN"/>
        </w:rPr>
        <w:t>投标文件</w:t>
      </w:r>
      <w:r>
        <w:rPr>
          <w:rFonts w:hint="eastAsia" w:ascii="宋体" w:hAnsi="宋体" w:eastAsia="宋体"/>
          <w:szCs w:val="24"/>
          <w:lang w:val="zh-CN"/>
        </w:rPr>
        <w:t>中含义不明确、同类问题表述不一致或者有明显文字和计算错误的内容，评标委员会可以书面形式（由评标委员会专家签字）要求投标人作出必要的澄清、说明或者纠正。</w:t>
      </w:r>
    </w:p>
    <w:p w14:paraId="1C83D401">
      <w:pPr>
        <w:autoSpaceDE w:val="0"/>
        <w:autoSpaceDN w:val="0"/>
        <w:adjustRightInd w:val="0"/>
        <w:spacing w:line="360" w:lineRule="auto"/>
        <w:ind w:left="529" w:hanging="529" w:hangingChars="252"/>
        <w:rPr>
          <w:rFonts w:ascii="宋体" w:hAnsi="宋体" w:eastAsia="宋体"/>
          <w:szCs w:val="24"/>
          <w:lang w:val="zh-CN"/>
        </w:rPr>
      </w:pPr>
      <w:r>
        <w:rPr>
          <w:rFonts w:hint="eastAsia" w:ascii="宋体" w:hAnsi="宋体" w:eastAsia="宋体"/>
          <w:szCs w:val="24"/>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728A7109">
      <w:pPr>
        <w:autoSpaceDE w:val="0"/>
        <w:autoSpaceDN w:val="0"/>
        <w:adjustRightInd w:val="0"/>
        <w:spacing w:line="360" w:lineRule="auto"/>
        <w:ind w:left="529" w:right="18" w:hanging="529" w:hangingChars="252"/>
        <w:rPr>
          <w:rFonts w:ascii="宋体" w:hAnsi="宋体" w:eastAsia="宋体"/>
          <w:szCs w:val="24"/>
          <w:lang w:val="zh-CN"/>
        </w:rPr>
      </w:pPr>
      <w:r>
        <w:rPr>
          <w:rFonts w:hint="eastAsia" w:ascii="宋体" w:hAnsi="宋体" w:eastAsia="宋体"/>
          <w:szCs w:val="24"/>
          <w:lang w:val="zh-CN"/>
        </w:rPr>
        <w:t>9.3  经过澄清后仍不符合要求，则该项目在下一步评审进行评分调整；若重大（实质性）偏差仍存在，且不可接受，投标人则被认为是“不响应招标文件要求的投标人”，不再进入下一步评审。</w:t>
      </w:r>
    </w:p>
    <w:p w14:paraId="1496486C">
      <w:pPr>
        <w:spacing w:line="360" w:lineRule="auto"/>
        <w:ind w:left="424" w:hanging="424" w:hangingChars="202"/>
        <w:outlineLvl w:val="1"/>
        <w:rPr>
          <w:rFonts w:ascii="宋体" w:hAnsi="宋体" w:eastAsia="宋体"/>
          <w:kern w:val="0"/>
          <w:szCs w:val="21"/>
        </w:rPr>
      </w:pPr>
      <w:bookmarkStart w:id="828" w:name="_Toc23997"/>
      <w:r>
        <w:rPr>
          <w:rFonts w:hint="eastAsia" w:ascii="宋体" w:hAnsi="宋体" w:eastAsia="宋体"/>
          <w:kern w:val="0"/>
          <w:szCs w:val="21"/>
        </w:rPr>
        <w:t>9.4  投标文件报价计算错误的修正</w:t>
      </w:r>
      <w:bookmarkEnd w:id="828"/>
    </w:p>
    <w:p w14:paraId="1B92B955">
      <w:pPr>
        <w:spacing w:line="360" w:lineRule="auto"/>
        <w:ind w:left="567" w:hanging="567" w:hangingChars="270"/>
        <w:jc w:val="left"/>
        <w:rPr>
          <w:rFonts w:ascii="宋体" w:hAnsi="宋体" w:eastAsia="宋体"/>
          <w:kern w:val="0"/>
          <w:szCs w:val="21"/>
        </w:rPr>
      </w:pPr>
      <w:r>
        <w:rPr>
          <w:rFonts w:hint="eastAsia" w:ascii="宋体" w:hAnsi="宋体" w:eastAsia="宋体"/>
          <w:kern w:val="0"/>
          <w:szCs w:val="21"/>
        </w:rPr>
        <w:t>（1）评标委员会将对确定为实质上响应招标文件要求的投标文件进行校核，看其是否有计算或表达上的错误，修正错误的原则为：</w:t>
      </w:r>
    </w:p>
    <w:p w14:paraId="2215FBF3">
      <w:pPr>
        <w:spacing w:line="360" w:lineRule="auto"/>
        <w:ind w:firstLine="420" w:firstLineChars="200"/>
        <w:jc w:val="left"/>
        <w:rPr>
          <w:rFonts w:ascii="宋体" w:hAnsi="宋体" w:eastAsia="宋体"/>
          <w:kern w:val="0"/>
          <w:szCs w:val="21"/>
          <w:lang w:val="zh-CN"/>
        </w:rPr>
      </w:pPr>
      <w:r>
        <w:rPr>
          <w:rFonts w:hint="eastAsia" w:ascii="宋体" w:hAnsi="宋体" w:eastAsia="宋体"/>
          <w:kern w:val="0"/>
          <w:szCs w:val="21"/>
          <w:lang w:val="zh-CN"/>
        </w:rPr>
        <w:t>（</w:t>
      </w:r>
      <w:r>
        <w:rPr>
          <w:rFonts w:hint="eastAsia" w:ascii="宋体" w:hAnsi="宋体" w:eastAsia="宋体"/>
          <w:kern w:val="0"/>
          <w:szCs w:val="21"/>
        </w:rPr>
        <w:t>A</w:t>
      </w:r>
      <w:r>
        <w:rPr>
          <w:rFonts w:hint="eastAsia" w:ascii="宋体" w:hAnsi="宋体" w:eastAsia="宋体"/>
          <w:kern w:val="0"/>
          <w:szCs w:val="21"/>
          <w:lang w:val="zh-CN"/>
        </w:rPr>
        <w:t>）当以数字表示的金额与以文字表示的金额不一致时，以文字表示的金额为准；</w:t>
      </w:r>
    </w:p>
    <w:p w14:paraId="1E9B3F8D">
      <w:pPr>
        <w:spacing w:line="360" w:lineRule="auto"/>
        <w:ind w:left="420" w:leftChars="200"/>
        <w:jc w:val="left"/>
        <w:rPr>
          <w:rFonts w:ascii="宋体" w:hAnsi="宋体" w:eastAsia="宋体"/>
          <w:kern w:val="0"/>
          <w:szCs w:val="21"/>
          <w:lang w:val="zh-CN"/>
        </w:rPr>
      </w:pPr>
      <w:r>
        <w:rPr>
          <w:rFonts w:hint="eastAsia" w:ascii="宋体" w:hAnsi="宋体" w:eastAsia="宋体"/>
          <w:kern w:val="0"/>
          <w:szCs w:val="21"/>
          <w:lang w:val="zh-CN"/>
        </w:rPr>
        <w:t>（</w:t>
      </w:r>
      <w:r>
        <w:rPr>
          <w:rFonts w:hint="eastAsia" w:ascii="宋体" w:hAnsi="宋体" w:eastAsia="宋体"/>
          <w:kern w:val="0"/>
          <w:szCs w:val="21"/>
        </w:rPr>
        <w:t>B</w:t>
      </w:r>
      <w:r>
        <w:rPr>
          <w:rFonts w:hint="eastAsia" w:ascii="宋体" w:hAnsi="宋体" w:eastAsia="宋体"/>
          <w:kern w:val="0"/>
          <w:szCs w:val="21"/>
          <w:lang w:val="zh-CN"/>
        </w:rPr>
        <w:t>）当开标一览表(投标报价表)内总报价金额与按综合单价计算的总价不一致的，以综合单价计算结果为准，单项金额小数点有明显错位的，应以总价为准，并修正综合单价金额；</w:t>
      </w:r>
    </w:p>
    <w:p w14:paraId="6E9A193C">
      <w:pPr>
        <w:spacing w:line="360" w:lineRule="auto"/>
        <w:ind w:left="420" w:leftChars="200"/>
        <w:jc w:val="left"/>
        <w:rPr>
          <w:rFonts w:ascii="宋体" w:hAnsi="宋体" w:eastAsia="宋体"/>
          <w:kern w:val="0"/>
          <w:szCs w:val="21"/>
          <w:lang w:val="zh-CN"/>
        </w:rPr>
      </w:pPr>
      <w:r>
        <w:rPr>
          <w:rFonts w:hint="eastAsia" w:ascii="宋体" w:hAnsi="宋体" w:eastAsia="宋体"/>
          <w:kern w:val="0"/>
          <w:szCs w:val="21"/>
          <w:lang w:val="zh-CN"/>
        </w:rPr>
        <w:t>（</w:t>
      </w:r>
      <w:r>
        <w:rPr>
          <w:rFonts w:hint="eastAsia" w:ascii="宋体" w:hAnsi="宋体" w:eastAsia="宋体"/>
          <w:kern w:val="0"/>
          <w:szCs w:val="21"/>
        </w:rPr>
        <w:t>C</w:t>
      </w:r>
      <w:r>
        <w:rPr>
          <w:rFonts w:hint="eastAsia" w:ascii="宋体" w:hAnsi="宋体" w:eastAsia="宋体"/>
          <w:kern w:val="0"/>
          <w:szCs w:val="21"/>
          <w:lang w:val="zh-CN"/>
        </w:rPr>
        <w:t>）当分项报价明细表内累计与投标报价表内报价不符时，以投标报价表（开标一览表）为准，修正分项报价明细表内的各分项报价；</w:t>
      </w:r>
    </w:p>
    <w:p w14:paraId="3B4BB010">
      <w:pPr>
        <w:spacing w:line="360" w:lineRule="auto"/>
        <w:ind w:firstLine="420" w:firstLineChars="200"/>
        <w:jc w:val="left"/>
        <w:rPr>
          <w:rFonts w:ascii="宋体" w:hAnsi="宋体" w:eastAsia="宋体" w:cs="Times New Roman"/>
          <w:kern w:val="0"/>
          <w:sz w:val="24"/>
          <w:szCs w:val="24"/>
        </w:rPr>
      </w:pPr>
      <w:r>
        <w:rPr>
          <w:rFonts w:hint="eastAsia" w:ascii="宋体" w:hAnsi="宋体" w:eastAsia="宋体"/>
          <w:kern w:val="0"/>
          <w:szCs w:val="21"/>
          <w:lang w:val="zh-CN"/>
        </w:rPr>
        <w:t>（</w:t>
      </w:r>
      <w:r>
        <w:rPr>
          <w:rFonts w:hint="eastAsia" w:ascii="宋体" w:hAnsi="宋体" w:eastAsia="宋体"/>
          <w:kern w:val="0"/>
          <w:szCs w:val="21"/>
        </w:rPr>
        <w:t>D</w:t>
      </w:r>
      <w:r>
        <w:rPr>
          <w:rFonts w:hint="eastAsia" w:ascii="宋体" w:hAnsi="宋体" w:eastAsia="宋体"/>
          <w:kern w:val="0"/>
          <w:szCs w:val="21"/>
          <w:lang w:val="zh-CN"/>
        </w:rPr>
        <w:t>）按前述修正原则排序依次进行修正至唯一值后的报价表经双方确认后，作为合同文件的组成部分。</w:t>
      </w:r>
    </w:p>
    <w:p w14:paraId="509F8A0A">
      <w:pPr>
        <w:spacing w:line="360" w:lineRule="auto"/>
        <w:ind w:left="567" w:hanging="567" w:hangingChars="270"/>
        <w:rPr>
          <w:rFonts w:ascii="宋体" w:hAnsi="宋体" w:eastAsia="宋体"/>
          <w:b/>
          <w:kern w:val="0"/>
          <w:szCs w:val="21"/>
          <w:lang w:val="zh-CN"/>
        </w:rPr>
      </w:pPr>
      <w:r>
        <w:rPr>
          <w:rFonts w:hint="eastAsia" w:ascii="宋体" w:hAnsi="宋体" w:eastAsia="宋体"/>
          <w:kern w:val="0"/>
          <w:szCs w:val="21"/>
          <w:lang w:val="zh-CN"/>
        </w:rPr>
        <w:t>（2）</w:t>
      </w:r>
      <w:r>
        <w:rPr>
          <w:rFonts w:hint="eastAsia" w:ascii="宋体" w:hAnsi="宋体" w:eastAsia="宋体"/>
          <w:b/>
          <w:kern w:val="0"/>
          <w:szCs w:val="21"/>
          <w:u w:val="single"/>
          <w:lang w:val="zh-CN"/>
        </w:rPr>
        <w:t>按上述修正</w:t>
      </w:r>
      <w:r>
        <w:rPr>
          <w:rFonts w:hint="eastAsia" w:ascii="宋体" w:hAnsi="宋体" w:eastAsia="宋体"/>
          <w:b/>
          <w:kern w:val="0"/>
          <w:szCs w:val="21"/>
          <w:u w:val="single"/>
        </w:rPr>
        <w:t>错误</w:t>
      </w:r>
      <w:r>
        <w:rPr>
          <w:rFonts w:hint="eastAsia" w:ascii="宋体" w:hAnsi="宋体" w:eastAsia="宋体"/>
          <w:b/>
          <w:kern w:val="0"/>
          <w:szCs w:val="21"/>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b/>
          <w:kern w:val="0"/>
          <w:szCs w:val="21"/>
          <w:lang w:val="zh-CN"/>
        </w:rPr>
        <w:t>。</w:t>
      </w:r>
    </w:p>
    <w:p w14:paraId="6A8EB6CD">
      <w:pPr>
        <w:spacing w:line="360" w:lineRule="auto"/>
        <w:ind w:left="567" w:hanging="567" w:hangingChars="270"/>
        <w:rPr>
          <w:rFonts w:ascii="宋体" w:hAnsi="宋体" w:eastAsia="宋体"/>
          <w:kern w:val="0"/>
          <w:szCs w:val="21"/>
          <w:lang w:val="zh-CN"/>
        </w:rPr>
      </w:pPr>
      <w:r>
        <w:rPr>
          <w:rFonts w:hint="eastAsia" w:ascii="宋体" w:hAnsi="宋体" w:eastAsia="宋体"/>
          <w:kern w:val="0"/>
          <w:szCs w:val="21"/>
          <w:lang w:val="zh-CN"/>
        </w:rPr>
        <w:t>9.5  若投标人出现超低报价，有可能影响服务质量和不能诚信履约的，</w:t>
      </w:r>
      <w:r>
        <w:rPr>
          <w:rFonts w:hint="eastAsia" w:ascii="宋体" w:hAnsi="宋体" w:eastAsia="宋体"/>
          <w:bCs/>
          <w:szCs w:val="21"/>
          <w:lang w:val="zh-CN"/>
        </w:rPr>
        <w:t>评标委员会将要求该投标人作出书面说明并提供相关证明材料，以确定投标人是否以低于企业成本价报价。</w:t>
      </w:r>
      <w:r>
        <w:rPr>
          <w:rFonts w:hint="eastAsia" w:ascii="宋体" w:hAnsi="宋体" w:eastAsia="宋体"/>
          <w:b/>
          <w:szCs w:val="21"/>
          <w:lang w:val="zh-CN"/>
        </w:rPr>
        <w:t>若投标人不能合理说明或不能提供相关证明材料的，评标委员会将认定其投标报价低于成本，同时否决其投标。</w:t>
      </w:r>
    </w:p>
    <w:p w14:paraId="55F8FCF2">
      <w:pPr>
        <w:autoSpaceDE w:val="0"/>
        <w:autoSpaceDN w:val="0"/>
        <w:adjustRightInd w:val="0"/>
        <w:spacing w:line="360" w:lineRule="auto"/>
        <w:jc w:val="center"/>
        <w:rPr>
          <w:rFonts w:ascii="宋体" w:hAnsi="宋体" w:eastAsia="宋体"/>
          <w:b/>
          <w:bCs/>
          <w:sz w:val="28"/>
          <w:szCs w:val="28"/>
          <w:lang w:val="zh-CN"/>
        </w:rPr>
      </w:pPr>
      <w:bookmarkStart w:id="829" w:name="_Toc8518_WPSOffice_Level1"/>
    </w:p>
    <w:p w14:paraId="48495422">
      <w:pPr>
        <w:autoSpaceDE w:val="0"/>
        <w:autoSpaceDN w:val="0"/>
        <w:adjustRightInd w:val="0"/>
        <w:spacing w:line="360" w:lineRule="auto"/>
        <w:jc w:val="center"/>
        <w:outlineLvl w:val="2"/>
        <w:rPr>
          <w:rFonts w:ascii="宋体" w:hAnsi="宋体" w:eastAsia="宋体"/>
          <w:b/>
          <w:bCs/>
          <w:sz w:val="28"/>
          <w:szCs w:val="28"/>
        </w:rPr>
      </w:pPr>
      <w:bookmarkStart w:id="830" w:name="_Toc28341"/>
      <w:r>
        <w:rPr>
          <w:rFonts w:hint="eastAsia" w:ascii="宋体" w:hAnsi="宋体" w:eastAsia="宋体"/>
          <w:b/>
          <w:bCs/>
          <w:sz w:val="28"/>
          <w:szCs w:val="28"/>
          <w:lang w:val="zh-CN"/>
        </w:rPr>
        <w:t>四、比较和评价</w:t>
      </w:r>
      <w:bookmarkEnd w:id="829"/>
      <w:bookmarkEnd w:id="830"/>
    </w:p>
    <w:p w14:paraId="6982CB13">
      <w:pPr>
        <w:autoSpaceDE w:val="0"/>
        <w:autoSpaceDN w:val="0"/>
        <w:adjustRightInd w:val="0"/>
        <w:spacing w:line="360" w:lineRule="auto"/>
        <w:ind w:left="422" w:leftChars="1" w:hanging="420" w:hangingChars="200"/>
        <w:rPr>
          <w:rFonts w:ascii="宋体" w:hAnsi="宋体" w:eastAsia="宋体"/>
          <w:szCs w:val="24"/>
          <w:lang w:val="zh-CN"/>
        </w:rPr>
      </w:pPr>
      <w:r>
        <w:rPr>
          <w:rFonts w:hint="eastAsia" w:ascii="宋体" w:hAnsi="宋体" w:eastAsia="宋体"/>
          <w:bCs/>
          <w:szCs w:val="24"/>
          <w:lang w:val="zh-CN"/>
        </w:rPr>
        <w:t>10、</w:t>
      </w:r>
      <w:r>
        <w:rPr>
          <w:rFonts w:hint="eastAsia" w:ascii="宋体" w:hAnsi="宋体" w:eastAsia="宋体"/>
          <w:szCs w:val="24"/>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7260D1C6">
      <w:pPr>
        <w:autoSpaceDE w:val="0"/>
        <w:autoSpaceDN w:val="0"/>
        <w:adjustRightInd w:val="0"/>
        <w:spacing w:line="360" w:lineRule="auto"/>
        <w:ind w:left="422" w:leftChars="1" w:hanging="420" w:hangingChars="200"/>
        <w:rPr>
          <w:rFonts w:ascii="宋体" w:hAnsi="宋体" w:eastAsia="宋体"/>
          <w:szCs w:val="24"/>
          <w:lang w:val="zh-CN"/>
        </w:rPr>
      </w:pPr>
    </w:p>
    <w:p w14:paraId="03C598AC">
      <w:pPr>
        <w:tabs>
          <w:tab w:val="left" w:pos="1701"/>
        </w:tabs>
        <w:autoSpaceDE w:val="0"/>
        <w:autoSpaceDN w:val="0"/>
        <w:adjustRightInd w:val="0"/>
        <w:spacing w:line="360" w:lineRule="auto"/>
        <w:outlineLvl w:val="0"/>
        <w:rPr>
          <w:rFonts w:ascii="宋体" w:hAnsi="宋体" w:eastAsia="宋体"/>
          <w:b/>
          <w:szCs w:val="24"/>
          <w:lang w:val="zh-CN"/>
        </w:rPr>
      </w:pPr>
      <w:bookmarkStart w:id="831" w:name="_Toc21330"/>
      <w:r>
        <w:rPr>
          <w:rFonts w:hint="eastAsia" w:ascii="宋体" w:hAnsi="宋体" w:eastAsia="宋体"/>
          <w:b/>
          <w:szCs w:val="24"/>
          <w:lang w:val="zh-CN"/>
        </w:rPr>
        <w:t>11、评委打分办法</w:t>
      </w:r>
      <w:bookmarkEnd w:id="831"/>
    </w:p>
    <w:p w14:paraId="76880889">
      <w:pPr>
        <w:autoSpaceDE w:val="0"/>
        <w:autoSpaceDN w:val="0"/>
        <w:adjustRightInd w:val="0"/>
        <w:spacing w:line="360" w:lineRule="auto"/>
        <w:rPr>
          <w:rFonts w:ascii="宋体" w:hAnsi="宋体" w:eastAsia="宋体" w:cs="Times New Roman"/>
          <w:szCs w:val="24"/>
          <w:lang w:val="zh-CN"/>
        </w:rPr>
      </w:pPr>
      <w:r>
        <w:rPr>
          <w:rFonts w:ascii="宋体" w:hAnsi="宋体" w:eastAsia="宋体" w:cs="Times New Roman"/>
          <w:szCs w:val="24"/>
          <w:lang w:val="zh-CN"/>
        </w:rPr>
        <w:t>11</w:t>
      </w:r>
      <w:r>
        <w:rPr>
          <w:rFonts w:hint="eastAsia" w:ascii="宋体" w:hAnsi="宋体" w:eastAsia="宋体" w:cs="Times New Roman"/>
          <w:szCs w:val="24"/>
          <w:lang w:val="zh-CN"/>
        </w:rPr>
        <w:t>.1 参加评分的评委应尽力体现客观、实事求是，避免学派偏见和个人偏好。</w:t>
      </w:r>
    </w:p>
    <w:p w14:paraId="47A2976D">
      <w:pPr>
        <w:autoSpaceDE w:val="0"/>
        <w:autoSpaceDN w:val="0"/>
        <w:adjustRightInd w:val="0"/>
        <w:spacing w:line="360" w:lineRule="auto"/>
        <w:ind w:left="565" w:leftChars="-1" w:hanging="567" w:hangingChars="270"/>
        <w:rPr>
          <w:rFonts w:ascii="宋体" w:hAnsi="宋体" w:eastAsia="宋体" w:cs="Times New Roman"/>
          <w:szCs w:val="24"/>
          <w:lang w:val="zh-CN"/>
        </w:rPr>
      </w:pPr>
      <w:r>
        <w:rPr>
          <w:rFonts w:ascii="宋体" w:hAnsi="宋体" w:eastAsia="宋体" w:cs="Times New Roman"/>
          <w:szCs w:val="24"/>
          <w:lang w:val="zh-CN"/>
        </w:rPr>
        <w:t>11</w:t>
      </w:r>
      <w:r>
        <w:rPr>
          <w:rFonts w:hint="eastAsia" w:ascii="宋体" w:hAnsi="宋体" w:eastAsia="宋体" w:cs="Times New Roman"/>
          <w:szCs w:val="24"/>
          <w:lang w:val="zh-CN"/>
        </w:rPr>
        <w:t>.2 衡量、对比的依据，应以招标文件、投标文件、提供的正式试验数据、开标澄清中的文字为准，口头回答和收集的资料只作为参考。</w:t>
      </w:r>
    </w:p>
    <w:p w14:paraId="6707ACBD">
      <w:pPr>
        <w:autoSpaceDE w:val="0"/>
        <w:autoSpaceDN w:val="0"/>
        <w:adjustRightInd w:val="0"/>
        <w:spacing w:line="360" w:lineRule="auto"/>
        <w:ind w:left="565" w:leftChars="-1" w:hanging="567" w:hangingChars="270"/>
        <w:rPr>
          <w:rFonts w:ascii="宋体" w:hAnsi="宋体" w:eastAsia="宋体"/>
          <w:kern w:val="0"/>
          <w:szCs w:val="21"/>
        </w:rPr>
      </w:pPr>
      <w:r>
        <w:rPr>
          <w:rFonts w:ascii="宋体" w:hAnsi="宋体" w:eastAsia="宋体" w:cs="Times New Roman"/>
          <w:szCs w:val="24"/>
          <w:lang w:val="zh-CN"/>
        </w:rPr>
        <w:t>11</w:t>
      </w:r>
      <w:r>
        <w:rPr>
          <w:rFonts w:hint="eastAsia" w:ascii="宋体" w:hAnsi="宋体" w:eastAsia="宋体" w:cs="Times New Roman"/>
          <w:szCs w:val="24"/>
          <w:lang w:val="zh-CN"/>
        </w:rPr>
        <w:t>.3 评分主要是为比较各投标人的商务、技术</w:t>
      </w:r>
      <w:r>
        <w:rPr>
          <w:rFonts w:hint="eastAsia" w:ascii="宋体" w:hAnsi="宋体" w:eastAsia="宋体" w:cs="Times New Roman"/>
          <w:szCs w:val="24"/>
        </w:rPr>
        <w:t>和</w:t>
      </w:r>
      <w:r>
        <w:rPr>
          <w:rFonts w:hint="eastAsia" w:ascii="宋体" w:hAnsi="宋体" w:eastAsia="宋体" w:cs="Times New Roman"/>
          <w:szCs w:val="24"/>
          <w:lang w:val="zh-CN"/>
        </w:rPr>
        <w:t>价格综合排序。</w:t>
      </w:r>
      <w:r>
        <w:rPr>
          <w:rFonts w:hint="eastAsia" w:ascii="宋体" w:hAnsi="宋体" w:eastAsia="宋体"/>
          <w:kern w:val="0"/>
          <w:szCs w:val="21"/>
        </w:rPr>
        <w:t>评标委员会专家组的每一位评委根据招标文件评分标准对投标文件分别评审，对有效投标人投标文件的商务、技术、报价分别评分。</w:t>
      </w:r>
    </w:p>
    <w:p w14:paraId="20DFB80B">
      <w:pPr>
        <w:autoSpaceDE w:val="0"/>
        <w:autoSpaceDN w:val="0"/>
        <w:adjustRightInd w:val="0"/>
        <w:spacing w:line="360" w:lineRule="auto"/>
        <w:ind w:left="565" w:leftChars="-1" w:hanging="567" w:hangingChars="270"/>
        <w:rPr>
          <w:rFonts w:ascii="宋体" w:hAnsi="宋体" w:eastAsia="宋体"/>
          <w:kern w:val="0"/>
          <w:szCs w:val="21"/>
        </w:rPr>
      </w:pPr>
      <w:r>
        <w:rPr>
          <w:rFonts w:hint="eastAsia" w:ascii="宋体" w:hAnsi="宋体" w:eastAsia="宋体"/>
          <w:kern w:val="0"/>
          <w:szCs w:val="21"/>
        </w:rPr>
        <w:t>（1）评标委员会首先对商务标进行评审，按评标标准打分后，取所有评委评分的平均值得出该投标人的商务评分；</w:t>
      </w:r>
    </w:p>
    <w:p w14:paraId="1FC1D2AB">
      <w:pPr>
        <w:autoSpaceDE w:val="0"/>
        <w:autoSpaceDN w:val="0"/>
        <w:adjustRightInd w:val="0"/>
        <w:spacing w:line="360" w:lineRule="auto"/>
        <w:ind w:left="565" w:leftChars="-1" w:hanging="567" w:hangingChars="270"/>
        <w:rPr>
          <w:rFonts w:ascii="宋体" w:hAnsi="宋体" w:eastAsia="宋体"/>
          <w:szCs w:val="21"/>
        </w:rPr>
      </w:pPr>
      <w:r>
        <w:rPr>
          <w:rFonts w:hint="eastAsia" w:ascii="宋体" w:hAnsi="宋体" w:eastAsia="宋体"/>
          <w:kern w:val="0"/>
          <w:szCs w:val="21"/>
        </w:rPr>
        <w:t>（2）然后评标委员会对技术标进行评审，按评标标准打分后，</w:t>
      </w:r>
      <w:r>
        <w:rPr>
          <w:rFonts w:hint="eastAsia" w:ascii="宋体" w:hAnsi="宋体" w:eastAsia="宋体"/>
          <w:szCs w:val="21"/>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的评分因素的评分低于权重分值60%的，应在评标报告中作出说明。</w:t>
      </w:r>
    </w:p>
    <w:p w14:paraId="2921D554">
      <w:pPr>
        <w:autoSpaceDE w:val="0"/>
        <w:autoSpaceDN w:val="0"/>
        <w:adjustRightInd w:val="0"/>
        <w:spacing w:line="360" w:lineRule="auto"/>
        <w:ind w:left="565" w:leftChars="-1" w:hanging="567" w:hangingChars="270"/>
        <w:rPr>
          <w:rFonts w:ascii="宋体" w:hAnsi="宋体" w:eastAsia="宋体" w:cs="Times New Roman"/>
          <w:szCs w:val="24"/>
          <w:lang w:val="zh-CN"/>
        </w:rPr>
      </w:pPr>
      <w:r>
        <w:rPr>
          <w:rFonts w:hint="eastAsia" w:ascii="宋体" w:hAnsi="宋体" w:eastAsia="宋体"/>
          <w:kern w:val="0"/>
          <w:szCs w:val="21"/>
        </w:rPr>
        <w:t>（3）最后评标委员会对报价进行评审，按评标标准计算得出该投标人的报价评分。</w:t>
      </w:r>
    </w:p>
    <w:p w14:paraId="3EBF6950">
      <w:pPr>
        <w:tabs>
          <w:tab w:val="left" w:pos="600"/>
        </w:tabs>
        <w:autoSpaceDE w:val="0"/>
        <w:autoSpaceDN w:val="0"/>
        <w:adjustRightInd w:val="0"/>
        <w:spacing w:line="360" w:lineRule="auto"/>
        <w:outlineLvl w:val="1"/>
        <w:rPr>
          <w:rFonts w:ascii="宋体" w:hAnsi="宋体" w:eastAsia="宋体" w:cs="Times New Roman"/>
          <w:szCs w:val="24"/>
          <w:lang w:val="zh-CN"/>
        </w:rPr>
      </w:pPr>
      <w:bookmarkStart w:id="832" w:name="_Toc10335"/>
      <w:r>
        <w:rPr>
          <w:rFonts w:ascii="宋体" w:hAnsi="宋体" w:eastAsia="宋体" w:cs="Times New Roman"/>
          <w:szCs w:val="24"/>
          <w:lang w:val="zh-CN"/>
        </w:rPr>
        <w:t>11</w:t>
      </w:r>
      <w:r>
        <w:rPr>
          <w:rFonts w:hint="eastAsia" w:ascii="宋体" w:hAnsi="宋体" w:eastAsia="宋体" w:cs="Times New Roman"/>
          <w:szCs w:val="24"/>
          <w:lang w:val="zh-CN"/>
        </w:rPr>
        <w:t>.4 评标委员会打分采取记名形式。</w:t>
      </w:r>
      <w:bookmarkEnd w:id="832"/>
    </w:p>
    <w:p w14:paraId="35BB0DA9">
      <w:pPr>
        <w:autoSpaceDE w:val="0"/>
        <w:autoSpaceDN w:val="0"/>
        <w:adjustRightInd w:val="0"/>
        <w:spacing w:line="360" w:lineRule="auto"/>
        <w:ind w:left="565" w:leftChars="-1" w:hanging="567" w:hangingChars="270"/>
        <w:rPr>
          <w:rFonts w:ascii="宋体" w:hAnsi="宋体" w:eastAsia="宋体" w:cs="Times New Roman"/>
          <w:szCs w:val="24"/>
          <w:lang w:val="zh-CN"/>
        </w:rPr>
      </w:pPr>
      <w:r>
        <w:rPr>
          <w:rFonts w:ascii="宋体" w:hAnsi="宋体" w:eastAsia="宋体" w:cs="Times New Roman"/>
          <w:szCs w:val="24"/>
          <w:lang w:val="zh-CN"/>
        </w:rPr>
        <w:t>11</w:t>
      </w:r>
      <w:r>
        <w:rPr>
          <w:rFonts w:hint="eastAsia" w:ascii="宋体" w:hAnsi="宋体" w:eastAsia="宋体" w:cs="Times New Roman"/>
          <w:szCs w:val="24"/>
          <w:lang w:val="zh-CN"/>
        </w:rPr>
        <w:t>.5 各评委根据秘书组提供的打分表严格按照评标大纲内的评分标准独立自主打分，任何人不得要求评委统一打分或统一确定等次顺序。</w:t>
      </w:r>
    </w:p>
    <w:p w14:paraId="6756E742">
      <w:pPr>
        <w:autoSpaceDE w:val="0"/>
        <w:autoSpaceDN w:val="0"/>
        <w:adjustRightInd w:val="0"/>
        <w:spacing w:line="360" w:lineRule="auto"/>
        <w:ind w:left="426" w:hanging="426"/>
        <w:rPr>
          <w:rFonts w:ascii="宋体" w:hAnsi="宋体" w:eastAsia="宋体" w:cs="Times New Roman"/>
          <w:szCs w:val="24"/>
          <w:lang w:val="zh-CN"/>
        </w:rPr>
      </w:pPr>
      <w:r>
        <w:rPr>
          <w:rFonts w:ascii="宋体" w:hAnsi="宋体" w:eastAsia="宋体" w:cs="Times New Roman"/>
          <w:szCs w:val="24"/>
          <w:lang w:val="zh-CN"/>
        </w:rPr>
        <w:t>11</w:t>
      </w:r>
      <w:r>
        <w:rPr>
          <w:rFonts w:hint="eastAsia" w:ascii="宋体" w:hAnsi="宋体" w:eastAsia="宋体" w:cs="Times New Roman"/>
          <w:szCs w:val="24"/>
          <w:lang w:val="zh-CN"/>
        </w:rPr>
        <w:t>.6 对打分表中的每项条款，各评委应根据投标文件、澄清材料、招标文件要求，按满足的程度给投标人打分。</w:t>
      </w:r>
    </w:p>
    <w:p w14:paraId="79E9AB22">
      <w:pPr>
        <w:tabs>
          <w:tab w:val="left" w:pos="600"/>
        </w:tabs>
        <w:autoSpaceDE w:val="0"/>
        <w:autoSpaceDN w:val="0"/>
        <w:adjustRightInd w:val="0"/>
        <w:spacing w:line="360" w:lineRule="auto"/>
        <w:outlineLvl w:val="1"/>
        <w:rPr>
          <w:rFonts w:ascii="宋体" w:hAnsi="宋体" w:eastAsia="宋体" w:cs="Times New Roman"/>
          <w:szCs w:val="24"/>
          <w:lang w:val="zh-CN"/>
        </w:rPr>
      </w:pPr>
      <w:bookmarkStart w:id="833" w:name="_Toc1080"/>
      <w:r>
        <w:rPr>
          <w:rFonts w:ascii="宋体" w:hAnsi="宋体" w:eastAsia="宋体" w:cs="Times New Roman"/>
          <w:szCs w:val="24"/>
          <w:lang w:val="zh-CN"/>
        </w:rPr>
        <w:t>11</w:t>
      </w:r>
      <w:r>
        <w:rPr>
          <w:rFonts w:hint="eastAsia" w:ascii="宋体" w:hAnsi="宋体" w:eastAsia="宋体" w:cs="Times New Roman"/>
          <w:szCs w:val="24"/>
          <w:lang w:val="zh-CN"/>
        </w:rPr>
        <w:t>.7 评分程序</w:t>
      </w:r>
      <w:bookmarkEnd w:id="833"/>
    </w:p>
    <w:p w14:paraId="50473AAC">
      <w:pPr>
        <w:tabs>
          <w:tab w:val="left" w:pos="1134"/>
        </w:tabs>
        <w:autoSpaceDE w:val="0"/>
        <w:autoSpaceDN w:val="0"/>
        <w:adjustRightInd w:val="0"/>
        <w:spacing w:line="360" w:lineRule="auto"/>
        <w:ind w:left="565" w:leftChars="-1" w:hanging="567" w:hangingChars="270"/>
        <w:rPr>
          <w:rFonts w:ascii="宋体" w:hAnsi="宋体" w:eastAsia="宋体" w:cs="Times New Roman"/>
          <w:szCs w:val="24"/>
          <w:lang w:val="zh-CN"/>
        </w:rPr>
      </w:pPr>
      <w:r>
        <w:rPr>
          <w:rFonts w:hint="eastAsia" w:ascii="宋体" w:hAnsi="宋体" w:eastAsia="宋体" w:cs="Times New Roman"/>
          <w:szCs w:val="24"/>
          <w:lang w:val="zh-CN"/>
        </w:rPr>
        <w:t>（</w:t>
      </w:r>
      <w:r>
        <w:rPr>
          <w:rFonts w:ascii="宋体" w:hAnsi="宋体" w:eastAsia="宋体" w:cs="Times New Roman"/>
          <w:szCs w:val="24"/>
          <w:lang w:val="zh-CN"/>
        </w:rPr>
        <w:t>1</w:t>
      </w:r>
      <w:r>
        <w:rPr>
          <w:rFonts w:hint="eastAsia" w:ascii="宋体" w:hAnsi="宋体" w:eastAsia="宋体" w:cs="Times New Roman"/>
          <w:szCs w:val="24"/>
          <w:lang w:val="zh-CN"/>
        </w:rPr>
        <w:t>）就投标人的投标文件对照整理出商务、技术评标因素对比表、偏差表，并在经过校核的基础上逐项打分。</w:t>
      </w:r>
    </w:p>
    <w:p w14:paraId="3D7B6B74">
      <w:pPr>
        <w:tabs>
          <w:tab w:val="left" w:pos="1134"/>
        </w:tabs>
        <w:autoSpaceDE w:val="0"/>
        <w:autoSpaceDN w:val="0"/>
        <w:adjustRightInd w:val="0"/>
        <w:spacing w:line="360" w:lineRule="auto"/>
        <w:ind w:left="565" w:leftChars="-1" w:hanging="567" w:hangingChars="270"/>
        <w:rPr>
          <w:rFonts w:ascii="宋体" w:hAnsi="宋体" w:eastAsia="宋体" w:cs="Times New Roman"/>
          <w:szCs w:val="24"/>
          <w:lang w:val="zh-CN"/>
        </w:rPr>
      </w:pPr>
      <w:r>
        <w:rPr>
          <w:rFonts w:hint="eastAsia" w:ascii="宋体" w:hAnsi="宋体" w:eastAsia="宋体" w:cs="Times New Roman"/>
          <w:szCs w:val="24"/>
          <w:lang w:val="zh-CN"/>
        </w:rPr>
        <w:t>（</w:t>
      </w:r>
      <w:r>
        <w:rPr>
          <w:rFonts w:ascii="宋体" w:hAnsi="宋体" w:eastAsia="宋体" w:cs="Times New Roman"/>
          <w:szCs w:val="24"/>
          <w:lang w:val="zh-CN"/>
        </w:rPr>
        <w:t>2</w:t>
      </w:r>
      <w:r>
        <w:rPr>
          <w:rFonts w:hint="eastAsia" w:ascii="宋体" w:hAnsi="宋体" w:eastAsia="宋体" w:cs="Times New Roman"/>
          <w:szCs w:val="24"/>
          <w:lang w:val="zh-CN"/>
        </w:rPr>
        <w:t>）各评委独立完成打分后，将统计好的评分表交给招标代理机构秘书组复核。</w:t>
      </w:r>
    </w:p>
    <w:p w14:paraId="146FFF19">
      <w:pPr>
        <w:tabs>
          <w:tab w:val="left" w:pos="1134"/>
        </w:tabs>
        <w:autoSpaceDE w:val="0"/>
        <w:autoSpaceDN w:val="0"/>
        <w:adjustRightInd w:val="0"/>
        <w:spacing w:line="360" w:lineRule="auto"/>
        <w:ind w:left="565" w:leftChars="-1" w:hanging="567" w:hangingChars="270"/>
        <w:rPr>
          <w:rFonts w:ascii="宋体" w:hAnsi="宋体" w:eastAsia="宋体" w:cs="Times New Roman"/>
          <w:szCs w:val="24"/>
          <w:lang w:val="zh-CN"/>
        </w:rPr>
      </w:pPr>
      <w:r>
        <w:rPr>
          <w:rFonts w:hint="eastAsia" w:ascii="宋体" w:hAnsi="宋体" w:eastAsia="宋体" w:cs="Times New Roman"/>
          <w:szCs w:val="24"/>
          <w:lang w:val="zh-CN"/>
        </w:rPr>
        <w:t>（</w:t>
      </w:r>
      <w:r>
        <w:rPr>
          <w:rFonts w:ascii="宋体" w:hAnsi="宋体" w:eastAsia="宋体" w:cs="Times New Roman"/>
          <w:szCs w:val="24"/>
          <w:lang w:val="zh-CN"/>
        </w:rPr>
        <w:t>3</w:t>
      </w:r>
      <w:r>
        <w:rPr>
          <w:rFonts w:hint="eastAsia" w:ascii="宋体" w:hAnsi="宋体" w:eastAsia="宋体" w:cs="Times New Roman"/>
          <w:szCs w:val="24"/>
          <w:lang w:val="zh-CN"/>
        </w:rPr>
        <w:t>）评分统计表中各投标人技术得分应为最终综合得分，商务和价格得分应为评委打分的算术平均值。</w:t>
      </w:r>
    </w:p>
    <w:p w14:paraId="44B4B5C9">
      <w:pPr>
        <w:autoSpaceDE w:val="0"/>
        <w:autoSpaceDN w:val="0"/>
        <w:adjustRightInd w:val="0"/>
        <w:spacing w:line="360" w:lineRule="auto"/>
        <w:rPr>
          <w:rFonts w:ascii="宋体" w:hAnsi="宋体" w:eastAsia="宋体"/>
          <w:szCs w:val="24"/>
          <w:lang w:val="zh-CN"/>
        </w:rPr>
      </w:pPr>
    </w:p>
    <w:p w14:paraId="6564E8E8">
      <w:pPr>
        <w:tabs>
          <w:tab w:val="left" w:pos="1701"/>
        </w:tabs>
        <w:autoSpaceDE w:val="0"/>
        <w:autoSpaceDN w:val="0"/>
        <w:adjustRightInd w:val="0"/>
        <w:spacing w:line="360" w:lineRule="auto"/>
        <w:outlineLvl w:val="0"/>
        <w:rPr>
          <w:rFonts w:ascii="宋体" w:hAnsi="宋体" w:eastAsia="宋体"/>
          <w:b/>
          <w:szCs w:val="24"/>
          <w:lang w:val="zh-CN"/>
        </w:rPr>
      </w:pPr>
      <w:bookmarkStart w:id="834" w:name="_Toc29854"/>
      <w:r>
        <w:rPr>
          <w:rFonts w:hint="eastAsia" w:ascii="宋体" w:hAnsi="宋体" w:eastAsia="宋体"/>
          <w:b/>
          <w:szCs w:val="24"/>
          <w:lang w:val="zh-CN"/>
        </w:rPr>
        <w:t>12、评分因素及分值</w:t>
      </w:r>
      <w:bookmarkEnd w:id="834"/>
    </w:p>
    <w:tbl>
      <w:tblPr>
        <w:tblStyle w:val="3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14:paraId="0BE6D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26CBFD10">
            <w:pPr>
              <w:spacing w:line="400" w:lineRule="exact"/>
              <w:jc w:val="center"/>
              <w:rPr>
                <w:rFonts w:ascii="宋体" w:hAnsi="宋体" w:eastAsia="宋体"/>
                <w:b/>
                <w:kern w:val="0"/>
                <w:sz w:val="22"/>
                <w:lang w:val="zh-CN"/>
              </w:rPr>
            </w:pPr>
            <w:r>
              <w:rPr>
                <w:rFonts w:hint="eastAsia" w:ascii="宋体" w:hAnsi="宋体" w:eastAsia="宋体"/>
                <w:b/>
                <w:kern w:val="0"/>
                <w:sz w:val="22"/>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01DACC5F">
            <w:pPr>
              <w:spacing w:line="400" w:lineRule="exact"/>
              <w:jc w:val="center"/>
              <w:rPr>
                <w:rFonts w:ascii="宋体" w:hAnsi="宋体" w:eastAsia="宋体"/>
                <w:b/>
                <w:kern w:val="0"/>
                <w:sz w:val="22"/>
                <w:lang w:val="zh-CN"/>
              </w:rPr>
            </w:pPr>
            <w:r>
              <w:rPr>
                <w:rFonts w:hint="eastAsia" w:ascii="宋体" w:hAnsi="宋体" w:eastAsia="宋体"/>
                <w:b/>
                <w:kern w:val="0"/>
                <w:sz w:val="22"/>
                <w:lang w:val="zh-CN"/>
              </w:rPr>
              <w:t>分值</w:t>
            </w:r>
          </w:p>
        </w:tc>
      </w:tr>
      <w:tr w14:paraId="60FEF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45E425F3">
            <w:pPr>
              <w:spacing w:line="400" w:lineRule="exact"/>
              <w:jc w:val="center"/>
              <w:rPr>
                <w:rFonts w:ascii="宋体" w:hAnsi="宋体" w:eastAsia="宋体"/>
                <w:bCs/>
                <w:kern w:val="0"/>
                <w:sz w:val="22"/>
                <w:lang w:val="zh-CN"/>
              </w:rPr>
            </w:pPr>
            <w:r>
              <w:rPr>
                <w:rFonts w:hint="eastAsia" w:ascii="宋体" w:hAnsi="宋体" w:eastAsia="宋体"/>
                <w:bCs/>
                <w:kern w:val="0"/>
                <w:sz w:val="22"/>
                <w:lang w:val="zh-CN"/>
              </w:rPr>
              <w:t>1、商务</w:t>
            </w:r>
          </w:p>
        </w:tc>
        <w:tc>
          <w:tcPr>
            <w:tcW w:w="2494" w:type="pct"/>
            <w:tcBorders>
              <w:top w:val="single" w:color="auto" w:sz="4" w:space="0"/>
              <w:left w:val="single" w:color="auto" w:sz="4" w:space="0"/>
              <w:bottom w:val="single" w:color="auto" w:sz="4" w:space="0"/>
              <w:right w:val="single" w:color="auto" w:sz="4" w:space="0"/>
            </w:tcBorders>
            <w:vAlign w:val="center"/>
          </w:tcPr>
          <w:p w14:paraId="06E938D2">
            <w:pPr>
              <w:autoSpaceDE w:val="0"/>
              <w:autoSpaceDN w:val="0"/>
              <w:adjustRightInd w:val="0"/>
              <w:spacing w:line="400" w:lineRule="exact"/>
              <w:jc w:val="center"/>
              <w:rPr>
                <w:rFonts w:ascii="宋体" w:hAnsi="宋体" w:eastAsia="宋体"/>
                <w:bCs/>
                <w:kern w:val="0"/>
                <w:sz w:val="22"/>
                <w:lang w:val="zh-CN"/>
              </w:rPr>
            </w:pPr>
            <w:r>
              <w:rPr>
                <w:rFonts w:hint="eastAsia" w:ascii="宋体" w:hAnsi="宋体" w:eastAsia="宋体"/>
                <w:b/>
                <w:szCs w:val="21"/>
                <w:lang w:val="en-US" w:eastAsia="zh-CN"/>
              </w:rPr>
              <w:t>20</w:t>
            </w:r>
            <w:r>
              <w:rPr>
                <w:rFonts w:hint="eastAsia" w:ascii="宋体" w:hAnsi="宋体" w:eastAsia="宋体"/>
                <w:b/>
                <w:szCs w:val="21"/>
                <w:lang w:val="zh-CN"/>
              </w:rPr>
              <w:t>分</w:t>
            </w:r>
          </w:p>
        </w:tc>
      </w:tr>
      <w:tr w14:paraId="6EFA9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0D4EB938">
            <w:pPr>
              <w:spacing w:line="400" w:lineRule="exact"/>
              <w:jc w:val="center"/>
              <w:rPr>
                <w:rFonts w:ascii="宋体" w:hAnsi="宋体" w:eastAsia="宋体"/>
                <w:bCs/>
                <w:kern w:val="0"/>
                <w:sz w:val="22"/>
                <w:lang w:val="zh-CN"/>
              </w:rPr>
            </w:pPr>
            <w:r>
              <w:rPr>
                <w:rFonts w:hint="eastAsia" w:ascii="宋体" w:hAnsi="宋体" w:eastAsia="宋体"/>
                <w:bCs/>
                <w:kern w:val="0"/>
                <w:sz w:val="22"/>
                <w:lang w:val="zh-CN"/>
              </w:rPr>
              <w:t>2、技术</w:t>
            </w:r>
          </w:p>
        </w:tc>
        <w:tc>
          <w:tcPr>
            <w:tcW w:w="2494" w:type="pct"/>
            <w:tcBorders>
              <w:top w:val="single" w:color="auto" w:sz="4" w:space="0"/>
              <w:left w:val="single" w:color="auto" w:sz="4" w:space="0"/>
              <w:bottom w:val="single" w:color="auto" w:sz="4" w:space="0"/>
              <w:right w:val="single" w:color="auto" w:sz="4" w:space="0"/>
            </w:tcBorders>
            <w:vAlign w:val="center"/>
          </w:tcPr>
          <w:p w14:paraId="18C84FF8">
            <w:pPr>
              <w:autoSpaceDE w:val="0"/>
              <w:autoSpaceDN w:val="0"/>
              <w:adjustRightInd w:val="0"/>
              <w:spacing w:line="400" w:lineRule="exact"/>
              <w:jc w:val="center"/>
              <w:rPr>
                <w:rFonts w:ascii="宋体" w:hAnsi="宋体" w:eastAsia="宋体"/>
                <w:bCs/>
                <w:kern w:val="0"/>
                <w:sz w:val="22"/>
                <w:lang w:val="zh-CN"/>
              </w:rPr>
            </w:pPr>
            <w:r>
              <w:rPr>
                <w:rFonts w:hint="eastAsia" w:ascii="宋体" w:hAnsi="宋体" w:eastAsia="宋体"/>
                <w:b/>
                <w:szCs w:val="21"/>
              </w:rPr>
              <w:t>50</w:t>
            </w:r>
            <w:r>
              <w:rPr>
                <w:rFonts w:hint="eastAsia" w:ascii="宋体" w:hAnsi="宋体" w:eastAsia="宋体"/>
                <w:b/>
                <w:szCs w:val="21"/>
                <w:lang w:val="zh-CN"/>
              </w:rPr>
              <w:t>分</w:t>
            </w:r>
          </w:p>
        </w:tc>
      </w:tr>
      <w:tr w14:paraId="4CB74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0580C2D5">
            <w:pPr>
              <w:spacing w:line="400" w:lineRule="exact"/>
              <w:jc w:val="center"/>
              <w:rPr>
                <w:rFonts w:ascii="宋体" w:hAnsi="宋体" w:eastAsia="宋体"/>
                <w:bCs/>
                <w:kern w:val="0"/>
                <w:sz w:val="22"/>
                <w:lang w:val="zh-CN"/>
              </w:rPr>
            </w:pPr>
            <w:r>
              <w:rPr>
                <w:rFonts w:hint="eastAsia" w:ascii="宋体" w:hAnsi="宋体" w:eastAsia="宋体"/>
                <w:bCs/>
                <w:kern w:val="0"/>
                <w:sz w:val="22"/>
                <w:lang w:val="zh-CN"/>
              </w:rPr>
              <w:t>3、价格</w:t>
            </w:r>
          </w:p>
        </w:tc>
        <w:tc>
          <w:tcPr>
            <w:tcW w:w="2494" w:type="pct"/>
            <w:tcBorders>
              <w:top w:val="single" w:color="auto" w:sz="4" w:space="0"/>
              <w:left w:val="single" w:color="auto" w:sz="4" w:space="0"/>
              <w:bottom w:val="single" w:color="auto" w:sz="4" w:space="0"/>
              <w:right w:val="single" w:color="auto" w:sz="4" w:space="0"/>
            </w:tcBorders>
            <w:vAlign w:val="center"/>
          </w:tcPr>
          <w:p w14:paraId="67211EEC">
            <w:pPr>
              <w:autoSpaceDE w:val="0"/>
              <w:autoSpaceDN w:val="0"/>
              <w:adjustRightInd w:val="0"/>
              <w:spacing w:line="400" w:lineRule="exact"/>
              <w:jc w:val="center"/>
              <w:rPr>
                <w:rFonts w:ascii="宋体" w:hAnsi="宋体" w:eastAsia="宋体"/>
                <w:bCs/>
                <w:kern w:val="0"/>
                <w:sz w:val="22"/>
                <w:lang w:val="zh-CN"/>
              </w:rPr>
            </w:pPr>
            <w:r>
              <w:rPr>
                <w:rFonts w:hint="eastAsia" w:ascii="宋体" w:hAnsi="宋体" w:eastAsia="宋体"/>
                <w:b/>
                <w:szCs w:val="21"/>
                <w:lang w:val="en-US" w:eastAsia="zh-CN"/>
              </w:rPr>
              <w:t>30</w:t>
            </w:r>
            <w:r>
              <w:rPr>
                <w:rFonts w:hint="eastAsia" w:ascii="宋体" w:hAnsi="宋体" w:eastAsia="宋体"/>
                <w:b/>
                <w:szCs w:val="21"/>
                <w:lang w:val="zh-CN"/>
              </w:rPr>
              <w:t>分</w:t>
            </w:r>
          </w:p>
        </w:tc>
      </w:tr>
    </w:tbl>
    <w:p w14:paraId="30E5EB86">
      <w:pPr>
        <w:tabs>
          <w:tab w:val="left" w:pos="585"/>
        </w:tabs>
        <w:autoSpaceDE w:val="0"/>
        <w:autoSpaceDN w:val="0"/>
        <w:adjustRightInd w:val="0"/>
        <w:spacing w:line="360" w:lineRule="auto"/>
        <w:rPr>
          <w:rFonts w:ascii="宋体" w:hAnsi="宋体" w:eastAsia="宋体"/>
          <w:b/>
          <w:szCs w:val="21"/>
        </w:rPr>
      </w:pPr>
      <w:bookmarkStart w:id="835" w:name="_Toc18349_WPSOffice_Level2"/>
    </w:p>
    <w:p w14:paraId="4558BE4D">
      <w:pPr>
        <w:tabs>
          <w:tab w:val="left" w:pos="585"/>
        </w:tabs>
        <w:autoSpaceDE w:val="0"/>
        <w:autoSpaceDN w:val="0"/>
        <w:adjustRightInd w:val="0"/>
        <w:spacing w:line="360" w:lineRule="auto"/>
        <w:rPr>
          <w:rFonts w:ascii="宋体" w:hAnsi="宋体" w:eastAsia="宋体"/>
          <w:b/>
          <w:szCs w:val="21"/>
          <w:lang w:val="zh-CN"/>
        </w:rPr>
      </w:pPr>
      <w:r>
        <w:rPr>
          <w:rFonts w:hint="eastAsia" w:ascii="宋体" w:hAnsi="宋体" w:eastAsia="宋体"/>
          <w:b/>
          <w:szCs w:val="21"/>
        </w:rPr>
        <w:t>（1）</w:t>
      </w:r>
      <w:r>
        <w:rPr>
          <w:rFonts w:hint="eastAsia" w:ascii="宋体" w:hAnsi="宋体" w:eastAsia="宋体"/>
          <w:b/>
          <w:szCs w:val="21"/>
          <w:lang w:val="zh-CN"/>
        </w:rPr>
        <w:t>商务：总分</w:t>
      </w:r>
      <w:r>
        <w:rPr>
          <w:rFonts w:hint="eastAsia" w:ascii="宋体" w:hAnsi="宋体" w:eastAsia="宋体"/>
          <w:b/>
          <w:szCs w:val="21"/>
        </w:rPr>
        <w:t>20</w:t>
      </w:r>
      <w:r>
        <w:rPr>
          <w:rFonts w:hint="eastAsia" w:ascii="宋体" w:hAnsi="宋体" w:eastAsia="宋体"/>
          <w:b/>
          <w:szCs w:val="21"/>
          <w:lang w:val="zh-CN"/>
        </w:rPr>
        <w:t>分</w:t>
      </w:r>
      <w:bookmarkEnd w:id="835"/>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134"/>
        <w:gridCol w:w="7655"/>
        <w:gridCol w:w="907"/>
      </w:tblGrid>
      <w:tr w14:paraId="246D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25" w:type="pct"/>
            <w:tcBorders>
              <w:top w:val="single" w:color="auto" w:sz="4" w:space="0"/>
              <w:left w:val="single" w:color="auto" w:sz="4" w:space="0"/>
              <w:bottom w:val="single" w:color="auto" w:sz="4" w:space="0"/>
              <w:right w:val="single" w:color="auto" w:sz="4" w:space="0"/>
            </w:tcBorders>
            <w:vAlign w:val="bottom"/>
          </w:tcPr>
          <w:p w14:paraId="22F8B480">
            <w:pPr>
              <w:autoSpaceDE w:val="0"/>
              <w:autoSpaceDN w:val="0"/>
              <w:adjustRightInd w:val="0"/>
              <w:spacing w:line="400" w:lineRule="exact"/>
              <w:jc w:val="center"/>
              <w:rPr>
                <w:rFonts w:ascii="宋体" w:hAnsi="宋体" w:eastAsia="宋体"/>
                <w:b/>
                <w:kern w:val="0"/>
                <w:szCs w:val="21"/>
              </w:rPr>
            </w:pPr>
            <w:r>
              <w:rPr>
                <w:rFonts w:hint="eastAsia" w:ascii="宋体" w:hAnsi="宋体" w:eastAsia="宋体"/>
                <w:b/>
                <w:kern w:val="0"/>
                <w:szCs w:val="21"/>
              </w:rPr>
              <w:t>序号</w:t>
            </w:r>
          </w:p>
        </w:tc>
        <w:tc>
          <w:tcPr>
            <w:tcW w:w="547" w:type="pct"/>
            <w:tcBorders>
              <w:top w:val="single" w:color="auto" w:sz="4" w:space="0"/>
              <w:left w:val="single" w:color="auto" w:sz="4" w:space="0"/>
              <w:bottom w:val="single" w:color="auto" w:sz="4" w:space="0"/>
              <w:right w:val="single" w:color="auto" w:sz="4" w:space="0"/>
            </w:tcBorders>
            <w:vAlign w:val="bottom"/>
          </w:tcPr>
          <w:p w14:paraId="64D8C4FA">
            <w:pPr>
              <w:autoSpaceDE w:val="0"/>
              <w:autoSpaceDN w:val="0"/>
              <w:adjustRightInd w:val="0"/>
              <w:spacing w:line="400" w:lineRule="exact"/>
              <w:jc w:val="center"/>
              <w:rPr>
                <w:rFonts w:ascii="宋体" w:hAnsi="宋体" w:eastAsia="宋体"/>
                <w:b/>
                <w:kern w:val="0"/>
                <w:szCs w:val="21"/>
              </w:rPr>
            </w:pPr>
            <w:r>
              <w:rPr>
                <w:rFonts w:hint="eastAsia" w:ascii="宋体" w:hAnsi="宋体" w:eastAsia="宋体"/>
                <w:b/>
                <w:szCs w:val="21"/>
                <w:lang w:val="zh-CN"/>
              </w:rPr>
              <w:t>评审内容</w:t>
            </w:r>
          </w:p>
        </w:tc>
        <w:tc>
          <w:tcPr>
            <w:tcW w:w="3691" w:type="pct"/>
            <w:tcBorders>
              <w:top w:val="single" w:color="auto" w:sz="4" w:space="0"/>
              <w:left w:val="single" w:color="auto" w:sz="4" w:space="0"/>
              <w:bottom w:val="single" w:color="auto" w:sz="4" w:space="0"/>
              <w:right w:val="single" w:color="auto" w:sz="4" w:space="0"/>
            </w:tcBorders>
            <w:vAlign w:val="bottom"/>
          </w:tcPr>
          <w:p w14:paraId="21513332">
            <w:pPr>
              <w:autoSpaceDE w:val="0"/>
              <w:autoSpaceDN w:val="0"/>
              <w:adjustRightInd w:val="0"/>
              <w:spacing w:line="400" w:lineRule="exact"/>
              <w:jc w:val="center"/>
              <w:rPr>
                <w:rFonts w:ascii="宋体" w:hAnsi="宋体" w:eastAsia="宋体"/>
                <w:b/>
                <w:kern w:val="0"/>
                <w:szCs w:val="21"/>
              </w:rPr>
            </w:pPr>
            <w:r>
              <w:rPr>
                <w:rFonts w:hint="eastAsia" w:ascii="宋体" w:hAnsi="宋体" w:eastAsia="宋体"/>
                <w:b/>
                <w:kern w:val="0"/>
                <w:szCs w:val="21"/>
              </w:rPr>
              <w:t>评审细则</w:t>
            </w:r>
          </w:p>
        </w:tc>
        <w:tc>
          <w:tcPr>
            <w:tcW w:w="437" w:type="pct"/>
            <w:tcBorders>
              <w:top w:val="single" w:color="auto" w:sz="4" w:space="0"/>
              <w:left w:val="single" w:color="auto" w:sz="4" w:space="0"/>
              <w:bottom w:val="single" w:color="auto" w:sz="4" w:space="0"/>
              <w:right w:val="single" w:color="auto" w:sz="4" w:space="0"/>
            </w:tcBorders>
            <w:vAlign w:val="bottom"/>
          </w:tcPr>
          <w:p w14:paraId="3DCD8C86">
            <w:pPr>
              <w:autoSpaceDE w:val="0"/>
              <w:autoSpaceDN w:val="0"/>
              <w:adjustRightInd w:val="0"/>
              <w:spacing w:line="400" w:lineRule="exact"/>
              <w:jc w:val="center"/>
              <w:rPr>
                <w:rFonts w:ascii="宋体" w:hAnsi="宋体" w:eastAsia="宋体"/>
                <w:b/>
                <w:kern w:val="0"/>
                <w:szCs w:val="21"/>
              </w:rPr>
            </w:pPr>
            <w:r>
              <w:rPr>
                <w:rFonts w:hint="eastAsia" w:ascii="宋体" w:hAnsi="宋体" w:eastAsia="宋体"/>
                <w:b/>
                <w:kern w:val="0"/>
                <w:szCs w:val="21"/>
              </w:rPr>
              <w:t>满分值</w:t>
            </w:r>
          </w:p>
        </w:tc>
      </w:tr>
      <w:tr w14:paraId="62B3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14:paraId="72292363">
            <w:pPr>
              <w:autoSpaceDE w:val="0"/>
              <w:autoSpaceDN w:val="0"/>
              <w:adjustRightInd w:val="0"/>
              <w:spacing w:line="360" w:lineRule="auto"/>
              <w:jc w:val="center"/>
              <w:rPr>
                <w:rFonts w:ascii="宋体" w:hAnsi="宋体" w:eastAsia="宋体"/>
                <w:kern w:val="0"/>
                <w:szCs w:val="21"/>
              </w:rPr>
            </w:pPr>
            <w:r>
              <w:rPr>
                <w:rFonts w:hint="eastAsia" w:ascii="宋体" w:hAnsi="宋体" w:eastAsia="宋体"/>
                <w:kern w:val="0"/>
                <w:szCs w:val="21"/>
              </w:rPr>
              <w:t>1</w:t>
            </w:r>
          </w:p>
        </w:tc>
        <w:tc>
          <w:tcPr>
            <w:tcW w:w="547" w:type="pct"/>
            <w:tcBorders>
              <w:top w:val="single" w:color="auto" w:sz="4" w:space="0"/>
              <w:left w:val="single" w:color="auto" w:sz="4" w:space="0"/>
              <w:bottom w:val="single" w:color="auto" w:sz="4" w:space="0"/>
              <w:right w:val="single" w:color="auto" w:sz="4" w:space="0"/>
            </w:tcBorders>
            <w:vAlign w:val="center"/>
          </w:tcPr>
          <w:p w14:paraId="01464EAE">
            <w:pPr>
              <w:spacing w:line="360" w:lineRule="auto"/>
              <w:rPr>
                <w:rFonts w:cs="Times New Roman"/>
                <w:szCs w:val="21"/>
              </w:rPr>
            </w:pPr>
            <w:r>
              <w:rPr>
                <w:rFonts w:hint="eastAsia" w:ascii="宋体" w:hAnsi="宋体" w:eastAsia="宋体"/>
              </w:rPr>
              <w:t>财务状况</w:t>
            </w:r>
          </w:p>
        </w:tc>
        <w:tc>
          <w:tcPr>
            <w:tcW w:w="3691" w:type="pct"/>
            <w:tcBorders>
              <w:top w:val="single" w:color="auto" w:sz="4" w:space="0"/>
              <w:left w:val="single" w:color="auto" w:sz="4" w:space="0"/>
              <w:bottom w:val="single" w:color="auto" w:sz="4" w:space="0"/>
              <w:right w:val="single" w:color="auto" w:sz="4" w:space="0"/>
            </w:tcBorders>
            <w:vAlign w:val="center"/>
          </w:tcPr>
          <w:p w14:paraId="78261453">
            <w:pPr>
              <w:snapToGrid w:val="0"/>
              <w:spacing w:before="120" w:beforeLines="50" w:line="360" w:lineRule="auto"/>
              <w:rPr>
                <w:rFonts w:ascii="宋体" w:hAnsi="宋体" w:eastAsia="宋体" w:cs="Times New Roman"/>
                <w:szCs w:val="21"/>
              </w:rPr>
            </w:pPr>
            <w:r>
              <w:rPr>
                <w:rFonts w:hint="eastAsia" w:ascii="宋体" w:hAnsi="宋体" w:eastAsia="宋体"/>
              </w:rPr>
              <w:t>投标人202</w:t>
            </w:r>
            <w:r>
              <w:rPr>
                <w:rFonts w:ascii="宋体" w:hAnsi="宋体" w:eastAsia="宋体"/>
              </w:rPr>
              <w:t>1</w:t>
            </w:r>
            <w:r>
              <w:rPr>
                <w:rFonts w:hint="eastAsia" w:ascii="宋体" w:hAnsi="宋体" w:eastAsia="宋体"/>
              </w:rPr>
              <w:t>年-202</w:t>
            </w:r>
            <w:r>
              <w:rPr>
                <w:rFonts w:ascii="宋体" w:hAnsi="宋体" w:eastAsia="宋体"/>
              </w:rPr>
              <w:t>3</w:t>
            </w:r>
            <w:r>
              <w:rPr>
                <w:rFonts w:hint="eastAsia" w:ascii="宋体" w:hAnsi="宋体" w:eastAsia="宋体"/>
              </w:rPr>
              <w:t>年三个年度，每具有1个年度盈利的得1分，满分3分。</w:t>
            </w:r>
          </w:p>
          <w:p w14:paraId="052202FF">
            <w:pPr>
              <w:spacing w:line="360" w:lineRule="auto"/>
              <w:rPr>
                <w:rFonts w:ascii="宋体" w:hAnsi="宋体" w:eastAsia="宋体"/>
              </w:rPr>
            </w:pPr>
            <w:r>
              <w:rPr>
                <w:rFonts w:hint="eastAsia" w:ascii="宋体" w:hAnsi="宋体" w:eastAsia="宋体"/>
                <w:b/>
              </w:rPr>
              <w:t>注：盈利指净利润为正数（非零、非负数），投标人应提供2021年、2022年、2023年三个年度的财务报表，净利润以对应年度经审计的财务报表为准，应提供经独立会计师事务所审计过的有效的财务报表复印件；未提供前述财务报表或财务报表未能反映净利润的，不得分</w:t>
            </w:r>
          </w:p>
        </w:tc>
        <w:tc>
          <w:tcPr>
            <w:tcW w:w="437" w:type="pct"/>
            <w:tcBorders>
              <w:top w:val="single" w:color="auto" w:sz="4" w:space="0"/>
              <w:left w:val="single" w:color="auto" w:sz="4" w:space="0"/>
              <w:bottom w:val="single" w:color="auto" w:sz="4" w:space="0"/>
              <w:right w:val="single" w:color="auto" w:sz="4" w:space="0"/>
            </w:tcBorders>
            <w:vAlign w:val="center"/>
          </w:tcPr>
          <w:p w14:paraId="159AE90A">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3分</w:t>
            </w:r>
          </w:p>
        </w:tc>
      </w:tr>
      <w:tr w14:paraId="2EA64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14:paraId="281F9E78">
            <w:pPr>
              <w:autoSpaceDE w:val="0"/>
              <w:autoSpaceDN w:val="0"/>
              <w:adjustRightInd w:val="0"/>
              <w:spacing w:line="360" w:lineRule="auto"/>
              <w:jc w:val="center"/>
              <w:rPr>
                <w:rFonts w:ascii="宋体" w:hAnsi="宋体" w:eastAsia="宋体"/>
                <w:kern w:val="0"/>
                <w:szCs w:val="21"/>
              </w:rPr>
            </w:pPr>
            <w:r>
              <w:rPr>
                <w:rFonts w:hint="eastAsia" w:ascii="宋体" w:hAnsi="宋体" w:eastAsia="宋体"/>
                <w:kern w:val="0"/>
                <w:szCs w:val="21"/>
              </w:rPr>
              <w:t>2</w:t>
            </w:r>
          </w:p>
        </w:tc>
        <w:tc>
          <w:tcPr>
            <w:tcW w:w="547" w:type="pct"/>
            <w:tcBorders>
              <w:top w:val="single" w:color="auto" w:sz="4" w:space="0"/>
              <w:left w:val="single" w:color="auto" w:sz="4" w:space="0"/>
              <w:bottom w:val="single" w:color="auto" w:sz="4" w:space="0"/>
              <w:right w:val="single" w:color="auto" w:sz="4" w:space="0"/>
            </w:tcBorders>
            <w:vAlign w:val="center"/>
          </w:tcPr>
          <w:p w14:paraId="538CD826">
            <w:pPr>
              <w:spacing w:line="360" w:lineRule="auto"/>
              <w:jc w:val="center"/>
              <w:rPr>
                <w:rFonts w:cs="Times New Roman"/>
                <w:szCs w:val="21"/>
              </w:rPr>
            </w:pPr>
            <w:r>
              <w:rPr>
                <w:rFonts w:hint="eastAsia" w:ascii="宋体" w:hAnsi="宋体" w:eastAsia="宋体"/>
              </w:rPr>
              <w:t>标准化程度</w:t>
            </w:r>
          </w:p>
        </w:tc>
        <w:tc>
          <w:tcPr>
            <w:tcW w:w="3691" w:type="pct"/>
            <w:tcBorders>
              <w:top w:val="single" w:color="auto" w:sz="4" w:space="0"/>
              <w:left w:val="single" w:color="auto" w:sz="4" w:space="0"/>
              <w:bottom w:val="single" w:color="auto" w:sz="4" w:space="0"/>
              <w:right w:val="single" w:color="auto" w:sz="4" w:space="0"/>
            </w:tcBorders>
            <w:vAlign w:val="center"/>
          </w:tcPr>
          <w:p w14:paraId="057EA568">
            <w:pPr>
              <w:snapToGrid w:val="0"/>
              <w:spacing w:before="120" w:beforeLines="50" w:line="360" w:lineRule="auto"/>
              <w:rPr>
                <w:rFonts w:ascii="宋体" w:hAnsi="宋体" w:eastAsia="宋体" w:cs="Times New Roman"/>
                <w:kern w:val="0"/>
                <w:szCs w:val="21"/>
              </w:rPr>
            </w:pPr>
            <w:r>
              <w:rPr>
                <w:rFonts w:hint="eastAsia" w:ascii="宋体" w:hAnsi="宋体" w:eastAsia="宋体"/>
                <w:szCs w:val="21"/>
              </w:rPr>
              <w:t>（1）提供所投</w:t>
            </w:r>
            <w:r>
              <w:rPr>
                <w:rFonts w:hint="eastAsia" w:ascii="宋体" w:hAnsi="宋体" w:eastAsia="宋体"/>
                <w:b/>
                <w:bCs/>
                <w:szCs w:val="21"/>
              </w:rPr>
              <w:t>吹扫捕集气相色谱质谱联用仪</w:t>
            </w:r>
            <w:r>
              <w:rPr>
                <w:rFonts w:hint="eastAsia" w:ascii="宋体" w:hAnsi="宋体" w:eastAsia="宋体"/>
                <w:szCs w:val="21"/>
              </w:rPr>
              <w:t>设备制造商有效期内的ISO9001质量管理体系认证证书得1分；</w:t>
            </w:r>
          </w:p>
          <w:p w14:paraId="20400F19">
            <w:pPr>
              <w:snapToGrid w:val="0"/>
              <w:spacing w:line="360" w:lineRule="auto"/>
              <w:rPr>
                <w:rFonts w:ascii="宋体" w:hAnsi="宋体" w:eastAsia="宋体"/>
                <w:szCs w:val="21"/>
              </w:rPr>
            </w:pPr>
            <w:r>
              <w:rPr>
                <w:rFonts w:hint="eastAsia" w:ascii="宋体" w:hAnsi="宋体" w:eastAsia="宋体"/>
                <w:szCs w:val="21"/>
              </w:rPr>
              <w:t>（2）提供所投</w:t>
            </w:r>
            <w:r>
              <w:rPr>
                <w:rFonts w:hint="eastAsia" w:ascii="宋体" w:hAnsi="宋体" w:eastAsia="宋体"/>
                <w:b/>
                <w:bCs/>
                <w:szCs w:val="21"/>
              </w:rPr>
              <w:t>吹扫捕集气相色谱质谱联用仪</w:t>
            </w:r>
            <w:r>
              <w:rPr>
                <w:rFonts w:hint="eastAsia" w:ascii="宋体" w:hAnsi="宋体" w:eastAsia="宋体"/>
                <w:szCs w:val="21"/>
              </w:rPr>
              <w:t>设备制造商有效期内的ISO14001环境管理体系认证证书得1分；</w:t>
            </w:r>
          </w:p>
          <w:p w14:paraId="0E82EE60">
            <w:pPr>
              <w:snapToGrid w:val="0"/>
              <w:spacing w:line="360" w:lineRule="auto"/>
              <w:rPr>
                <w:rFonts w:ascii="宋体" w:hAnsi="宋体" w:eastAsia="宋体"/>
                <w:szCs w:val="21"/>
              </w:rPr>
            </w:pPr>
            <w:r>
              <w:rPr>
                <w:rFonts w:hint="eastAsia" w:ascii="宋体" w:hAnsi="宋体" w:eastAsia="宋体"/>
                <w:szCs w:val="21"/>
              </w:rPr>
              <w:t>（3）提供所投</w:t>
            </w:r>
            <w:r>
              <w:rPr>
                <w:rFonts w:hint="eastAsia" w:ascii="宋体" w:hAnsi="宋体" w:eastAsia="宋体"/>
                <w:b/>
                <w:bCs/>
                <w:szCs w:val="21"/>
              </w:rPr>
              <w:t>吹扫捕集气相色谱质谱联用仪</w:t>
            </w:r>
            <w:r>
              <w:rPr>
                <w:rFonts w:hint="eastAsia" w:ascii="宋体" w:hAnsi="宋体" w:eastAsia="宋体"/>
                <w:szCs w:val="21"/>
              </w:rPr>
              <w:t>设备制造商有效期内的OHSAS18001（或GB/T45001-2020，或IS045001）职业健康安全管理体系认证证书得1分。</w:t>
            </w:r>
          </w:p>
          <w:p w14:paraId="7F66B01A">
            <w:pPr>
              <w:spacing w:line="360" w:lineRule="auto"/>
              <w:rPr>
                <w:rFonts w:ascii="宋体" w:hAnsi="宋体" w:eastAsia="宋体"/>
                <w:b/>
              </w:rPr>
            </w:pPr>
            <w:r>
              <w:rPr>
                <w:rFonts w:hint="eastAsia" w:ascii="宋体" w:hAnsi="宋体" w:eastAsia="宋体"/>
                <w:b/>
              </w:rPr>
              <w:t>备注：</w:t>
            </w:r>
          </w:p>
          <w:p w14:paraId="29E03AAB">
            <w:pPr>
              <w:spacing w:line="360" w:lineRule="auto"/>
              <w:rPr>
                <w:rFonts w:ascii="宋体" w:hAnsi="宋体" w:eastAsia="宋体"/>
                <w:b/>
              </w:rPr>
            </w:pPr>
            <w:r>
              <w:rPr>
                <w:rFonts w:hint="eastAsia" w:ascii="宋体" w:hAnsi="宋体" w:eastAsia="宋体" w:cs="宋体"/>
                <w:b/>
              </w:rPr>
              <w:t>①</w:t>
            </w:r>
            <w:r>
              <w:rPr>
                <w:rFonts w:hint="eastAsia" w:ascii="宋体" w:hAnsi="宋体" w:eastAsia="宋体"/>
                <w:b/>
              </w:rPr>
              <w:t>如投标人提供境内品牌制造商的体系认证证书，应提供上述证书复印件及能显示证书有效状态的全国认证认可信息公共服务平台（http://cx.cnca.cn/）查询结果凭证{凭证界面需显示有“全国认证认可信息公共服务平台”或“认证证书（需显示网址cx.cnca.cn）”}，否则不得分。</w:t>
            </w:r>
          </w:p>
          <w:p w14:paraId="05C30777">
            <w:pPr>
              <w:spacing w:line="360" w:lineRule="auto"/>
              <w:rPr>
                <w:rFonts w:cs="Times New Roman"/>
                <w:szCs w:val="21"/>
              </w:rPr>
            </w:pPr>
            <w:r>
              <w:rPr>
                <w:rFonts w:hint="eastAsia" w:ascii="宋体" w:hAnsi="宋体" w:eastAsia="宋体"/>
                <w:b/>
                <w:bCs/>
                <w:kern w:val="0"/>
                <w:szCs w:val="21"/>
              </w:rPr>
              <w:t>②如投标人提供境外品牌制造商的体系认证证书，应提供上述有效证书复印件，并提供中文译本，否则不得分。中文译本内容无法体现评分要求的，不得分。对于未附有中文译本或中文译本不准确可能引起的对投标人不利的后果，招标人概不负责。</w:t>
            </w:r>
          </w:p>
        </w:tc>
        <w:tc>
          <w:tcPr>
            <w:tcW w:w="437" w:type="pct"/>
            <w:tcBorders>
              <w:top w:val="single" w:color="auto" w:sz="4" w:space="0"/>
              <w:left w:val="single" w:color="auto" w:sz="4" w:space="0"/>
              <w:bottom w:val="single" w:color="auto" w:sz="4" w:space="0"/>
              <w:right w:val="single" w:color="auto" w:sz="4" w:space="0"/>
            </w:tcBorders>
            <w:vAlign w:val="center"/>
          </w:tcPr>
          <w:p w14:paraId="12DF6D5F">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3分</w:t>
            </w:r>
          </w:p>
        </w:tc>
      </w:tr>
      <w:tr w14:paraId="0C955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14:paraId="47C84711">
            <w:pPr>
              <w:autoSpaceDE w:val="0"/>
              <w:autoSpaceDN w:val="0"/>
              <w:adjustRightInd w:val="0"/>
              <w:spacing w:line="360" w:lineRule="auto"/>
              <w:jc w:val="center"/>
              <w:rPr>
                <w:rFonts w:ascii="宋体" w:hAnsi="宋体" w:eastAsia="宋体"/>
                <w:kern w:val="0"/>
                <w:szCs w:val="21"/>
              </w:rPr>
            </w:pPr>
            <w:bookmarkStart w:id="836" w:name="_Hlk104987354"/>
            <w:r>
              <w:rPr>
                <w:rFonts w:hint="eastAsia" w:ascii="宋体" w:hAnsi="宋体" w:eastAsia="宋体"/>
                <w:kern w:val="0"/>
                <w:szCs w:val="21"/>
              </w:rPr>
              <w:t>3</w:t>
            </w:r>
          </w:p>
        </w:tc>
        <w:tc>
          <w:tcPr>
            <w:tcW w:w="547" w:type="pct"/>
            <w:tcBorders>
              <w:top w:val="single" w:color="auto" w:sz="4" w:space="0"/>
              <w:left w:val="single" w:color="auto" w:sz="4" w:space="0"/>
              <w:bottom w:val="single" w:color="auto" w:sz="4" w:space="0"/>
              <w:right w:val="single" w:color="auto" w:sz="4" w:space="0"/>
            </w:tcBorders>
            <w:vAlign w:val="center"/>
          </w:tcPr>
          <w:p w14:paraId="4068A606">
            <w:pPr>
              <w:spacing w:line="360" w:lineRule="auto"/>
              <w:jc w:val="center"/>
              <w:rPr>
                <w:rFonts w:ascii="宋体" w:hAnsi="宋体" w:eastAsia="宋体"/>
                <w:kern w:val="0"/>
                <w:szCs w:val="21"/>
              </w:rPr>
            </w:pPr>
            <w:r>
              <w:rPr>
                <w:rFonts w:hint="eastAsia" w:ascii="宋体" w:hAnsi="宋体" w:eastAsia="宋体"/>
                <w:kern w:val="0"/>
                <w:szCs w:val="21"/>
              </w:rPr>
              <w:t>业绩</w:t>
            </w:r>
          </w:p>
        </w:tc>
        <w:tc>
          <w:tcPr>
            <w:tcW w:w="3691" w:type="pct"/>
            <w:tcBorders>
              <w:top w:val="single" w:color="auto" w:sz="4" w:space="0"/>
              <w:left w:val="single" w:color="auto" w:sz="4" w:space="0"/>
              <w:bottom w:val="single" w:color="auto" w:sz="4" w:space="0"/>
              <w:right w:val="single" w:color="auto" w:sz="4" w:space="0"/>
            </w:tcBorders>
            <w:vAlign w:val="center"/>
          </w:tcPr>
          <w:p w14:paraId="2D376E42">
            <w:pPr>
              <w:pStyle w:val="21"/>
              <w:snapToGrid w:val="0"/>
              <w:spacing w:line="360" w:lineRule="auto"/>
              <w:rPr>
                <w:rFonts w:hAnsi="宋体" w:cs="Times New Roman"/>
                <w:szCs w:val="21"/>
              </w:rPr>
            </w:pPr>
            <w:r>
              <w:rPr>
                <w:rFonts w:hint="eastAsia" w:hAnsi="宋体"/>
              </w:rPr>
              <w:t>投标人自2021年1月1日（以合同签订的时间为准）至今在国内每具有一台气相色谱质谱联用仪销售业绩的得2分，满分14分。</w:t>
            </w:r>
          </w:p>
          <w:p w14:paraId="79D40CCF">
            <w:pPr>
              <w:pStyle w:val="21"/>
              <w:snapToGrid w:val="0"/>
              <w:spacing w:line="360" w:lineRule="auto"/>
              <w:rPr>
                <w:rFonts w:hAnsi="宋体"/>
                <w:b/>
                <w:bCs/>
              </w:rPr>
            </w:pPr>
            <w:r>
              <w:rPr>
                <w:rFonts w:hint="eastAsia" w:hAnsi="宋体"/>
                <w:b/>
                <w:bCs/>
              </w:rPr>
              <w:t>备注：</w:t>
            </w:r>
          </w:p>
          <w:p w14:paraId="3F642DD5">
            <w:pPr>
              <w:pStyle w:val="21"/>
              <w:snapToGrid w:val="0"/>
              <w:spacing w:line="360" w:lineRule="auto"/>
              <w:rPr>
                <w:rFonts w:hAnsi="宋体"/>
                <w:b/>
                <w:bCs/>
              </w:rPr>
            </w:pPr>
            <w:r>
              <w:rPr>
                <w:rFonts w:hint="eastAsia" w:hAnsi="宋体"/>
                <w:b/>
                <w:bCs/>
              </w:rPr>
              <w:t>①业绩须附合同复印件、验收证明及销售发票复印件（</w:t>
            </w:r>
            <w:r>
              <w:rPr>
                <w:rFonts w:hint="eastAsia"/>
                <w:b/>
                <w:szCs w:val="21"/>
              </w:rPr>
              <w:t>当本次投标人为投标品牌设备的制造商时，合同卖方可为投标人，也可为投标品牌设备的代理商/经销商；当本次投标人为经销商时，合同的卖方必须为本项目的投标人</w:t>
            </w:r>
            <w:r>
              <w:rPr>
                <w:rFonts w:hAnsi="宋体"/>
                <w:b/>
                <w:bCs/>
              </w:rPr>
              <w:t>）</w:t>
            </w:r>
            <w:r>
              <w:rPr>
                <w:rFonts w:hint="eastAsia" w:hAnsi="宋体"/>
                <w:b/>
                <w:bCs/>
              </w:rPr>
              <w:t>；</w:t>
            </w:r>
          </w:p>
          <w:p w14:paraId="1A99A242">
            <w:pPr>
              <w:pStyle w:val="21"/>
              <w:snapToGrid w:val="0"/>
              <w:spacing w:line="360" w:lineRule="auto"/>
              <w:rPr>
                <w:rFonts w:hAnsi="宋体"/>
                <w:b/>
                <w:bCs/>
              </w:rPr>
            </w:pPr>
            <w:r>
              <w:rPr>
                <w:rFonts w:hint="eastAsia" w:hAnsi="宋体"/>
                <w:b/>
                <w:bCs/>
              </w:rPr>
              <w:t>②合同等业绩证明材料必须能反映评分条件（</w:t>
            </w:r>
            <w:r>
              <w:rPr>
                <w:rFonts w:hAnsi="宋体"/>
                <w:b/>
                <w:bCs/>
              </w:rPr>
              <w:t>合同签订日期为2021年1月1日或以后，合同标的必须</w:t>
            </w:r>
            <w:r>
              <w:rPr>
                <w:rFonts w:hint="eastAsia" w:hAnsi="宋体"/>
                <w:b/>
                <w:bCs/>
              </w:rPr>
              <w:t>与</w:t>
            </w:r>
            <w:r>
              <w:rPr>
                <w:rFonts w:hAnsi="宋体"/>
                <w:b/>
                <w:bCs/>
              </w:rPr>
              <w:t>本次投标的</w:t>
            </w:r>
            <w:r>
              <w:rPr>
                <w:rFonts w:hint="eastAsia" w:hAnsi="宋体"/>
                <w:b/>
                <w:bCs/>
              </w:rPr>
              <w:t>吹扫捕集气相色谱质谱联用仪相同品牌），否则，需同时提供合同购买方出具的书面补充情况说明文件复印件（</w:t>
            </w:r>
            <w:r>
              <w:rPr>
                <w:rFonts w:hint="eastAsia"/>
                <w:b/>
                <w:szCs w:val="21"/>
              </w:rPr>
              <w:t>补充说明文件复印件能显示购买方公章</w:t>
            </w:r>
            <w:r>
              <w:rPr>
                <w:rFonts w:hint="eastAsia" w:hAnsi="宋体"/>
                <w:b/>
                <w:bCs/>
              </w:rPr>
              <w:t>）；</w:t>
            </w:r>
          </w:p>
          <w:p w14:paraId="5C35CAF5">
            <w:pPr>
              <w:pStyle w:val="21"/>
              <w:snapToGrid w:val="0"/>
              <w:spacing w:line="360" w:lineRule="auto"/>
              <w:rPr>
                <w:rFonts w:hAnsi="宋体"/>
                <w:b/>
                <w:bCs/>
              </w:rPr>
            </w:pPr>
            <w:r>
              <w:rPr>
                <w:rFonts w:hAnsi="宋体"/>
                <w:b/>
                <w:bCs/>
              </w:rPr>
              <w:t>③</w:t>
            </w:r>
            <w:r>
              <w:rPr>
                <w:rFonts w:hint="eastAsia" w:hAnsi="宋体"/>
                <w:b/>
                <w:bCs/>
              </w:rPr>
              <w:t>业绩要求中的气相色谱质谱联用仪是指该仪器的主体设备，即设备名称为气相色谱质谱联用仪或气相质谱仪或气质联用仪或气相色谱质谱联用系统或气质联用系统的设备仪器。若投标人提供的业绩合同中设备名称与前述设备名称不完全一致但其检测功能一样的，须提供合同购买方出具的书面补充情况说明文件复印件（</w:t>
            </w:r>
            <w:r>
              <w:rPr>
                <w:rFonts w:hint="eastAsia"/>
                <w:b/>
                <w:szCs w:val="21"/>
              </w:rPr>
              <w:t>补充说明文件复印件能显示购买方公章</w:t>
            </w:r>
            <w:r>
              <w:rPr>
                <w:rFonts w:hint="eastAsia" w:hAnsi="宋体"/>
                <w:b/>
                <w:bCs/>
              </w:rPr>
              <w:t>）</w:t>
            </w:r>
            <w:r>
              <w:rPr>
                <w:rFonts w:hint="eastAsia" w:hAnsi="宋体" w:cs="Times New Roman"/>
                <w:b/>
                <w:bCs/>
                <w:szCs w:val="24"/>
                <w:lang w:val="zh-CN"/>
              </w:rPr>
              <w:t>，</w:t>
            </w:r>
            <w:r>
              <w:rPr>
                <w:rFonts w:hint="eastAsia" w:hAnsi="宋体" w:cs="Times New Roman"/>
                <w:b/>
                <w:bCs/>
                <w:szCs w:val="24"/>
              </w:rPr>
              <w:t>否则，不予认可</w:t>
            </w:r>
            <w:r>
              <w:rPr>
                <w:rFonts w:hint="eastAsia" w:hAnsi="宋体"/>
                <w:b/>
                <w:bCs/>
              </w:rPr>
              <w:t>；</w:t>
            </w:r>
          </w:p>
          <w:p w14:paraId="1FDB2287">
            <w:pPr>
              <w:pStyle w:val="21"/>
              <w:snapToGrid w:val="0"/>
              <w:spacing w:line="360" w:lineRule="auto"/>
              <w:rPr>
                <w:rFonts w:hAnsi="宋体"/>
                <w:b/>
                <w:bCs/>
              </w:rPr>
            </w:pPr>
            <w:r>
              <w:rPr>
                <w:rFonts w:hint="eastAsia" w:hAnsi="宋体"/>
                <w:b/>
                <w:bCs/>
              </w:rPr>
              <w:t>④未按上述要求提供证明材料的业绩，或所附材料无法证明填报项目符合本项评分要求的业绩，在评标时将不予考虑。</w:t>
            </w:r>
          </w:p>
        </w:tc>
        <w:tc>
          <w:tcPr>
            <w:tcW w:w="437" w:type="pct"/>
            <w:tcBorders>
              <w:top w:val="single" w:color="auto" w:sz="4" w:space="0"/>
              <w:left w:val="single" w:color="auto" w:sz="4" w:space="0"/>
              <w:bottom w:val="single" w:color="auto" w:sz="4" w:space="0"/>
              <w:right w:val="single" w:color="auto" w:sz="4" w:space="0"/>
            </w:tcBorders>
            <w:vAlign w:val="center"/>
          </w:tcPr>
          <w:p w14:paraId="2E1FADDA">
            <w:pPr>
              <w:autoSpaceDE w:val="0"/>
              <w:autoSpaceDN w:val="0"/>
              <w:adjustRightInd w:val="0"/>
              <w:spacing w:line="400" w:lineRule="exact"/>
              <w:jc w:val="center"/>
              <w:rPr>
                <w:rFonts w:ascii="宋体" w:hAnsi="宋体" w:eastAsia="宋体"/>
                <w:szCs w:val="24"/>
              </w:rPr>
            </w:pPr>
            <w:r>
              <w:rPr>
                <w:rFonts w:hint="eastAsia" w:ascii="宋体" w:hAnsi="宋体" w:eastAsia="宋体"/>
                <w:szCs w:val="24"/>
              </w:rPr>
              <w:t>14分</w:t>
            </w:r>
          </w:p>
        </w:tc>
      </w:tr>
      <w:bookmarkEnd w:id="836"/>
    </w:tbl>
    <w:p w14:paraId="1FC2442B">
      <w:pPr>
        <w:autoSpaceDE w:val="0"/>
        <w:autoSpaceDN w:val="0"/>
        <w:adjustRightInd w:val="0"/>
        <w:ind w:right="-26" w:firstLine="480"/>
        <w:jc w:val="center"/>
        <w:rPr>
          <w:rFonts w:ascii="宋体" w:hAnsi="宋体" w:eastAsia="宋体" w:cs="Times New Roman"/>
          <w:b/>
          <w:bCs/>
          <w:kern w:val="0"/>
          <w:sz w:val="24"/>
          <w:szCs w:val="24"/>
        </w:rPr>
      </w:pPr>
      <w:bookmarkStart w:id="837" w:name="_Toc11639_WPSOffice_Level2"/>
    </w:p>
    <w:p w14:paraId="07D8B76F">
      <w:pPr>
        <w:tabs>
          <w:tab w:val="left" w:pos="585"/>
        </w:tabs>
        <w:autoSpaceDE w:val="0"/>
        <w:autoSpaceDN w:val="0"/>
        <w:adjustRightInd w:val="0"/>
        <w:spacing w:line="360" w:lineRule="auto"/>
        <w:rPr>
          <w:rFonts w:ascii="宋体" w:hAnsi="宋体" w:eastAsia="宋体"/>
          <w:b/>
          <w:szCs w:val="21"/>
          <w:lang w:val="zh-CN"/>
        </w:rPr>
      </w:pPr>
      <w:r>
        <w:rPr>
          <w:rFonts w:hint="eastAsia" w:ascii="宋体" w:hAnsi="宋体" w:eastAsia="宋体" w:cs="Times New Roman"/>
          <w:b/>
          <w:szCs w:val="21"/>
          <w:lang w:val="zh-CN"/>
        </w:rPr>
        <w:t>（</w:t>
      </w:r>
      <w:r>
        <w:rPr>
          <w:rFonts w:hint="eastAsia" w:ascii="宋体" w:hAnsi="宋体" w:eastAsia="宋体"/>
          <w:b/>
          <w:szCs w:val="24"/>
        </w:rPr>
        <w:t>2）</w:t>
      </w:r>
      <w:r>
        <w:rPr>
          <w:rFonts w:hint="eastAsia" w:ascii="宋体" w:hAnsi="宋体" w:eastAsia="宋体"/>
          <w:b/>
          <w:szCs w:val="24"/>
          <w:lang w:val="zh-CN"/>
        </w:rPr>
        <w:t>技术：</w:t>
      </w:r>
      <w:r>
        <w:rPr>
          <w:rFonts w:hint="eastAsia" w:ascii="宋体" w:hAnsi="宋体" w:eastAsia="宋体"/>
          <w:b/>
          <w:szCs w:val="21"/>
          <w:lang w:val="zh-CN"/>
        </w:rPr>
        <w:t>总分</w:t>
      </w:r>
      <w:r>
        <w:rPr>
          <w:rFonts w:hint="eastAsia" w:ascii="宋体" w:hAnsi="宋体" w:eastAsia="宋体"/>
          <w:b/>
          <w:szCs w:val="21"/>
        </w:rPr>
        <w:t>50</w:t>
      </w:r>
      <w:r>
        <w:rPr>
          <w:rFonts w:hint="eastAsia" w:ascii="宋体" w:hAnsi="宋体" w:eastAsia="宋体"/>
          <w:b/>
          <w:szCs w:val="21"/>
          <w:lang w:val="zh-CN"/>
        </w:rPr>
        <w:t>分</w:t>
      </w:r>
      <w:bookmarkEnd w:id="837"/>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133"/>
        <w:gridCol w:w="7667"/>
        <w:gridCol w:w="907"/>
      </w:tblGrid>
      <w:tr w14:paraId="32014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0" w:type="pct"/>
            <w:tcBorders>
              <w:top w:val="single" w:color="auto" w:sz="4" w:space="0"/>
              <w:left w:val="single" w:color="auto" w:sz="4" w:space="0"/>
              <w:bottom w:val="single" w:color="auto" w:sz="4" w:space="0"/>
              <w:right w:val="single" w:color="auto" w:sz="4" w:space="0"/>
            </w:tcBorders>
            <w:vAlign w:val="center"/>
          </w:tcPr>
          <w:p w14:paraId="13FC61AB">
            <w:pPr>
              <w:autoSpaceDE w:val="0"/>
              <w:autoSpaceDN w:val="0"/>
              <w:adjustRightInd w:val="0"/>
              <w:spacing w:line="400" w:lineRule="exact"/>
              <w:jc w:val="center"/>
              <w:rPr>
                <w:rFonts w:ascii="宋体" w:hAnsi="宋体" w:eastAsia="宋体"/>
                <w:b/>
                <w:kern w:val="0"/>
                <w:szCs w:val="21"/>
              </w:rPr>
            </w:pPr>
            <w:bookmarkStart w:id="838" w:name="_Hlk104987779"/>
            <w:r>
              <w:rPr>
                <w:rFonts w:hint="eastAsia" w:ascii="宋体" w:hAnsi="宋体" w:eastAsia="宋体"/>
                <w:b/>
                <w:kern w:val="0"/>
                <w:szCs w:val="21"/>
              </w:rPr>
              <w:t>序号</w:t>
            </w:r>
          </w:p>
        </w:tc>
        <w:tc>
          <w:tcPr>
            <w:tcW w:w="546" w:type="pct"/>
            <w:tcBorders>
              <w:top w:val="single" w:color="auto" w:sz="4" w:space="0"/>
              <w:left w:val="single" w:color="auto" w:sz="4" w:space="0"/>
              <w:bottom w:val="single" w:color="auto" w:sz="4" w:space="0"/>
              <w:right w:val="single" w:color="auto" w:sz="4" w:space="0"/>
            </w:tcBorders>
            <w:vAlign w:val="center"/>
          </w:tcPr>
          <w:p w14:paraId="0B130AB5">
            <w:pPr>
              <w:autoSpaceDE w:val="0"/>
              <w:autoSpaceDN w:val="0"/>
              <w:adjustRightInd w:val="0"/>
              <w:spacing w:line="400" w:lineRule="exact"/>
              <w:jc w:val="center"/>
              <w:rPr>
                <w:rFonts w:ascii="宋体" w:hAnsi="宋体" w:eastAsia="宋体"/>
                <w:b/>
                <w:kern w:val="0"/>
                <w:szCs w:val="21"/>
              </w:rPr>
            </w:pPr>
            <w:r>
              <w:rPr>
                <w:rFonts w:hint="eastAsia" w:ascii="宋体" w:hAnsi="宋体" w:eastAsia="宋体"/>
                <w:b/>
                <w:szCs w:val="21"/>
                <w:lang w:val="zh-CN"/>
              </w:rPr>
              <w:t>评审内容</w:t>
            </w:r>
          </w:p>
        </w:tc>
        <w:tc>
          <w:tcPr>
            <w:tcW w:w="3696" w:type="pct"/>
            <w:tcBorders>
              <w:top w:val="single" w:color="auto" w:sz="4" w:space="0"/>
              <w:left w:val="single" w:color="auto" w:sz="4" w:space="0"/>
              <w:bottom w:val="single" w:color="auto" w:sz="4" w:space="0"/>
              <w:right w:val="single" w:color="auto" w:sz="4" w:space="0"/>
            </w:tcBorders>
            <w:vAlign w:val="center"/>
          </w:tcPr>
          <w:p w14:paraId="78B1F1E3">
            <w:pPr>
              <w:autoSpaceDE w:val="0"/>
              <w:autoSpaceDN w:val="0"/>
              <w:adjustRightInd w:val="0"/>
              <w:spacing w:line="400" w:lineRule="exact"/>
              <w:jc w:val="center"/>
              <w:rPr>
                <w:rFonts w:ascii="宋体" w:hAnsi="宋体" w:eastAsia="宋体"/>
                <w:b/>
                <w:kern w:val="0"/>
                <w:szCs w:val="21"/>
              </w:rPr>
            </w:pPr>
            <w:r>
              <w:rPr>
                <w:rFonts w:hint="eastAsia" w:ascii="宋体" w:hAnsi="宋体" w:eastAsia="宋体"/>
                <w:b/>
                <w:kern w:val="0"/>
                <w:szCs w:val="21"/>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14:paraId="5DDAC624">
            <w:pPr>
              <w:autoSpaceDE w:val="0"/>
              <w:autoSpaceDN w:val="0"/>
              <w:adjustRightInd w:val="0"/>
              <w:spacing w:line="400" w:lineRule="exact"/>
              <w:jc w:val="center"/>
              <w:rPr>
                <w:rFonts w:ascii="宋体" w:hAnsi="宋体" w:eastAsia="宋体"/>
                <w:b/>
                <w:kern w:val="0"/>
                <w:szCs w:val="21"/>
              </w:rPr>
            </w:pPr>
            <w:r>
              <w:rPr>
                <w:rFonts w:hint="eastAsia" w:ascii="宋体" w:hAnsi="宋体" w:eastAsia="宋体"/>
                <w:b/>
                <w:kern w:val="0"/>
                <w:szCs w:val="21"/>
              </w:rPr>
              <w:t>满分值</w:t>
            </w:r>
          </w:p>
        </w:tc>
      </w:tr>
      <w:tr w14:paraId="40D38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0" w:type="pct"/>
            <w:tcBorders>
              <w:top w:val="single" w:color="auto" w:sz="4" w:space="0"/>
              <w:left w:val="single" w:color="auto" w:sz="4" w:space="0"/>
              <w:bottom w:val="single" w:color="auto" w:sz="4" w:space="0"/>
              <w:right w:val="single" w:color="auto" w:sz="4" w:space="0"/>
            </w:tcBorders>
            <w:vAlign w:val="center"/>
          </w:tcPr>
          <w:p w14:paraId="5FD1B341">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1</w:t>
            </w:r>
          </w:p>
        </w:tc>
        <w:tc>
          <w:tcPr>
            <w:tcW w:w="546" w:type="pct"/>
            <w:tcBorders>
              <w:top w:val="single" w:color="auto" w:sz="4" w:space="0"/>
              <w:left w:val="single" w:color="auto" w:sz="4" w:space="0"/>
              <w:bottom w:val="single" w:color="auto" w:sz="4" w:space="0"/>
              <w:right w:val="single" w:color="auto" w:sz="4" w:space="0"/>
            </w:tcBorders>
            <w:vAlign w:val="center"/>
          </w:tcPr>
          <w:p w14:paraId="56790DF4">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用户需求响应程度</w:t>
            </w:r>
          </w:p>
        </w:tc>
        <w:tc>
          <w:tcPr>
            <w:tcW w:w="3696" w:type="pct"/>
            <w:tcBorders>
              <w:top w:val="single" w:color="auto" w:sz="4" w:space="0"/>
              <w:left w:val="single" w:color="auto" w:sz="4" w:space="0"/>
              <w:bottom w:val="single" w:color="auto" w:sz="4" w:space="0"/>
              <w:right w:val="single" w:color="auto" w:sz="4" w:space="0"/>
            </w:tcBorders>
            <w:vAlign w:val="center"/>
          </w:tcPr>
          <w:p w14:paraId="0F20A6FC">
            <w:pPr>
              <w:autoSpaceDE w:val="0"/>
              <w:autoSpaceDN w:val="0"/>
              <w:adjustRightInd w:val="0"/>
              <w:spacing w:line="400" w:lineRule="exact"/>
              <w:rPr>
                <w:rFonts w:ascii="宋体" w:hAnsi="宋体" w:eastAsia="宋体"/>
                <w:kern w:val="0"/>
                <w:szCs w:val="21"/>
              </w:rPr>
            </w:pPr>
            <w:r>
              <w:rPr>
                <w:rFonts w:hint="eastAsia" w:ascii="宋体" w:hAnsi="宋体" w:eastAsia="宋体"/>
                <w:kern w:val="0"/>
                <w:szCs w:val="21"/>
              </w:rPr>
              <w:t>根据各投标人对用户需求书中</w:t>
            </w:r>
            <w:r>
              <w:rPr>
                <w:rFonts w:hint="eastAsia" w:ascii="宋体" w:hAnsi="宋体" w:eastAsia="宋体"/>
                <w:b/>
                <w:bCs/>
                <w:kern w:val="0"/>
                <w:szCs w:val="21"/>
              </w:rPr>
              <w:t>“三、技术参数及要求”</w:t>
            </w:r>
            <w:r>
              <w:rPr>
                <w:rFonts w:hint="eastAsia" w:ascii="宋体" w:hAnsi="宋体" w:eastAsia="宋体"/>
                <w:kern w:val="0"/>
                <w:szCs w:val="21"/>
              </w:rPr>
              <w:t>的响应情况进行评价，本项满分30</w:t>
            </w:r>
            <w:r>
              <w:rPr>
                <w:rFonts w:ascii="宋体" w:hAnsi="宋体" w:eastAsia="宋体"/>
                <w:kern w:val="0"/>
                <w:szCs w:val="21"/>
              </w:rPr>
              <w:t>分。其中带“▲”号技术参数每有一项负偏离或</w:t>
            </w:r>
            <w:r>
              <w:rPr>
                <w:rFonts w:hint="eastAsia" w:ascii="宋体" w:hAnsi="宋体" w:eastAsia="宋体"/>
                <w:kern w:val="0"/>
                <w:szCs w:val="21"/>
                <w:lang w:val="en-US" w:eastAsia="zh-CN"/>
              </w:rPr>
              <w:t>未</w:t>
            </w:r>
            <w:r>
              <w:rPr>
                <w:rFonts w:ascii="宋体" w:hAnsi="宋体" w:eastAsia="宋体"/>
                <w:kern w:val="0"/>
                <w:szCs w:val="21"/>
              </w:rPr>
              <w:t>响应的扣</w:t>
            </w:r>
            <w:r>
              <w:rPr>
                <w:rFonts w:hint="eastAsia" w:ascii="宋体" w:hAnsi="宋体" w:eastAsia="宋体"/>
                <w:kern w:val="0"/>
                <w:szCs w:val="21"/>
              </w:rPr>
              <w:t>3</w:t>
            </w:r>
            <w:r>
              <w:rPr>
                <w:rFonts w:ascii="宋体" w:hAnsi="宋体" w:eastAsia="宋体"/>
                <w:kern w:val="0"/>
                <w:szCs w:val="21"/>
              </w:rPr>
              <w:t>分，非“▲”号技术参数每有一项负偏离或</w:t>
            </w:r>
            <w:r>
              <w:rPr>
                <w:rFonts w:hint="eastAsia" w:ascii="宋体" w:hAnsi="宋体" w:eastAsia="宋体"/>
                <w:kern w:val="0"/>
                <w:szCs w:val="21"/>
              </w:rPr>
              <w:t>未</w:t>
            </w:r>
            <w:r>
              <w:rPr>
                <w:rFonts w:ascii="宋体" w:hAnsi="宋体" w:eastAsia="宋体"/>
                <w:kern w:val="0"/>
                <w:szCs w:val="21"/>
              </w:rPr>
              <w:t>响应的扣</w:t>
            </w:r>
            <w:r>
              <w:rPr>
                <w:rFonts w:hint="eastAsia" w:ascii="宋体" w:hAnsi="宋体" w:eastAsia="宋体"/>
                <w:kern w:val="0"/>
                <w:szCs w:val="21"/>
              </w:rPr>
              <w:t>2</w:t>
            </w:r>
            <w:r>
              <w:rPr>
                <w:rFonts w:ascii="宋体" w:hAnsi="宋体" w:eastAsia="宋体"/>
                <w:kern w:val="0"/>
                <w:szCs w:val="21"/>
              </w:rPr>
              <w:t>分。扣完为止。</w:t>
            </w:r>
          </w:p>
          <w:p w14:paraId="61EA8C81">
            <w:pPr>
              <w:autoSpaceDE w:val="0"/>
              <w:autoSpaceDN w:val="0"/>
              <w:adjustRightInd w:val="0"/>
              <w:spacing w:line="400" w:lineRule="exact"/>
              <w:rPr>
                <w:rFonts w:ascii="宋体" w:hAnsi="宋体" w:eastAsia="宋体"/>
                <w:b/>
                <w:bCs/>
                <w:kern w:val="0"/>
                <w:szCs w:val="21"/>
              </w:rPr>
            </w:pPr>
            <w:r>
              <w:rPr>
                <w:rFonts w:hint="eastAsia" w:ascii="宋体" w:hAnsi="宋体" w:eastAsia="宋体"/>
                <w:b/>
                <w:bCs/>
                <w:kern w:val="0"/>
                <w:szCs w:val="21"/>
              </w:rPr>
              <w:t>备注：招标文件有要求提供资料的，投标文件必须按要求提供相应的资料；用户需求书没有提供具体资料的，需提供</w:t>
            </w:r>
            <w:r>
              <w:rPr>
                <w:rFonts w:hint="eastAsia" w:ascii="宋体" w:hAnsi="宋体" w:eastAsia="宋体"/>
                <w:b/>
                <w:bCs/>
                <w:szCs w:val="21"/>
              </w:rPr>
              <w:t>设备制造商的官方技术白皮书或制造商所作的技术参数说明，或第三方检测机构出具的检测报告，或所投产品制造商官网的技术参数数据截图，或软件截图</w:t>
            </w:r>
            <w:r>
              <w:rPr>
                <w:rFonts w:ascii="宋体" w:hAnsi="宋体" w:eastAsia="宋体"/>
                <w:b/>
                <w:bCs/>
                <w:kern w:val="0"/>
                <w:szCs w:val="21"/>
              </w:rPr>
              <w:t>作为评审依据，</w:t>
            </w:r>
            <w:r>
              <w:rPr>
                <w:rFonts w:hint="eastAsia" w:ascii="宋体" w:hAnsi="宋体" w:eastAsia="宋体"/>
                <w:b/>
                <w:kern w:val="0"/>
                <w:szCs w:val="21"/>
                <w:lang w:bidi="ar"/>
              </w:rPr>
              <w:t>投标人未提供前述证明材料的，对应评审项不得分</w:t>
            </w:r>
            <w:r>
              <w:rPr>
                <w:rFonts w:ascii="宋体" w:hAnsi="宋体" w:eastAsia="宋体"/>
                <w:b/>
                <w:bCs/>
                <w:kern w:val="0"/>
                <w:szCs w:val="21"/>
              </w:rPr>
              <w:t>。</w:t>
            </w:r>
          </w:p>
        </w:tc>
        <w:tc>
          <w:tcPr>
            <w:tcW w:w="437" w:type="pct"/>
            <w:tcBorders>
              <w:top w:val="single" w:color="auto" w:sz="4" w:space="0"/>
              <w:left w:val="single" w:color="auto" w:sz="4" w:space="0"/>
              <w:bottom w:val="single" w:color="auto" w:sz="4" w:space="0"/>
              <w:right w:val="single" w:color="auto" w:sz="4" w:space="0"/>
            </w:tcBorders>
            <w:vAlign w:val="center"/>
          </w:tcPr>
          <w:p w14:paraId="0D347442">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30分</w:t>
            </w:r>
          </w:p>
        </w:tc>
      </w:tr>
      <w:tr w14:paraId="3EF78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0" w:type="pct"/>
            <w:tcBorders>
              <w:top w:val="single" w:color="auto" w:sz="4" w:space="0"/>
              <w:left w:val="single" w:color="auto" w:sz="4" w:space="0"/>
              <w:bottom w:val="single" w:color="auto" w:sz="4" w:space="0"/>
              <w:right w:val="single" w:color="auto" w:sz="4" w:space="0"/>
            </w:tcBorders>
            <w:vAlign w:val="center"/>
          </w:tcPr>
          <w:p w14:paraId="4266DB7D">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2</w:t>
            </w:r>
          </w:p>
        </w:tc>
        <w:tc>
          <w:tcPr>
            <w:tcW w:w="546" w:type="pct"/>
            <w:tcBorders>
              <w:top w:val="single" w:color="auto" w:sz="4" w:space="0"/>
              <w:left w:val="single" w:color="auto" w:sz="4" w:space="0"/>
              <w:bottom w:val="single" w:color="auto" w:sz="4" w:space="0"/>
              <w:right w:val="single" w:color="auto" w:sz="4" w:space="0"/>
            </w:tcBorders>
            <w:vAlign w:val="center"/>
          </w:tcPr>
          <w:p w14:paraId="6B8561F8">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产品制造商企业实力</w:t>
            </w:r>
          </w:p>
        </w:tc>
        <w:tc>
          <w:tcPr>
            <w:tcW w:w="3696" w:type="pct"/>
            <w:tcBorders>
              <w:top w:val="single" w:color="auto" w:sz="4" w:space="0"/>
              <w:left w:val="single" w:color="auto" w:sz="4" w:space="0"/>
              <w:bottom w:val="single" w:color="auto" w:sz="4" w:space="0"/>
              <w:right w:val="single" w:color="auto" w:sz="4" w:space="0"/>
            </w:tcBorders>
            <w:vAlign w:val="center"/>
          </w:tcPr>
          <w:p w14:paraId="4F94A143">
            <w:pPr>
              <w:autoSpaceDE w:val="0"/>
              <w:autoSpaceDN w:val="0"/>
              <w:spacing w:line="400" w:lineRule="exact"/>
              <w:rPr>
                <w:rFonts w:ascii="宋体" w:hAnsi="宋体" w:eastAsia="宋体"/>
                <w:b/>
                <w:bCs/>
                <w:kern w:val="0"/>
                <w:szCs w:val="21"/>
              </w:rPr>
            </w:pPr>
            <w:r>
              <w:rPr>
                <w:rFonts w:hint="eastAsia" w:ascii="宋体" w:hAnsi="宋体" w:eastAsia="宋体"/>
                <w:b/>
                <w:bCs/>
                <w:kern w:val="0"/>
                <w:szCs w:val="21"/>
              </w:rPr>
              <w:t>对各产品制造商企业实力（包括但不限于管理人员及科研人员情况、专利情况、获奖情况）、总体业务水平等情况进行评审：</w:t>
            </w:r>
          </w:p>
          <w:p w14:paraId="336F295A">
            <w:pPr>
              <w:autoSpaceDE w:val="0"/>
              <w:autoSpaceDN w:val="0"/>
              <w:spacing w:line="400" w:lineRule="exact"/>
              <w:rPr>
                <w:rFonts w:ascii="宋体" w:hAnsi="宋体" w:eastAsia="宋体"/>
                <w:kern w:val="0"/>
                <w:szCs w:val="21"/>
              </w:rPr>
            </w:pPr>
            <w:r>
              <w:rPr>
                <w:rFonts w:hint="eastAsia" w:ascii="宋体" w:hAnsi="宋体" w:eastAsia="宋体"/>
                <w:b/>
                <w:bCs/>
                <w:kern w:val="0"/>
                <w:szCs w:val="21"/>
              </w:rPr>
              <w:t>优［3-2</w:t>
            </w:r>
            <w:r>
              <w:rPr>
                <w:rFonts w:ascii="宋体" w:hAnsi="宋体" w:eastAsia="宋体"/>
                <w:b/>
                <w:bCs/>
                <w:kern w:val="0"/>
                <w:szCs w:val="21"/>
              </w:rPr>
              <w:t>］分：</w:t>
            </w:r>
            <w:r>
              <w:rPr>
                <w:rFonts w:ascii="宋体" w:hAnsi="宋体" w:eastAsia="宋体"/>
                <w:kern w:val="0"/>
                <w:szCs w:val="21"/>
              </w:rPr>
              <w:t>管理人员具有丰富的管理经验，科研人员具有深厚的专业知识和创新能力，团队综合素质非常高；企业拥有用大量核心专利，覆盖关键技术领域，且专利质量高，在行业内具有很强的竞争力，多次获得国家级甚至国际级重要奖项和荣誉，产品在市场上占据领先地位，具有很高的市场份额和品牌知名度；</w:t>
            </w:r>
          </w:p>
          <w:p w14:paraId="490D843F">
            <w:pPr>
              <w:autoSpaceDE w:val="0"/>
              <w:autoSpaceDN w:val="0"/>
              <w:spacing w:line="400" w:lineRule="exact"/>
              <w:rPr>
                <w:rFonts w:ascii="宋体" w:hAnsi="宋体" w:eastAsia="宋体"/>
                <w:kern w:val="0"/>
                <w:szCs w:val="21"/>
              </w:rPr>
            </w:pPr>
            <w:r>
              <w:rPr>
                <w:rFonts w:hint="eastAsia" w:ascii="宋体" w:hAnsi="宋体" w:eastAsia="宋体"/>
                <w:b/>
                <w:bCs/>
                <w:kern w:val="0"/>
                <w:szCs w:val="21"/>
              </w:rPr>
              <w:t>良（2-1</w:t>
            </w:r>
            <w:r>
              <w:rPr>
                <w:rFonts w:ascii="宋体" w:hAnsi="宋体" w:eastAsia="宋体"/>
                <w:b/>
                <w:bCs/>
                <w:kern w:val="0"/>
                <w:szCs w:val="21"/>
              </w:rPr>
              <w:t>］分：</w:t>
            </w:r>
            <w:r>
              <w:rPr>
                <w:rFonts w:ascii="宋体" w:hAnsi="宋体" w:eastAsia="宋体"/>
                <w:kern w:val="0"/>
                <w:szCs w:val="21"/>
              </w:rPr>
              <w:t>管理人员具备一定的专业素养和管理经验，科研人员有一定的技术水平；有一定数量的专利，涉及企业主要产品和技术，获得过一些省级或行业内有影响力的奖项，产品具有一定的市场竞争力，市场份额较为稳定；</w:t>
            </w:r>
          </w:p>
          <w:p w14:paraId="3DEDDBB8">
            <w:pPr>
              <w:autoSpaceDE w:val="0"/>
              <w:autoSpaceDN w:val="0"/>
              <w:spacing w:line="400" w:lineRule="exact"/>
              <w:rPr>
                <w:rFonts w:ascii="宋体" w:hAnsi="宋体" w:eastAsia="宋体"/>
                <w:kern w:val="0"/>
                <w:szCs w:val="21"/>
              </w:rPr>
            </w:pPr>
            <w:r>
              <w:rPr>
                <w:rFonts w:hint="eastAsia" w:ascii="宋体" w:hAnsi="宋体" w:eastAsia="宋体"/>
                <w:b/>
                <w:bCs/>
                <w:kern w:val="0"/>
                <w:szCs w:val="21"/>
              </w:rPr>
              <w:t>中（1-0.5</w:t>
            </w:r>
            <w:r>
              <w:rPr>
                <w:rFonts w:ascii="宋体" w:hAnsi="宋体" w:eastAsia="宋体"/>
                <w:b/>
                <w:bCs/>
                <w:kern w:val="0"/>
                <w:szCs w:val="21"/>
              </w:rPr>
              <w:t>］分：</w:t>
            </w:r>
            <w:r>
              <w:rPr>
                <w:rFonts w:ascii="宋体" w:hAnsi="宋体" w:eastAsia="宋体"/>
                <w:kern w:val="0"/>
                <w:szCs w:val="21"/>
              </w:rPr>
              <w:t>管理人员基本能维持企业日常运作，科研人员能进行一些基础研发工作；有少量专利，或专利集中在较窄的领域，获得的奖项较少，产品市场表现一般，缺乏明显的竞争优势；</w:t>
            </w:r>
          </w:p>
          <w:p w14:paraId="45F212BD">
            <w:pPr>
              <w:autoSpaceDE w:val="0"/>
              <w:autoSpaceDN w:val="0"/>
              <w:spacing w:line="400" w:lineRule="exact"/>
              <w:rPr>
                <w:rFonts w:ascii="宋体" w:hAnsi="宋体" w:eastAsia="宋体"/>
                <w:kern w:val="0"/>
                <w:szCs w:val="21"/>
              </w:rPr>
            </w:pPr>
            <w:r>
              <w:rPr>
                <w:rFonts w:hint="eastAsia" w:ascii="宋体" w:hAnsi="宋体" w:eastAsia="宋体"/>
                <w:b/>
                <w:bCs/>
                <w:kern w:val="0"/>
                <w:szCs w:val="21"/>
              </w:rPr>
              <w:t>差（0.5</w:t>
            </w:r>
            <w:r>
              <w:rPr>
                <w:rFonts w:ascii="宋体" w:hAnsi="宋体" w:eastAsia="宋体"/>
                <w:b/>
                <w:bCs/>
                <w:kern w:val="0"/>
                <w:szCs w:val="21"/>
              </w:rPr>
              <w:t>-</w:t>
            </w:r>
            <w:r>
              <w:rPr>
                <w:rFonts w:hint="eastAsia" w:ascii="宋体" w:hAnsi="宋体" w:eastAsia="宋体"/>
                <w:b/>
                <w:bCs/>
                <w:kern w:val="0"/>
                <w:szCs w:val="21"/>
              </w:rPr>
              <w:t>0</w:t>
            </w:r>
            <w:r>
              <w:rPr>
                <w:rFonts w:ascii="宋体" w:hAnsi="宋体" w:eastAsia="宋体"/>
                <w:b/>
                <w:bCs/>
                <w:kern w:val="0"/>
                <w:szCs w:val="21"/>
              </w:rPr>
              <w:t>］分：</w:t>
            </w:r>
            <w:r>
              <w:rPr>
                <w:rFonts w:ascii="宋体" w:hAnsi="宋体" w:eastAsia="宋体"/>
                <w:kern w:val="0"/>
                <w:szCs w:val="21"/>
              </w:rPr>
              <w:t>管理团队能力较为欠缺，科研人员数量少或专业能力有限；专利数量极少或几乎没有，技术创新性不足，几乎未获得过奖项，产品市场份额低。</w:t>
            </w:r>
          </w:p>
          <w:p w14:paraId="637D0476">
            <w:pPr>
              <w:pStyle w:val="2"/>
              <w:rPr>
                <w:rFonts w:ascii="宋体" w:hAnsi="宋体" w:eastAsia="宋体"/>
                <w:b/>
                <w:bCs/>
                <w:color w:val="auto"/>
              </w:rPr>
            </w:pPr>
            <w:r>
              <w:rPr>
                <w:rFonts w:hint="eastAsia" w:ascii="宋体" w:hAnsi="宋体" w:eastAsia="宋体"/>
                <w:b/>
                <w:bCs/>
                <w:color w:val="auto"/>
              </w:rPr>
              <w:t>备注：须提供产品制造商企业获奖证明、专利证书、人员相关学历证书</w:t>
            </w:r>
            <w:r>
              <w:rPr>
                <w:rFonts w:ascii="宋体" w:hAnsi="宋体" w:eastAsia="宋体"/>
                <w:b/>
                <w:bCs/>
                <w:color w:val="auto"/>
              </w:rPr>
              <w:t>复印件。</w:t>
            </w:r>
          </w:p>
        </w:tc>
        <w:tc>
          <w:tcPr>
            <w:tcW w:w="437" w:type="pct"/>
            <w:tcBorders>
              <w:top w:val="single" w:color="auto" w:sz="4" w:space="0"/>
              <w:left w:val="single" w:color="auto" w:sz="4" w:space="0"/>
              <w:bottom w:val="single" w:color="auto" w:sz="4" w:space="0"/>
              <w:right w:val="single" w:color="auto" w:sz="4" w:space="0"/>
            </w:tcBorders>
            <w:vAlign w:val="center"/>
          </w:tcPr>
          <w:p w14:paraId="4312E560">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3分</w:t>
            </w:r>
          </w:p>
        </w:tc>
      </w:tr>
      <w:tr w14:paraId="47E8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0" w:type="pct"/>
            <w:tcBorders>
              <w:top w:val="single" w:color="auto" w:sz="4" w:space="0"/>
              <w:left w:val="single" w:color="auto" w:sz="4" w:space="0"/>
              <w:bottom w:val="single" w:color="auto" w:sz="4" w:space="0"/>
              <w:right w:val="single" w:color="auto" w:sz="4" w:space="0"/>
            </w:tcBorders>
            <w:vAlign w:val="center"/>
          </w:tcPr>
          <w:p w14:paraId="210073AD">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3</w:t>
            </w:r>
          </w:p>
        </w:tc>
        <w:tc>
          <w:tcPr>
            <w:tcW w:w="546" w:type="pct"/>
            <w:tcBorders>
              <w:top w:val="single" w:color="auto" w:sz="4" w:space="0"/>
              <w:left w:val="single" w:color="auto" w:sz="4" w:space="0"/>
              <w:bottom w:val="single" w:color="auto" w:sz="4" w:space="0"/>
              <w:right w:val="single" w:color="auto" w:sz="4" w:space="0"/>
            </w:tcBorders>
            <w:vAlign w:val="center"/>
          </w:tcPr>
          <w:p w14:paraId="2D82D364">
            <w:pPr>
              <w:autoSpaceDE w:val="0"/>
              <w:autoSpaceDN w:val="0"/>
              <w:adjustRightInd w:val="0"/>
              <w:spacing w:line="400" w:lineRule="exact"/>
              <w:jc w:val="center"/>
              <w:rPr>
                <w:rFonts w:ascii="宋体" w:hAnsi="宋体" w:eastAsia="宋体"/>
                <w:kern w:val="0"/>
                <w:szCs w:val="21"/>
              </w:rPr>
            </w:pPr>
            <w:r>
              <w:rPr>
                <w:rFonts w:hint="eastAsia" w:ascii="宋体" w:hAnsi="宋体" w:eastAsia="宋体"/>
              </w:rPr>
              <w:t>整体供货服务流程</w:t>
            </w:r>
          </w:p>
        </w:tc>
        <w:tc>
          <w:tcPr>
            <w:tcW w:w="3696" w:type="pct"/>
            <w:tcBorders>
              <w:top w:val="single" w:color="auto" w:sz="4" w:space="0"/>
              <w:left w:val="single" w:color="auto" w:sz="4" w:space="0"/>
              <w:bottom w:val="single" w:color="auto" w:sz="4" w:space="0"/>
              <w:right w:val="single" w:color="auto" w:sz="4" w:space="0"/>
            </w:tcBorders>
            <w:vAlign w:val="center"/>
          </w:tcPr>
          <w:p w14:paraId="2E66280B">
            <w:pPr>
              <w:spacing w:line="360" w:lineRule="auto"/>
              <w:contextualSpacing/>
              <w:rPr>
                <w:rFonts w:ascii="宋体" w:hAnsi="宋体" w:eastAsia="宋体"/>
                <w:b/>
                <w:bCs/>
              </w:rPr>
            </w:pPr>
            <w:r>
              <w:rPr>
                <w:rFonts w:hint="eastAsia" w:ascii="宋体" w:hAnsi="宋体" w:eastAsia="宋体"/>
                <w:b/>
                <w:bCs/>
              </w:rPr>
              <w:t>对各投标人所提供的整体供货服务流程内容是否全面、思路清晰，对重点、难点分析准确、透彻，对应措施科学、可操作性，服务计划是否完善、统筹是否合理等进行评审：</w:t>
            </w:r>
          </w:p>
          <w:p w14:paraId="2F50DF19">
            <w:pPr>
              <w:spacing w:line="360" w:lineRule="auto"/>
              <w:contextualSpacing/>
              <w:rPr>
                <w:rFonts w:ascii="宋体" w:hAnsi="宋体" w:eastAsia="宋体"/>
              </w:rPr>
            </w:pPr>
            <w:r>
              <w:rPr>
                <w:rFonts w:hint="eastAsia" w:ascii="宋体" w:hAnsi="宋体" w:eastAsia="宋体"/>
                <w:b/>
              </w:rPr>
              <w:t>优</w:t>
            </w:r>
            <w:r>
              <w:rPr>
                <w:rFonts w:hint="eastAsia" w:ascii="宋体" w:hAnsi="宋体" w:eastAsia="宋体"/>
                <w:b/>
                <w:bCs/>
                <w:kern w:val="0"/>
                <w:szCs w:val="21"/>
              </w:rPr>
              <w:t>［3-2</w:t>
            </w:r>
            <w:r>
              <w:rPr>
                <w:rFonts w:ascii="宋体" w:hAnsi="宋体" w:eastAsia="宋体"/>
                <w:b/>
                <w:bCs/>
                <w:kern w:val="0"/>
                <w:szCs w:val="21"/>
              </w:rPr>
              <w:t>］</w:t>
            </w:r>
            <w:r>
              <w:rPr>
                <w:rFonts w:hint="eastAsia" w:ascii="宋体" w:hAnsi="宋体" w:eastAsia="宋体"/>
                <w:b/>
                <w:bCs/>
              </w:rPr>
              <w:t>分</w:t>
            </w:r>
            <w:r>
              <w:rPr>
                <w:rFonts w:hint="eastAsia" w:ascii="宋体" w:hAnsi="宋体" w:eastAsia="宋体"/>
                <w:b/>
              </w:rPr>
              <w:t>：</w:t>
            </w:r>
            <w:r>
              <w:rPr>
                <w:rFonts w:hint="eastAsia" w:ascii="宋体" w:hAnsi="宋体" w:eastAsia="宋体"/>
              </w:rPr>
              <w:t>整体供货服务流程内容非常全面，思路清晰明确，具有很强的逻辑性，对本项目供货重点和难点分析非常准确、透彻，对应措施具有高度的科学性，可操作性极强，能切实有效地解决实际问题，服务计划完善，对供货时间、资源等进行了合理且高效的统筹安排；</w:t>
            </w:r>
          </w:p>
          <w:p w14:paraId="58E696EC">
            <w:pPr>
              <w:spacing w:line="360" w:lineRule="auto"/>
              <w:contextualSpacing/>
              <w:rPr>
                <w:rFonts w:ascii="宋体" w:hAnsi="宋体" w:eastAsia="宋体"/>
              </w:rPr>
            </w:pPr>
            <w:r>
              <w:rPr>
                <w:rFonts w:hint="eastAsia" w:ascii="宋体" w:hAnsi="宋体" w:eastAsia="宋体"/>
                <w:b/>
              </w:rPr>
              <w:t>良</w:t>
            </w:r>
            <w:r>
              <w:rPr>
                <w:rFonts w:hint="eastAsia" w:ascii="宋体" w:hAnsi="宋体" w:eastAsia="宋体"/>
                <w:b/>
                <w:bCs/>
                <w:kern w:val="0"/>
                <w:szCs w:val="21"/>
              </w:rPr>
              <w:t>（2-1</w:t>
            </w:r>
            <w:r>
              <w:rPr>
                <w:rFonts w:ascii="宋体" w:hAnsi="宋体" w:eastAsia="宋体"/>
                <w:b/>
                <w:bCs/>
                <w:kern w:val="0"/>
                <w:szCs w:val="21"/>
              </w:rPr>
              <w:t>］</w:t>
            </w:r>
            <w:r>
              <w:rPr>
                <w:rFonts w:hint="eastAsia" w:ascii="宋体" w:hAnsi="宋体" w:eastAsia="宋体"/>
                <w:b/>
              </w:rPr>
              <w:t>分：</w:t>
            </w:r>
            <w:r>
              <w:rPr>
                <w:rFonts w:hint="eastAsia" w:ascii="宋体" w:hAnsi="宋体" w:eastAsia="宋体"/>
              </w:rPr>
              <w:t>供货服务流程内容比较全面，对本项目供货重点、难点有较为准确的把握，对应措施合理且具有一定的科学性，可操作性较好，能够较好地应对常见问题。服务计划较为完善，统筹安排较为合理，能够保证整个供货服务流程的顺利推进；</w:t>
            </w:r>
          </w:p>
          <w:p w14:paraId="153D40CA">
            <w:pPr>
              <w:spacing w:line="360" w:lineRule="auto"/>
              <w:contextualSpacing/>
              <w:rPr>
                <w:rFonts w:ascii="宋体" w:hAnsi="宋体" w:eastAsia="宋体"/>
              </w:rPr>
            </w:pPr>
            <w:r>
              <w:rPr>
                <w:rFonts w:hint="eastAsia" w:ascii="宋体" w:hAnsi="宋体" w:eastAsia="宋体"/>
                <w:b/>
              </w:rPr>
              <w:t>中</w:t>
            </w:r>
            <w:r>
              <w:rPr>
                <w:rFonts w:hint="eastAsia" w:ascii="宋体" w:hAnsi="宋体" w:eastAsia="宋体"/>
                <w:b/>
                <w:bCs/>
                <w:kern w:val="0"/>
                <w:szCs w:val="21"/>
              </w:rPr>
              <w:t>（1-0.5</w:t>
            </w:r>
            <w:r>
              <w:rPr>
                <w:rFonts w:ascii="宋体" w:hAnsi="宋体" w:eastAsia="宋体"/>
                <w:b/>
                <w:bCs/>
                <w:kern w:val="0"/>
                <w:szCs w:val="21"/>
              </w:rPr>
              <w:t>］</w:t>
            </w:r>
            <w:r>
              <w:rPr>
                <w:rFonts w:hint="eastAsia" w:ascii="宋体" w:hAnsi="宋体" w:eastAsia="宋体"/>
                <w:b/>
              </w:rPr>
              <w:t>分：</w:t>
            </w:r>
            <w:r>
              <w:rPr>
                <w:rFonts w:hint="eastAsia" w:ascii="宋体" w:hAnsi="宋体" w:eastAsia="宋体"/>
              </w:rPr>
              <w:t>供货服务流程内容基本完整，思路基本清晰，对本项目供货重点、难点的分析基本到位，对应措施具有一定的可行性，服务计划基本合理，但在资源利用效率或进度安排上可能存在一些不足；</w:t>
            </w:r>
          </w:p>
          <w:p w14:paraId="2149FDDE">
            <w:pPr>
              <w:autoSpaceDE w:val="0"/>
              <w:autoSpaceDN w:val="0"/>
              <w:spacing w:line="400" w:lineRule="exact"/>
              <w:rPr>
                <w:rFonts w:ascii="宋体" w:hAnsi="宋体" w:eastAsia="宋体"/>
                <w:b/>
                <w:bCs/>
                <w:kern w:val="0"/>
                <w:szCs w:val="21"/>
              </w:rPr>
            </w:pPr>
            <w:r>
              <w:rPr>
                <w:rFonts w:hint="eastAsia" w:ascii="宋体" w:hAnsi="宋体" w:eastAsia="宋体"/>
                <w:b/>
              </w:rPr>
              <w:t>差</w:t>
            </w:r>
            <w:r>
              <w:rPr>
                <w:rFonts w:hint="eastAsia" w:ascii="宋体" w:eastAsia="宋体"/>
                <w:b/>
                <w:bCs/>
                <w:kern w:val="0"/>
                <w:szCs w:val="21"/>
              </w:rPr>
              <w:t>（0.5</w:t>
            </w:r>
            <w:r>
              <w:rPr>
                <w:rFonts w:ascii="宋体" w:eastAsia="宋体"/>
                <w:b/>
                <w:bCs/>
                <w:kern w:val="0"/>
                <w:szCs w:val="21"/>
              </w:rPr>
              <w:t>-0]</w:t>
            </w:r>
            <w:r>
              <w:rPr>
                <w:rFonts w:hint="eastAsia" w:ascii="宋体" w:hAnsi="宋体" w:eastAsia="宋体"/>
                <w:b/>
              </w:rPr>
              <w:t>分：</w:t>
            </w:r>
            <w:r>
              <w:rPr>
                <w:rFonts w:hint="eastAsia" w:ascii="宋体" w:hAnsi="宋体" w:eastAsia="宋体"/>
              </w:rPr>
              <w:t>供货服务流程内容存在明显的不全面之处，有较多遗漏或错误。对本项目供货重点、难点分析不准确，存在较大偏差，导致应对措施也缺乏针对性和有效性。服务计划缺乏合理性和统筹性，无法保障整个供货服务流程的顺利进行。</w:t>
            </w:r>
          </w:p>
        </w:tc>
        <w:tc>
          <w:tcPr>
            <w:tcW w:w="437" w:type="pct"/>
            <w:tcBorders>
              <w:top w:val="single" w:color="auto" w:sz="4" w:space="0"/>
              <w:left w:val="single" w:color="auto" w:sz="4" w:space="0"/>
              <w:bottom w:val="single" w:color="auto" w:sz="4" w:space="0"/>
              <w:right w:val="single" w:color="auto" w:sz="4" w:space="0"/>
            </w:tcBorders>
            <w:vAlign w:val="center"/>
          </w:tcPr>
          <w:p w14:paraId="7A55B0FE">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3分</w:t>
            </w:r>
          </w:p>
        </w:tc>
      </w:tr>
      <w:tr w14:paraId="54AC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0" w:type="pct"/>
            <w:vMerge w:val="restart"/>
            <w:tcBorders>
              <w:top w:val="single" w:color="auto" w:sz="4" w:space="0"/>
              <w:left w:val="single" w:color="auto" w:sz="4" w:space="0"/>
              <w:right w:val="single" w:color="auto" w:sz="4" w:space="0"/>
            </w:tcBorders>
            <w:vAlign w:val="center"/>
          </w:tcPr>
          <w:p w14:paraId="38CA92F3">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4</w:t>
            </w:r>
          </w:p>
        </w:tc>
        <w:tc>
          <w:tcPr>
            <w:tcW w:w="546" w:type="pct"/>
            <w:vMerge w:val="restart"/>
            <w:tcBorders>
              <w:top w:val="single" w:color="auto" w:sz="4" w:space="0"/>
              <w:left w:val="single" w:color="auto" w:sz="4" w:space="0"/>
              <w:right w:val="single" w:color="auto" w:sz="4" w:space="0"/>
            </w:tcBorders>
            <w:vAlign w:val="center"/>
          </w:tcPr>
          <w:p w14:paraId="10A61BD6">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培训方案</w:t>
            </w:r>
          </w:p>
        </w:tc>
        <w:tc>
          <w:tcPr>
            <w:tcW w:w="3696" w:type="pct"/>
            <w:tcBorders>
              <w:top w:val="single" w:color="auto" w:sz="4" w:space="0"/>
              <w:left w:val="single" w:color="auto" w:sz="4" w:space="0"/>
              <w:bottom w:val="single" w:color="auto" w:sz="4" w:space="0"/>
              <w:right w:val="single" w:color="auto" w:sz="4" w:space="0"/>
            </w:tcBorders>
            <w:vAlign w:val="center"/>
          </w:tcPr>
          <w:p w14:paraId="34ECDD9A">
            <w:pPr>
              <w:autoSpaceDE w:val="0"/>
              <w:autoSpaceDN w:val="0"/>
              <w:adjustRightInd w:val="0"/>
              <w:spacing w:line="400" w:lineRule="exact"/>
              <w:rPr>
                <w:rFonts w:ascii="宋体" w:hAnsi="宋体" w:eastAsia="宋体"/>
                <w:kern w:val="0"/>
                <w:szCs w:val="21"/>
              </w:rPr>
            </w:pPr>
            <w:r>
              <w:rPr>
                <w:rFonts w:hint="eastAsia" w:ascii="宋体" w:hAnsi="宋体" w:eastAsia="宋体"/>
                <w:kern w:val="0"/>
                <w:szCs w:val="21"/>
              </w:rPr>
              <w:t>1、</w:t>
            </w:r>
            <w:r>
              <w:rPr>
                <w:rFonts w:ascii="宋体" w:hAnsi="宋体" w:eastAsia="宋体"/>
                <w:kern w:val="0"/>
                <w:szCs w:val="21"/>
              </w:rPr>
              <w:t>根据各投标人承诺的</w:t>
            </w:r>
            <w:r>
              <w:rPr>
                <w:rFonts w:hint="eastAsia" w:ascii="宋体" w:hAnsi="宋体" w:eastAsia="宋体"/>
                <w:kern w:val="0"/>
                <w:szCs w:val="21"/>
              </w:rPr>
              <w:t>到厂家培训中心的培训</w:t>
            </w:r>
            <w:r>
              <w:rPr>
                <w:rFonts w:ascii="宋体" w:hAnsi="宋体" w:eastAsia="宋体"/>
                <w:kern w:val="0"/>
                <w:szCs w:val="21"/>
              </w:rPr>
              <w:t>次数进行评审：每增加1</w:t>
            </w:r>
            <w:r>
              <w:rPr>
                <w:rFonts w:hint="eastAsia" w:ascii="宋体" w:hAnsi="宋体" w:eastAsia="宋体"/>
                <w:kern w:val="0"/>
                <w:szCs w:val="21"/>
              </w:rPr>
              <w:t>人</w:t>
            </w:r>
            <w:r>
              <w:rPr>
                <w:rFonts w:ascii="宋体" w:hAnsi="宋体" w:eastAsia="宋体"/>
                <w:kern w:val="0"/>
                <w:szCs w:val="21"/>
              </w:rPr>
              <w:t>次与用户需求同级要求</w:t>
            </w:r>
            <w:r>
              <w:rPr>
                <w:rFonts w:hint="eastAsia" w:ascii="宋体" w:hAnsi="宋体" w:eastAsia="宋体"/>
                <w:kern w:val="0"/>
                <w:szCs w:val="21"/>
              </w:rPr>
              <w:t>的到厂家培训中心</w:t>
            </w:r>
            <w:r>
              <w:rPr>
                <w:rFonts w:ascii="宋体" w:hAnsi="宋体" w:eastAsia="宋体"/>
                <w:kern w:val="0"/>
                <w:szCs w:val="21"/>
              </w:rPr>
              <w:t>的得</w:t>
            </w:r>
            <w:r>
              <w:rPr>
                <w:rFonts w:hint="eastAsia" w:ascii="宋体" w:hAnsi="宋体" w:eastAsia="宋体"/>
                <w:kern w:val="0"/>
                <w:szCs w:val="21"/>
              </w:rPr>
              <w:t>0.5</w:t>
            </w:r>
            <w:r>
              <w:rPr>
                <w:rFonts w:ascii="宋体" w:hAnsi="宋体" w:eastAsia="宋体"/>
                <w:kern w:val="0"/>
                <w:szCs w:val="21"/>
              </w:rPr>
              <w:t>分，本项最高得</w:t>
            </w:r>
            <w:r>
              <w:rPr>
                <w:rFonts w:hint="eastAsia" w:ascii="宋体" w:hAnsi="宋体" w:eastAsia="宋体"/>
                <w:kern w:val="0"/>
                <w:szCs w:val="21"/>
              </w:rPr>
              <w:t>1</w:t>
            </w:r>
            <w:r>
              <w:rPr>
                <w:rFonts w:ascii="宋体" w:hAnsi="宋体" w:eastAsia="宋体"/>
                <w:kern w:val="0"/>
                <w:szCs w:val="21"/>
              </w:rPr>
              <w:t>分。</w:t>
            </w:r>
          </w:p>
          <w:p w14:paraId="26EBB9B6">
            <w:pPr>
              <w:autoSpaceDE w:val="0"/>
              <w:autoSpaceDN w:val="0"/>
              <w:adjustRightInd w:val="0"/>
              <w:spacing w:line="400" w:lineRule="exact"/>
              <w:rPr>
                <w:rFonts w:ascii="宋体" w:hAnsi="宋体" w:eastAsia="宋体"/>
                <w:b/>
                <w:bCs/>
                <w:kern w:val="0"/>
                <w:szCs w:val="21"/>
              </w:rPr>
            </w:pPr>
            <w:r>
              <w:rPr>
                <w:rFonts w:hint="eastAsia" w:ascii="宋体" w:eastAsia="宋体"/>
                <w:b/>
                <w:bCs/>
                <w:szCs w:val="21"/>
              </w:rPr>
              <w:t>备注：根据《培训次数、质保期承诺书》进行评审。</w:t>
            </w:r>
          </w:p>
        </w:tc>
        <w:tc>
          <w:tcPr>
            <w:tcW w:w="437" w:type="pct"/>
            <w:tcBorders>
              <w:top w:val="single" w:color="auto" w:sz="4" w:space="0"/>
              <w:left w:val="single" w:color="auto" w:sz="4" w:space="0"/>
              <w:bottom w:val="single" w:color="auto" w:sz="4" w:space="0"/>
              <w:right w:val="single" w:color="auto" w:sz="4" w:space="0"/>
            </w:tcBorders>
            <w:vAlign w:val="center"/>
          </w:tcPr>
          <w:p w14:paraId="1FEB127C">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1分</w:t>
            </w:r>
          </w:p>
        </w:tc>
      </w:tr>
      <w:tr w14:paraId="2FEB0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0" w:type="pct"/>
            <w:vMerge w:val="continue"/>
            <w:tcBorders>
              <w:left w:val="single" w:color="auto" w:sz="4" w:space="0"/>
              <w:bottom w:val="single" w:color="auto" w:sz="4" w:space="0"/>
              <w:right w:val="single" w:color="auto" w:sz="4" w:space="0"/>
            </w:tcBorders>
            <w:vAlign w:val="center"/>
          </w:tcPr>
          <w:p w14:paraId="683A4906">
            <w:pPr>
              <w:autoSpaceDE w:val="0"/>
              <w:autoSpaceDN w:val="0"/>
              <w:adjustRightInd w:val="0"/>
              <w:spacing w:line="400" w:lineRule="exact"/>
              <w:jc w:val="center"/>
              <w:rPr>
                <w:rFonts w:ascii="宋体" w:hAnsi="宋体" w:eastAsia="宋体"/>
                <w:kern w:val="0"/>
                <w:szCs w:val="21"/>
              </w:rPr>
            </w:pPr>
          </w:p>
        </w:tc>
        <w:tc>
          <w:tcPr>
            <w:tcW w:w="546" w:type="pct"/>
            <w:vMerge w:val="continue"/>
            <w:tcBorders>
              <w:left w:val="single" w:color="auto" w:sz="4" w:space="0"/>
              <w:bottom w:val="single" w:color="auto" w:sz="4" w:space="0"/>
              <w:right w:val="single" w:color="auto" w:sz="4" w:space="0"/>
            </w:tcBorders>
            <w:vAlign w:val="center"/>
          </w:tcPr>
          <w:p w14:paraId="31093B68">
            <w:pPr>
              <w:autoSpaceDE w:val="0"/>
              <w:autoSpaceDN w:val="0"/>
              <w:adjustRightInd w:val="0"/>
              <w:spacing w:line="400" w:lineRule="exact"/>
              <w:jc w:val="center"/>
              <w:rPr>
                <w:rFonts w:ascii="宋体" w:hAnsi="宋体" w:eastAsia="宋体"/>
                <w:kern w:val="0"/>
                <w:szCs w:val="21"/>
              </w:rPr>
            </w:pPr>
          </w:p>
        </w:tc>
        <w:tc>
          <w:tcPr>
            <w:tcW w:w="3696" w:type="pct"/>
            <w:tcBorders>
              <w:top w:val="single" w:color="auto" w:sz="4" w:space="0"/>
              <w:left w:val="single" w:color="auto" w:sz="4" w:space="0"/>
              <w:bottom w:val="single" w:color="auto" w:sz="4" w:space="0"/>
              <w:right w:val="single" w:color="auto" w:sz="4" w:space="0"/>
            </w:tcBorders>
            <w:vAlign w:val="center"/>
          </w:tcPr>
          <w:p w14:paraId="26A26BB0">
            <w:pPr>
              <w:autoSpaceDE w:val="0"/>
              <w:autoSpaceDN w:val="0"/>
              <w:adjustRightInd w:val="0"/>
              <w:spacing w:line="400" w:lineRule="exact"/>
              <w:rPr>
                <w:rFonts w:ascii="宋体" w:hAnsi="宋体" w:eastAsia="宋体"/>
                <w:b/>
                <w:bCs/>
                <w:kern w:val="0"/>
                <w:szCs w:val="21"/>
              </w:rPr>
            </w:pPr>
            <w:r>
              <w:rPr>
                <w:rFonts w:hint="eastAsia" w:ascii="宋体" w:hAnsi="宋体" w:eastAsia="宋体"/>
                <w:b/>
                <w:bCs/>
                <w:kern w:val="0"/>
                <w:szCs w:val="21"/>
              </w:rPr>
              <w:t>2、根据各投标人所提供的培训方案（仪器的基本结构、性能、主要部件的构造及原理，使用方法、维护方法、保养与管理，常见故障的排除，紧急情况的处理）的可行性、合理性、实用性等方面进行评审：</w:t>
            </w:r>
          </w:p>
          <w:p w14:paraId="2D97C7B9">
            <w:pPr>
              <w:autoSpaceDE w:val="0"/>
              <w:autoSpaceDN w:val="0"/>
              <w:adjustRightInd w:val="0"/>
              <w:spacing w:line="400" w:lineRule="exact"/>
              <w:rPr>
                <w:rFonts w:ascii="宋体" w:hAnsi="宋体" w:eastAsia="宋体"/>
                <w:kern w:val="0"/>
                <w:szCs w:val="21"/>
              </w:rPr>
            </w:pPr>
            <w:r>
              <w:rPr>
                <w:rFonts w:hint="eastAsia" w:ascii="宋体" w:hAnsi="宋体" w:eastAsia="宋体"/>
                <w:b/>
                <w:bCs/>
                <w:kern w:val="0"/>
                <w:szCs w:val="21"/>
              </w:rPr>
              <w:t>优［3-2</w:t>
            </w:r>
            <w:r>
              <w:rPr>
                <w:rFonts w:ascii="宋体" w:hAnsi="宋体" w:eastAsia="宋体"/>
                <w:b/>
                <w:bCs/>
                <w:kern w:val="0"/>
                <w:szCs w:val="21"/>
              </w:rPr>
              <w:t>］分：</w:t>
            </w:r>
            <w:r>
              <w:rPr>
                <w:rFonts w:hint="eastAsia" w:ascii="宋体" w:hAnsi="宋体" w:eastAsia="宋体"/>
                <w:kern w:val="0"/>
                <w:szCs w:val="21"/>
              </w:rPr>
              <w:t>培训课程设计和内容针对本项目所采购的设备制定相应课程，培训内容非常详实、授课讲师人员组织安排非常合理，培训目标非常明确，有利于培训对象的学习及知识的掌握，经培训后能确保操作人员相关的实操技能并能进行基础的保养和简单维修；</w:t>
            </w:r>
          </w:p>
          <w:p w14:paraId="4CE87665">
            <w:pPr>
              <w:autoSpaceDE w:val="0"/>
              <w:autoSpaceDN w:val="0"/>
              <w:adjustRightInd w:val="0"/>
              <w:spacing w:line="400" w:lineRule="exact"/>
              <w:rPr>
                <w:rFonts w:ascii="宋体" w:hAnsi="宋体" w:eastAsia="宋体"/>
                <w:b/>
                <w:bCs/>
                <w:kern w:val="0"/>
                <w:szCs w:val="21"/>
              </w:rPr>
            </w:pPr>
            <w:r>
              <w:rPr>
                <w:rFonts w:hint="eastAsia" w:ascii="宋体" w:hAnsi="宋体" w:eastAsia="宋体"/>
                <w:b/>
                <w:bCs/>
                <w:kern w:val="0"/>
                <w:szCs w:val="21"/>
              </w:rPr>
              <w:t>良（2-1</w:t>
            </w:r>
            <w:r>
              <w:rPr>
                <w:rFonts w:ascii="宋体" w:hAnsi="宋体" w:eastAsia="宋体"/>
                <w:b/>
                <w:bCs/>
                <w:kern w:val="0"/>
                <w:szCs w:val="21"/>
              </w:rPr>
              <w:t>］分：</w:t>
            </w:r>
            <w:r>
              <w:rPr>
                <w:rFonts w:hint="eastAsia" w:ascii="宋体" w:hAnsi="宋体" w:eastAsia="宋体"/>
                <w:kern w:val="0"/>
                <w:szCs w:val="21"/>
              </w:rPr>
              <w:t>培训课程设计和内容有设备特点制定相应课程，培训内容较为丰富、授课讲师人员组织安排合理，培训目标相对明确，比较有利于培训对象的学习及掌握操作技巧；</w:t>
            </w:r>
          </w:p>
          <w:p w14:paraId="1A1A7911">
            <w:pPr>
              <w:autoSpaceDE w:val="0"/>
              <w:autoSpaceDN w:val="0"/>
              <w:adjustRightInd w:val="0"/>
              <w:spacing w:line="400" w:lineRule="exact"/>
              <w:rPr>
                <w:rFonts w:ascii="宋体" w:hAnsi="宋体" w:eastAsia="宋体"/>
                <w:kern w:val="0"/>
                <w:szCs w:val="21"/>
              </w:rPr>
            </w:pPr>
            <w:r>
              <w:rPr>
                <w:rFonts w:hint="eastAsia" w:ascii="宋体" w:hAnsi="宋体" w:eastAsia="宋体"/>
                <w:b/>
                <w:bCs/>
                <w:kern w:val="0"/>
                <w:szCs w:val="21"/>
              </w:rPr>
              <w:t>中（1-0.5</w:t>
            </w:r>
            <w:r>
              <w:rPr>
                <w:rFonts w:ascii="宋体" w:hAnsi="宋体" w:eastAsia="宋体"/>
                <w:b/>
                <w:bCs/>
                <w:kern w:val="0"/>
                <w:szCs w:val="21"/>
              </w:rPr>
              <w:t>］分：</w:t>
            </w:r>
            <w:r>
              <w:rPr>
                <w:rFonts w:hint="eastAsia" w:ascii="宋体" w:hAnsi="宋体" w:eastAsia="宋体"/>
                <w:kern w:val="0"/>
                <w:szCs w:val="21"/>
              </w:rPr>
              <w:t>培训课程设计和内容未能根据设备特点制定相应课程，培训内容尚可，培训目标不太明确，基本能确保培训对象的学习及掌握操作技巧；</w:t>
            </w:r>
          </w:p>
          <w:p w14:paraId="0726C4B6">
            <w:pPr>
              <w:autoSpaceDE w:val="0"/>
              <w:autoSpaceDN w:val="0"/>
              <w:adjustRightInd w:val="0"/>
              <w:spacing w:line="400" w:lineRule="exact"/>
              <w:rPr>
                <w:rFonts w:ascii="宋体" w:hAnsi="宋体" w:eastAsia="宋体"/>
                <w:kern w:val="0"/>
                <w:szCs w:val="21"/>
              </w:rPr>
            </w:pPr>
            <w:r>
              <w:rPr>
                <w:rFonts w:hint="eastAsia" w:ascii="宋体" w:hAnsi="宋体" w:eastAsia="宋体"/>
                <w:b/>
                <w:bCs/>
                <w:kern w:val="0"/>
                <w:szCs w:val="21"/>
              </w:rPr>
              <w:t>差</w:t>
            </w:r>
            <w:r>
              <w:rPr>
                <w:rFonts w:hint="eastAsia" w:ascii="宋体" w:eastAsia="宋体"/>
                <w:b/>
                <w:bCs/>
                <w:kern w:val="0"/>
                <w:szCs w:val="21"/>
              </w:rPr>
              <w:t>（0.5</w:t>
            </w:r>
            <w:r>
              <w:rPr>
                <w:rFonts w:ascii="宋体" w:eastAsia="宋体"/>
                <w:b/>
                <w:bCs/>
                <w:kern w:val="0"/>
                <w:szCs w:val="21"/>
              </w:rPr>
              <w:t>-0]</w:t>
            </w:r>
            <w:r>
              <w:rPr>
                <w:rFonts w:ascii="宋体" w:hAnsi="宋体" w:eastAsia="宋体"/>
                <w:b/>
                <w:bCs/>
                <w:kern w:val="0"/>
                <w:szCs w:val="21"/>
              </w:rPr>
              <w:t>分：</w:t>
            </w:r>
            <w:r>
              <w:rPr>
                <w:rFonts w:hint="eastAsia" w:ascii="宋体" w:hAnsi="宋体" w:eastAsia="宋体"/>
                <w:kern w:val="0"/>
                <w:szCs w:val="21"/>
              </w:rPr>
              <w:t>培训课程设计和内容未根据设备特点制定相应课程，培训内容单一，培训目标未明确，无法确保培训对象的学习及掌握操作技巧。</w:t>
            </w:r>
          </w:p>
          <w:p w14:paraId="1AB218A1">
            <w:pPr>
              <w:autoSpaceDE w:val="0"/>
              <w:autoSpaceDN w:val="0"/>
              <w:adjustRightInd w:val="0"/>
              <w:spacing w:line="400" w:lineRule="exact"/>
              <w:rPr>
                <w:rFonts w:ascii="宋体" w:hAnsi="宋体" w:eastAsia="宋体"/>
                <w:b/>
                <w:bCs/>
                <w:kern w:val="0"/>
                <w:szCs w:val="21"/>
              </w:rPr>
            </w:pPr>
            <w:r>
              <w:rPr>
                <w:rFonts w:hint="eastAsia" w:ascii="宋体" w:hAnsi="宋体" w:eastAsia="宋体"/>
                <w:b/>
                <w:bCs/>
                <w:kern w:val="0"/>
                <w:szCs w:val="21"/>
              </w:rPr>
              <w:t>注：须提供培训计划表、培训课程大纲、培训课程安排表</w:t>
            </w:r>
            <w:r>
              <w:rPr>
                <w:rFonts w:hint="eastAsia" w:ascii="宋体" w:hAnsi="宋体" w:eastAsia="宋体"/>
                <w:b/>
                <w:bCs/>
                <w:szCs w:val="21"/>
              </w:rPr>
              <w:t>，</w:t>
            </w:r>
            <w:r>
              <w:rPr>
                <w:rFonts w:hint="eastAsia" w:ascii="宋体" w:hAnsi="宋体" w:eastAsia="宋体"/>
                <w:b/>
                <w:kern w:val="0"/>
                <w:szCs w:val="21"/>
              </w:rPr>
              <w:t>未按要求提供上述资料的本项不得分。</w:t>
            </w:r>
          </w:p>
        </w:tc>
        <w:tc>
          <w:tcPr>
            <w:tcW w:w="437" w:type="pct"/>
            <w:tcBorders>
              <w:top w:val="single" w:color="auto" w:sz="4" w:space="0"/>
              <w:left w:val="single" w:color="auto" w:sz="4" w:space="0"/>
              <w:bottom w:val="single" w:color="auto" w:sz="4" w:space="0"/>
              <w:right w:val="single" w:color="auto" w:sz="4" w:space="0"/>
            </w:tcBorders>
            <w:vAlign w:val="center"/>
          </w:tcPr>
          <w:p w14:paraId="266141C8">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3分</w:t>
            </w:r>
          </w:p>
        </w:tc>
      </w:tr>
      <w:tr w14:paraId="35875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0" w:type="pct"/>
            <w:vMerge w:val="restart"/>
            <w:tcBorders>
              <w:top w:val="single" w:color="auto" w:sz="4" w:space="0"/>
              <w:left w:val="single" w:color="auto" w:sz="4" w:space="0"/>
              <w:right w:val="single" w:color="auto" w:sz="4" w:space="0"/>
            </w:tcBorders>
            <w:vAlign w:val="center"/>
          </w:tcPr>
          <w:p w14:paraId="5C48CDDD">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5</w:t>
            </w:r>
          </w:p>
        </w:tc>
        <w:tc>
          <w:tcPr>
            <w:tcW w:w="546" w:type="pct"/>
            <w:vMerge w:val="restart"/>
            <w:tcBorders>
              <w:left w:val="single" w:color="auto" w:sz="4" w:space="0"/>
              <w:right w:val="single" w:color="auto" w:sz="4" w:space="0"/>
            </w:tcBorders>
            <w:vAlign w:val="center"/>
          </w:tcPr>
          <w:p w14:paraId="56D043E0">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售后服务</w:t>
            </w:r>
          </w:p>
        </w:tc>
        <w:tc>
          <w:tcPr>
            <w:tcW w:w="3696" w:type="pct"/>
            <w:tcBorders>
              <w:top w:val="single" w:color="auto" w:sz="4" w:space="0"/>
              <w:left w:val="single" w:color="auto" w:sz="4" w:space="0"/>
              <w:bottom w:val="single" w:color="auto" w:sz="4" w:space="0"/>
              <w:right w:val="single" w:color="auto" w:sz="4" w:space="0"/>
            </w:tcBorders>
            <w:vAlign w:val="center"/>
          </w:tcPr>
          <w:p w14:paraId="69460412">
            <w:pPr>
              <w:pStyle w:val="63"/>
              <w:spacing w:line="360" w:lineRule="auto"/>
              <w:ind w:firstLine="0" w:firstLineChars="0"/>
              <w:rPr>
                <w:rFonts w:ascii="宋体" w:eastAsia="宋体" w:cs="黑体"/>
                <w:sz w:val="21"/>
                <w:szCs w:val="21"/>
              </w:rPr>
            </w:pPr>
            <w:r>
              <w:rPr>
                <w:rFonts w:hint="eastAsia" w:ascii="宋体" w:eastAsia="宋体"/>
                <w:kern w:val="0"/>
                <w:sz w:val="21"/>
                <w:szCs w:val="21"/>
              </w:rPr>
              <w:t>1、</w:t>
            </w:r>
            <w:r>
              <w:rPr>
                <w:rFonts w:hint="eastAsia" w:ascii="宋体" w:eastAsia="宋体" w:cs="黑体"/>
                <w:sz w:val="21"/>
                <w:szCs w:val="21"/>
              </w:rPr>
              <w:t>根据各投标人承诺的质保期进行评审：在满足本项目质保期的基础上，每增加1年的质保期得2分，最高得4分。</w:t>
            </w:r>
          </w:p>
          <w:p w14:paraId="0BE6E186">
            <w:pPr>
              <w:pStyle w:val="63"/>
              <w:snapToGrid w:val="0"/>
              <w:spacing w:line="360" w:lineRule="auto"/>
              <w:ind w:firstLine="0" w:firstLineChars="0"/>
              <w:rPr>
                <w:rFonts w:ascii="宋体" w:eastAsia="宋体"/>
                <w:kern w:val="0"/>
                <w:sz w:val="21"/>
                <w:szCs w:val="21"/>
              </w:rPr>
            </w:pPr>
            <w:r>
              <w:rPr>
                <w:rFonts w:hint="eastAsia" w:ascii="宋体" w:eastAsia="宋体"/>
                <w:b/>
                <w:bCs/>
                <w:sz w:val="21"/>
                <w:szCs w:val="21"/>
              </w:rPr>
              <w:t>备注：根据《培训服务次数、质保期承诺书》进行评审。</w:t>
            </w:r>
          </w:p>
        </w:tc>
        <w:tc>
          <w:tcPr>
            <w:tcW w:w="437" w:type="pct"/>
            <w:tcBorders>
              <w:top w:val="single" w:color="auto" w:sz="4" w:space="0"/>
              <w:left w:val="single" w:color="auto" w:sz="4" w:space="0"/>
              <w:bottom w:val="single" w:color="auto" w:sz="4" w:space="0"/>
              <w:right w:val="single" w:color="auto" w:sz="4" w:space="0"/>
            </w:tcBorders>
            <w:vAlign w:val="center"/>
          </w:tcPr>
          <w:p w14:paraId="76BB107F">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4分</w:t>
            </w:r>
          </w:p>
        </w:tc>
      </w:tr>
      <w:tr w14:paraId="4A96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0" w:type="pct"/>
            <w:vMerge w:val="continue"/>
            <w:tcBorders>
              <w:left w:val="single" w:color="auto" w:sz="4" w:space="0"/>
              <w:right w:val="single" w:color="auto" w:sz="4" w:space="0"/>
            </w:tcBorders>
            <w:vAlign w:val="center"/>
          </w:tcPr>
          <w:p w14:paraId="567942A4">
            <w:pPr>
              <w:autoSpaceDE w:val="0"/>
              <w:autoSpaceDN w:val="0"/>
              <w:adjustRightInd w:val="0"/>
              <w:spacing w:line="400" w:lineRule="exact"/>
              <w:jc w:val="center"/>
              <w:rPr>
                <w:rFonts w:ascii="宋体" w:hAnsi="宋体" w:eastAsia="宋体"/>
                <w:kern w:val="0"/>
                <w:szCs w:val="21"/>
              </w:rPr>
            </w:pPr>
          </w:p>
        </w:tc>
        <w:tc>
          <w:tcPr>
            <w:tcW w:w="546" w:type="pct"/>
            <w:vMerge w:val="continue"/>
            <w:tcBorders>
              <w:left w:val="single" w:color="auto" w:sz="4" w:space="0"/>
              <w:right w:val="single" w:color="auto" w:sz="4" w:space="0"/>
            </w:tcBorders>
            <w:vAlign w:val="center"/>
          </w:tcPr>
          <w:p w14:paraId="63627BE5">
            <w:pPr>
              <w:autoSpaceDE w:val="0"/>
              <w:autoSpaceDN w:val="0"/>
              <w:adjustRightInd w:val="0"/>
              <w:spacing w:line="400" w:lineRule="exact"/>
              <w:jc w:val="center"/>
              <w:rPr>
                <w:rFonts w:ascii="宋体" w:hAnsi="宋体" w:eastAsia="宋体"/>
                <w:kern w:val="0"/>
                <w:szCs w:val="21"/>
              </w:rPr>
            </w:pPr>
          </w:p>
        </w:tc>
        <w:tc>
          <w:tcPr>
            <w:tcW w:w="3696" w:type="pct"/>
            <w:tcBorders>
              <w:top w:val="single" w:color="auto" w:sz="4" w:space="0"/>
              <w:left w:val="single" w:color="auto" w:sz="4" w:space="0"/>
              <w:bottom w:val="single" w:color="auto" w:sz="4" w:space="0"/>
              <w:right w:val="single" w:color="auto" w:sz="4" w:space="0"/>
            </w:tcBorders>
            <w:vAlign w:val="center"/>
          </w:tcPr>
          <w:p w14:paraId="46769950">
            <w:pPr>
              <w:pStyle w:val="63"/>
              <w:snapToGrid w:val="0"/>
              <w:spacing w:line="360" w:lineRule="auto"/>
              <w:ind w:firstLine="0" w:firstLineChars="0"/>
              <w:rPr>
                <w:rFonts w:ascii="宋体" w:eastAsia="宋体"/>
                <w:kern w:val="0"/>
                <w:sz w:val="21"/>
                <w:szCs w:val="21"/>
              </w:rPr>
            </w:pPr>
            <w:r>
              <w:rPr>
                <w:rFonts w:hint="eastAsia" w:ascii="宋体" w:eastAsia="宋体"/>
                <w:kern w:val="0"/>
                <w:sz w:val="21"/>
                <w:szCs w:val="21"/>
              </w:rPr>
              <w:t>2、根据各投标人制定的保养指引（包括但不限于保养体系，仪器日、周、月、季保养指引，易损易耗件的明细、保养注意事项，专项保养等）完整性、全面性、可操作性情况进行评审：</w:t>
            </w:r>
          </w:p>
          <w:p w14:paraId="19176F71">
            <w:pPr>
              <w:autoSpaceDE w:val="0"/>
              <w:autoSpaceDN w:val="0"/>
              <w:adjustRightInd w:val="0"/>
              <w:spacing w:line="360" w:lineRule="auto"/>
              <w:rPr>
                <w:rFonts w:ascii="宋体" w:hAnsi="宋体" w:eastAsia="宋体"/>
                <w:kern w:val="0"/>
                <w:szCs w:val="21"/>
              </w:rPr>
            </w:pPr>
            <w:r>
              <w:rPr>
                <w:rFonts w:hint="eastAsia" w:ascii="宋体" w:hAnsi="宋体" w:eastAsia="宋体"/>
                <w:b/>
                <w:bCs/>
                <w:kern w:val="0"/>
                <w:szCs w:val="21"/>
              </w:rPr>
              <w:t>优［3-2</w:t>
            </w:r>
            <w:r>
              <w:rPr>
                <w:rFonts w:ascii="宋体" w:hAnsi="宋体" w:eastAsia="宋体"/>
                <w:b/>
                <w:bCs/>
                <w:kern w:val="0"/>
                <w:szCs w:val="21"/>
              </w:rPr>
              <w:t>］分：</w:t>
            </w:r>
            <w:r>
              <w:rPr>
                <w:rFonts w:hint="eastAsia" w:ascii="宋体" w:hAnsi="宋体" w:eastAsia="宋体"/>
                <w:kern w:val="0"/>
                <w:szCs w:val="21"/>
              </w:rPr>
              <w:t>保养指引涵盖保养体系的各个方面，仪器日、周、月、季保养指引非常详细，易损易耗件的明细完整且准确，保养注意事项全面且细致，专项保养规划周全，充分考虑到各种可能的情况和需求，不仅包括常规保养，还涉及特殊情况下的应对措施</w:t>
            </w:r>
            <w:r>
              <w:rPr>
                <w:rFonts w:ascii="宋体" w:hAnsi="宋体" w:eastAsia="宋体"/>
                <w:kern w:val="0"/>
                <w:szCs w:val="21"/>
              </w:rPr>
              <w:t>；</w:t>
            </w:r>
          </w:p>
          <w:p w14:paraId="1E51E335">
            <w:pPr>
              <w:autoSpaceDE w:val="0"/>
              <w:autoSpaceDN w:val="0"/>
              <w:adjustRightInd w:val="0"/>
              <w:spacing w:line="360" w:lineRule="auto"/>
              <w:rPr>
                <w:rFonts w:ascii="宋体" w:hAnsi="宋体" w:eastAsia="宋体"/>
                <w:kern w:val="0"/>
                <w:szCs w:val="21"/>
              </w:rPr>
            </w:pPr>
            <w:r>
              <w:rPr>
                <w:rFonts w:hint="eastAsia" w:ascii="宋体" w:hAnsi="宋体" w:eastAsia="宋体"/>
                <w:b/>
                <w:bCs/>
                <w:kern w:val="0"/>
                <w:szCs w:val="21"/>
              </w:rPr>
              <w:t>良（2-1</w:t>
            </w:r>
            <w:r>
              <w:rPr>
                <w:rFonts w:ascii="宋体" w:hAnsi="宋体" w:eastAsia="宋体"/>
                <w:b/>
                <w:bCs/>
                <w:kern w:val="0"/>
                <w:szCs w:val="21"/>
              </w:rPr>
              <w:t>］分：</w:t>
            </w:r>
            <w:r>
              <w:rPr>
                <w:rFonts w:hint="eastAsia" w:ascii="宋体" w:hAnsi="宋体" w:eastAsia="宋体"/>
                <w:kern w:val="0"/>
                <w:szCs w:val="21"/>
              </w:rPr>
              <w:t>保养体系较为完整，主要的保养内容均有涉及，日、周、月、季保养指引基本完整，易损易耗件明细和保养注意事项大部分都有提及，能考虑到大多数常见情况，对仪器保养的规划较为合理</w:t>
            </w:r>
            <w:r>
              <w:rPr>
                <w:rFonts w:ascii="宋体" w:hAnsi="宋体" w:eastAsia="宋体"/>
                <w:kern w:val="0"/>
                <w:szCs w:val="21"/>
              </w:rPr>
              <w:t>；</w:t>
            </w:r>
          </w:p>
          <w:p w14:paraId="360E6DC1">
            <w:pPr>
              <w:autoSpaceDE w:val="0"/>
              <w:autoSpaceDN w:val="0"/>
              <w:adjustRightInd w:val="0"/>
              <w:spacing w:line="360" w:lineRule="auto"/>
              <w:rPr>
                <w:rFonts w:ascii="宋体" w:hAnsi="宋体" w:eastAsia="宋体"/>
                <w:kern w:val="0"/>
                <w:szCs w:val="21"/>
              </w:rPr>
            </w:pPr>
            <w:r>
              <w:rPr>
                <w:rFonts w:hint="eastAsia" w:ascii="宋体" w:hAnsi="宋体" w:eastAsia="宋体"/>
                <w:b/>
                <w:bCs/>
                <w:kern w:val="0"/>
                <w:szCs w:val="21"/>
              </w:rPr>
              <w:t>中（1-0.5</w:t>
            </w:r>
            <w:r>
              <w:rPr>
                <w:rFonts w:ascii="宋体" w:hAnsi="宋体" w:eastAsia="宋体"/>
                <w:b/>
                <w:bCs/>
                <w:kern w:val="0"/>
                <w:szCs w:val="21"/>
              </w:rPr>
              <w:t>］分：</w:t>
            </w:r>
            <w:r>
              <w:rPr>
                <w:rFonts w:hint="eastAsia" w:ascii="宋体" w:hAnsi="宋体" w:eastAsia="宋体"/>
                <w:kern w:val="0"/>
                <w:szCs w:val="21"/>
              </w:rPr>
              <w:t>保养体系基本框架存在，但存在一些明显的缺失或不详细的地方，日、周、月、季保养指引有一定程度的涵盖，仅考虑到较为常规的保养需求，对一些潜在问题或特殊情况的应对不足</w:t>
            </w:r>
            <w:r>
              <w:rPr>
                <w:rFonts w:ascii="宋体" w:hAnsi="宋体" w:eastAsia="宋体"/>
                <w:kern w:val="0"/>
                <w:szCs w:val="21"/>
              </w:rPr>
              <w:t>；</w:t>
            </w:r>
          </w:p>
          <w:p w14:paraId="7929CE8E">
            <w:pPr>
              <w:pStyle w:val="63"/>
              <w:snapToGrid w:val="0"/>
              <w:spacing w:line="360" w:lineRule="auto"/>
              <w:ind w:firstLine="0" w:firstLineChars="0"/>
              <w:rPr>
                <w:rFonts w:ascii="宋体" w:eastAsia="宋体"/>
                <w:b/>
                <w:bCs/>
                <w:kern w:val="0"/>
                <w:sz w:val="21"/>
                <w:szCs w:val="21"/>
              </w:rPr>
            </w:pPr>
            <w:r>
              <w:rPr>
                <w:rFonts w:hint="eastAsia" w:ascii="宋体" w:eastAsia="宋体"/>
                <w:b/>
                <w:bCs/>
                <w:kern w:val="0"/>
                <w:sz w:val="21"/>
                <w:szCs w:val="21"/>
              </w:rPr>
              <w:t>差（0.5</w:t>
            </w:r>
            <w:r>
              <w:rPr>
                <w:rFonts w:ascii="宋体" w:eastAsia="宋体"/>
                <w:b/>
                <w:bCs/>
                <w:kern w:val="0"/>
                <w:sz w:val="21"/>
                <w:szCs w:val="21"/>
              </w:rPr>
              <w:t>-0]分：</w:t>
            </w:r>
            <w:r>
              <w:rPr>
                <w:rFonts w:hint="eastAsia" w:ascii="宋体" w:eastAsia="宋体"/>
                <w:kern w:val="0"/>
                <w:sz w:val="21"/>
                <w:szCs w:val="21"/>
              </w:rPr>
              <w:t>保养体系残缺不全，日、周、月、季保养指引混乱或几乎没有，易损易耗件明细和保养注意事项严重不足，仅局限于非常表面和有限的保养方面，不能满足仪器正常保养的基本要求</w:t>
            </w:r>
            <w:r>
              <w:rPr>
                <w:rFonts w:ascii="宋体" w:eastAsia="宋体"/>
                <w:kern w:val="0"/>
                <w:sz w:val="21"/>
                <w:szCs w:val="21"/>
              </w:rPr>
              <w:t>。</w:t>
            </w:r>
          </w:p>
        </w:tc>
        <w:tc>
          <w:tcPr>
            <w:tcW w:w="437" w:type="pct"/>
            <w:tcBorders>
              <w:top w:val="single" w:color="auto" w:sz="4" w:space="0"/>
              <w:left w:val="single" w:color="auto" w:sz="4" w:space="0"/>
              <w:bottom w:val="single" w:color="auto" w:sz="4" w:space="0"/>
              <w:right w:val="single" w:color="auto" w:sz="4" w:space="0"/>
            </w:tcBorders>
            <w:vAlign w:val="center"/>
          </w:tcPr>
          <w:p w14:paraId="3B245796">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3分</w:t>
            </w:r>
          </w:p>
        </w:tc>
      </w:tr>
      <w:tr w14:paraId="5E9A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0" w:type="pct"/>
            <w:tcBorders>
              <w:top w:val="single" w:color="auto" w:sz="4" w:space="0"/>
              <w:left w:val="single" w:color="auto" w:sz="4" w:space="0"/>
              <w:right w:val="single" w:color="auto" w:sz="4" w:space="0"/>
            </w:tcBorders>
            <w:vAlign w:val="center"/>
          </w:tcPr>
          <w:p w14:paraId="797E28A8">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6</w:t>
            </w:r>
          </w:p>
        </w:tc>
        <w:tc>
          <w:tcPr>
            <w:tcW w:w="546" w:type="pct"/>
            <w:tcBorders>
              <w:left w:val="single" w:color="auto" w:sz="4" w:space="0"/>
              <w:right w:val="single" w:color="auto" w:sz="4" w:space="0"/>
            </w:tcBorders>
            <w:vAlign w:val="center"/>
          </w:tcPr>
          <w:p w14:paraId="65158CBF">
            <w:pPr>
              <w:spacing w:line="360" w:lineRule="auto"/>
              <w:contextualSpacing/>
              <w:jc w:val="center"/>
              <w:rPr>
                <w:rFonts w:ascii="宋体" w:hAnsi="宋体" w:eastAsia="宋体"/>
                <w:kern w:val="0"/>
                <w:szCs w:val="21"/>
              </w:rPr>
            </w:pPr>
            <w:r>
              <w:rPr>
                <w:rFonts w:hint="eastAsia" w:ascii="宋体" w:hAnsi="宋体" w:eastAsia="宋体"/>
                <w:szCs w:val="21"/>
              </w:rPr>
              <w:t>应急预案</w:t>
            </w:r>
          </w:p>
        </w:tc>
        <w:tc>
          <w:tcPr>
            <w:tcW w:w="3696" w:type="pct"/>
            <w:tcBorders>
              <w:top w:val="single" w:color="auto" w:sz="4" w:space="0"/>
              <w:left w:val="single" w:color="auto" w:sz="4" w:space="0"/>
              <w:right w:val="single" w:color="auto" w:sz="4" w:space="0"/>
            </w:tcBorders>
            <w:vAlign w:val="center"/>
          </w:tcPr>
          <w:p w14:paraId="5CC34149">
            <w:pPr>
              <w:spacing w:line="360" w:lineRule="auto"/>
              <w:contextualSpacing/>
              <w:rPr>
                <w:rFonts w:ascii="宋体" w:hAnsi="宋体" w:eastAsia="宋体"/>
                <w:szCs w:val="21"/>
              </w:rPr>
            </w:pPr>
            <w:r>
              <w:rPr>
                <w:rFonts w:hint="eastAsia" w:ascii="宋体" w:hAnsi="宋体" w:eastAsia="宋体"/>
                <w:szCs w:val="21"/>
              </w:rPr>
              <w:t>根据各投标人针对本项目设备出现包括但不限于设备突发紧急维修情况、备品备件临时紧急供货等提出的应急预案措施，根据预案及措施切合实际的程度、详细具体的程度及承诺情况进行评审：</w:t>
            </w:r>
          </w:p>
          <w:p w14:paraId="5D4FD52B">
            <w:pPr>
              <w:pStyle w:val="205"/>
              <w:spacing w:line="360" w:lineRule="auto"/>
              <w:jc w:val="left"/>
              <w:rPr>
                <w:rFonts w:ascii="宋体" w:hAnsi="宋体" w:eastAsia="宋体"/>
                <w:b w:val="0"/>
                <w:szCs w:val="21"/>
              </w:rPr>
            </w:pPr>
            <w:r>
              <w:rPr>
                <w:rFonts w:hint="eastAsia" w:ascii="宋体" w:hAnsi="宋体" w:eastAsia="宋体"/>
                <w:bCs/>
                <w:kern w:val="0"/>
                <w:szCs w:val="21"/>
              </w:rPr>
              <w:t>优［3-2</w:t>
            </w:r>
            <w:r>
              <w:rPr>
                <w:rFonts w:ascii="宋体" w:hAnsi="宋体" w:eastAsia="宋体"/>
                <w:bCs/>
                <w:kern w:val="0"/>
                <w:szCs w:val="21"/>
              </w:rPr>
              <w:t>］分：</w:t>
            </w:r>
            <w:r>
              <w:rPr>
                <w:rFonts w:hint="eastAsia" w:ascii="宋体" w:hAnsi="宋体" w:eastAsia="宋体"/>
                <w:b w:val="0"/>
                <w:szCs w:val="21"/>
              </w:rPr>
              <w:t>预案和措施紧密结合项目实际情况，内容详尽、具体，并在方案中明确承诺将按照预案和措施执行，并对执行效果承担相应责任；</w:t>
            </w:r>
          </w:p>
          <w:p w14:paraId="227A0775">
            <w:pPr>
              <w:pStyle w:val="205"/>
              <w:spacing w:line="360" w:lineRule="auto"/>
              <w:jc w:val="left"/>
              <w:rPr>
                <w:rFonts w:ascii="宋体" w:hAnsi="宋体" w:eastAsia="宋体"/>
                <w:bCs/>
                <w:szCs w:val="21"/>
              </w:rPr>
            </w:pPr>
            <w:r>
              <w:rPr>
                <w:rFonts w:hint="eastAsia" w:ascii="宋体" w:hAnsi="宋体" w:eastAsia="宋体"/>
                <w:bCs/>
                <w:kern w:val="0"/>
                <w:szCs w:val="21"/>
              </w:rPr>
              <w:t>良（2-1</w:t>
            </w:r>
            <w:r>
              <w:rPr>
                <w:rFonts w:ascii="宋体" w:hAnsi="宋体" w:eastAsia="宋体"/>
                <w:bCs/>
                <w:kern w:val="0"/>
                <w:szCs w:val="21"/>
              </w:rPr>
              <w:t>］分：</w:t>
            </w:r>
            <w:r>
              <w:rPr>
                <w:rFonts w:hint="eastAsia" w:ascii="宋体" w:hAnsi="宋体" w:eastAsia="宋体"/>
                <w:b w:val="0"/>
                <w:szCs w:val="21"/>
              </w:rPr>
              <w:t>预案和措施基本符合项目实际情况，内容相对完整，方案中承诺将按照预案和措施执行，并对执行效果承担一定责任；</w:t>
            </w:r>
          </w:p>
          <w:p w14:paraId="69BA8F13">
            <w:pPr>
              <w:pStyle w:val="205"/>
              <w:spacing w:line="360" w:lineRule="auto"/>
              <w:jc w:val="left"/>
              <w:rPr>
                <w:rFonts w:ascii="宋体" w:hAnsi="宋体" w:eastAsia="宋体"/>
                <w:b w:val="0"/>
                <w:szCs w:val="21"/>
              </w:rPr>
            </w:pPr>
            <w:r>
              <w:rPr>
                <w:rFonts w:hint="eastAsia" w:ascii="宋体" w:hAnsi="宋体" w:eastAsia="宋体"/>
                <w:bCs/>
                <w:kern w:val="0"/>
                <w:szCs w:val="21"/>
              </w:rPr>
              <w:t>中（1-0.5</w:t>
            </w:r>
            <w:r>
              <w:rPr>
                <w:rFonts w:ascii="宋体" w:hAnsi="宋体" w:eastAsia="宋体"/>
                <w:bCs/>
                <w:kern w:val="0"/>
                <w:szCs w:val="21"/>
              </w:rPr>
              <w:t>］分：</w:t>
            </w:r>
            <w:r>
              <w:rPr>
                <w:rFonts w:hint="eastAsia" w:ascii="宋体" w:hAnsi="宋体" w:eastAsia="宋体"/>
                <w:b w:val="0"/>
                <w:szCs w:val="21"/>
              </w:rPr>
              <w:t>预案和措施在一定程度上考虑了项目实际情况，内容相对简单，在方案中做出了一定的承诺，但可能缺乏明确的执行计划和责任承担；</w:t>
            </w:r>
          </w:p>
          <w:p w14:paraId="4079B03B">
            <w:pPr>
              <w:pStyle w:val="205"/>
              <w:spacing w:line="360" w:lineRule="auto"/>
              <w:jc w:val="left"/>
              <w:rPr>
                <w:rFonts w:ascii="宋体" w:eastAsia="宋体"/>
                <w:bCs/>
                <w:kern w:val="0"/>
                <w:szCs w:val="21"/>
              </w:rPr>
            </w:pPr>
            <w:r>
              <w:rPr>
                <w:rFonts w:hint="eastAsia" w:ascii="宋体" w:eastAsia="宋体"/>
                <w:bCs/>
                <w:kern w:val="0"/>
                <w:szCs w:val="21"/>
              </w:rPr>
              <w:t>差（0.5</w:t>
            </w:r>
            <w:r>
              <w:rPr>
                <w:rFonts w:ascii="宋体" w:eastAsia="宋体"/>
                <w:bCs/>
                <w:kern w:val="0"/>
                <w:szCs w:val="21"/>
              </w:rPr>
              <w:t>-0]分：</w:t>
            </w:r>
            <w:r>
              <w:rPr>
                <w:rFonts w:hint="eastAsia" w:ascii="宋体" w:hAnsi="宋体" w:eastAsia="宋体"/>
                <w:b w:val="0"/>
                <w:szCs w:val="21"/>
              </w:rPr>
              <w:t>预案和措施未能充分考虑项目实际情况，预案和措施内容简单粗糙，在方案中未做出明确承诺或承诺内容模糊不清，无法确保预案和措施的有效实施。</w:t>
            </w:r>
          </w:p>
        </w:tc>
        <w:tc>
          <w:tcPr>
            <w:tcW w:w="437" w:type="pct"/>
            <w:tcBorders>
              <w:top w:val="single" w:color="auto" w:sz="4" w:space="0"/>
              <w:left w:val="single" w:color="auto" w:sz="4" w:space="0"/>
              <w:right w:val="single" w:color="auto" w:sz="4" w:space="0"/>
            </w:tcBorders>
            <w:vAlign w:val="center"/>
          </w:tcPr>
          <w:p w14:paraId="36F3A853">
            <w:pPr>
              <w:autoSpaceDE w:val="0"/>
              <w:autoSpaceDN w:val="0"/>
              <w:adjustRightInd w:val="0"/>
              <w:spacing w:line="400" w:lineRule="exact"/>
              <w:jc w:val="center"/>
              <w:rPr>
                <w:rFonts w:ascii="宋体" w:hAnsi="宋体" w:eastAsia="宋体"/>
                <w:kern w:val="0"/>
                <w:szCs w:val="21"/>
              </w:rPr>
            </w:pPr>
            <w:r>
              <w:rPr>
                <w:rFonts w:hint="eastAsia" w:ascii="宋体" w:hAnsi="宋体" w:eastAsia="宋体"/>
                <w:kern w:val="0"/>
                <w:szCs w:val="21"/>
              </w:rPr>
              <w:t>3分</w:t>
            </w:r>
          </w:p>
        </w:tc>
      </w:tr>
      <w:bookmarkEnd w:id="838"/>
    </w:tbl>
    <w:p w14:paraId="709C61F3">
      <w:pPr>
        <w:autoSpaceDE w:val="0"/>
        <w:autoSpaceDN w:val="0"/>
        <w:adjustRightInd w:val="0"/>
        <w:spacing w:line="360" w:lineRule="auto"/>
        <w:ind w:left="420" w:leftChars="200" w:firstLine="420" w:firstLineChars="200"/>
        <w:rPr>
          <w:rFonts w:ascii="宋体" w:hAnsi="宋体" w:eastAsia="宋体"/>
          <w:szCs w:val="24"/>
          <w:lang w:val="zh-CN"/>
        </w:rPr>
      </w:pPr>
      <w:r>
        <w:rPr>
          <w:rFonts w:hint="eastAsia" w:ascii="宋体" w:hAnsi="宋体" w:eastAsia="宋体"/>
          <w:szCs w:val="24"/>
          <w:lang w:val="zh-CN"/>
        </w:rPr>
        <w:t>备注：</w:t>
      </w:r>
    </w:p>
    <w:p w14:paraId="3EBD8BF7">
      <w:pPr>
        <w:autoSpaceDE w:val="0"/>
        <w:autoSpaceDN w:val="0"/>
        <w:adjustRightInd w:val="0"/>
        <w:spacing w:line="360" w:lineRule="auto"/>
        <w:ind w:left="420" w:leftChars="200" w:firstLine="420" w:firstLineChars="200"/>
        <w:rPr>
          <w:rFonts w:ascii="宋体" w:hAnsi="宋体" w:eastAsia="宋体"/>
          <w:szCs w:val="24"/>
          <w:lang w:val="zh-CN"/>
        </w:rPr>
      </w:pPr>
      <w:r>
        <w:rPr>
          <w:rFonts w:hint="eastAsia" w:ascii="宋体" w:hAnsi="宋体" w:eastAsia="宋体"/>
          <w:szCs w:val="24"/>
          <w:lang w:val="zh-CN"/>
        </w:rPr>
        <w:t>①表中“</w:t>
      </w:r>
      <w:r>
        <w:rPr>
          <w:rFonts w:ascii="宋体" w:hAnsi="宋体" w:eastAsia="宋体"/>
          <w:szCs w:val="24"/>
          <w:lang w:val="zh-CN"/>
        </w:rPr>
        <w:t>[”代表闭区间，“]”代表闭区间，如[0，1]代表该分数段范围为大于等</w:t>
      </w:r>
      <w:r>
        <w:rPr>
          <w:rFonts w:hint="eastAsia" w:ascii="宋体" w:hAnsi="宋体" w:eastAsia="宋体"/>
          <w:szCs w:val="24"/>
          <w:lang w:val="zh-CN"/>
        </w:rPr>
        <w:t>于</w:t>
      </w:r>
      <w:r>
        <w:rPr>
          <w:rFonts w:ascii="宋体" w:hAnsi="宋体" w:eastAsia="宋体"/>
          <w:szCs w:val="24"/>
          <w:lang w:val="zh-CN"/>
        </w:rPr>
        <w:t>0且小于等于1。表中“（”代表开区间，“]”代表闭区间，如（1，2]代表该分数段范</w:t>
      </w:r>
      <w:r>
        <w:rPr>
          <w:rFonts w:hint="eastAsia" w:ascii="宋体" w:hAnsi="宋体" w:eastAsia="宋体"/>
          <w:szCs w:val="24"/>
          <w:lang w:val="zh-CN"/>
        </w:rPr>
        <w:t>围为大于</w:t>
      </w:r>
      <w:r>
        <w:rPr>
          <w:rFonts w:ascii="宋体" w:hAnsi="宋体" w:eastAsia="宋体"/>
          <w:szCs w:val="24"/>
          <w:lang w:val="zh-CN"/>
        </w:rPr>
        <w:t>1且小于等于2。</w:t>
      </w:r>
    </w:p>
    <w:p w14:paraId="56F440CC">
      <w:pPr>
        <w:autoSpaceDE w:val="0"/>
        <w:autoSpaceDN w:val="0"/>
        <w:adjustRightInd w:val="0"/>
        <w:spacing w:line="360" w:lineRule="auto"/>
        <w:ind w:left="420" w:leftChars="200" w:firstLine="420" w:firstLineChars="200"/>
        <w:rPr>
          <w:rFonts w:ascii="宋体" w:hAnsi="宋体" w:eastAsia="宋体"/>
          <w:szCs w:val="24"/>
          <w:lang w:val="zh-CN"/>
        </w:rPr>
      </w:pPr>
      <w:r>
        <w:rPr>
          <w:rFonts w:ascii="宋体" w:hAnsi="宋体" w:eastAsia="宋体"/>
          <w:szCs w:val="24"/>
          <w:lang w:val="zh-CN"/>
        </w:rPr>
        <w:t>②分数出现小数点，保留小数点后2位，从小数点后第3位四</w:t>
      </w:r>
      <w:r>
        <w:rPr>
          <w:rFonts w:hint="eastAsia" w:ascii="宋体" w:hAnsi="宋体" w:eastAsia="宋体"/>
          <w:szCs w:val="24"/>
          <w:lang w:val="zh-CN"/>
        </w:rPr>
        <w:t>舍五入。</w:t>
      </w:r>
    </w:p>
    <w:p w14:paraId="0ABC1F12">
      <w:pPr>
        <w:autoSpaceDE w:val="0"/>
        <w:autoSpaceDN w:val="0"/>
        <w:adjustRightInd w:val="0"/>
        <w:spacing w:line="360" w:lineRule="auto"/>
        <w:ind w:left="420" w:leftChars="200" w:firstLine="422" w:firstLineChars="200"/>
        <w:rPr>
          <w:rFonts w:ascii="宋体" w:hAnsi="宋体" w:eastAsia="宋体"/>
          <w:b/>
          <w:szCs w:val="24"/>
          <w:lang w:val="zh-CN"/>
        </w:rPr>
      </w:pPr>
      <w:r>
        <w:rPr>
          <w:rFonts w:hint="eastAsia" w:ascii="宋体" w:hAnsi="宋体" w:eastAsia="宋体"/>
          <w:b/>
          <w:szCs w:val="24"/>
          <w:lang w:val="zh-CN"/>
        </w:rPr>
        <w:t>③上述“评分项目”中按“优、良、中、差”区间评审的，若低于该项满分分值</w:t>
      </w:r>
      <w:r>
        <w:rPr>
          <w:rFonts w:ascii="宋体" w:hAnsi="宋体" w:eastAsia="宋体"/>
          <w:b/>
          <w:szCs w:val="24"/>
          <w:lang w:val="zh-CN"/>
        </w:rPr>
        <w:t>60%时，评标专家需详细填写该项低分的充分理由，例如：该项目内容存在违反国家有关标</w:t>
      </w:r>
      <w:r>
        <w:rPr>
          <w:rFonts w:hint="eastAsia" w:ascii="宋体" w:hAnsi="宋体" w:eastAsia="宋体"/>
          <w:b/>
          <w:szCs w:val="24"/>
          <w:lang w:val="zh-CN"/>
        </w:rPr>
        <w:t>准和规范或与项目实际不符等原则性问题。</w:t>
      </w:r>
    </w:p>
    <w:p w14:paraId="1B2C1BD6">
      <w:pPr>
        <w:autoSpaceDE w:val="0"/>
        <w:autoSpaceDN w:val="0"/>
        <w:adjustRightInd w:val="0"/>
        <w:spacing w:line="360" w:lineRule="auto"/>
        <w:ind w:left="420" w:leftChars="200" w:firstLine="422" w:firstLineChars="200"/>
        <w:rPr>
          <w:rFonts w:ascii="宋体" w:hAnsi="宋体" w:eastAsia="宋体"/>
          <w:b/>
          <w:szCs w:val="24"/>
        </w:rPr>
      </w:pPr>
      <w:r>
        <w:rPr>
          <w:rFonts w:hint="eastAsia" w:ascii="宋体" w:hAnsi="宋体" w:eastAsia="宋体"/>
          <w:b/>
          <w:szCs w:val="24"/>
        </w:rPr>
        <w:t>④</w:t>
      </w:r>
      <w:r>
        <w:rPr>
          <w:rFonts w:hint="eastAsia" w:ascii="宋体" w:hAnsi="宋体" w:eastAsia="宋体"/>
          <w:b/>
          <w:kern w:val="0"/>
          <w:szCs w:val="21"/>
          <w:lang w:val="zh-CN"/>
        </w:rPr>
        <w:t>对</w:t>
      </w:r>
      <w:r>
        <w:rPr>
          <w:rFonts w:hint="eastAsia" w:ascii="宋体" w:hAnsi="宋体" w:eastAsia="宋体"/>
          <w:b/>
          <w:kern w:val="0"/>
          <w:szCs w:val="21"/>
        </w:rPr>
        <w:t>于各</w:t>
      </w:r>
      <w:r>
        <w:rPr>
          <w:rFonts w:hint="eastAsia" w:ascii="宋体" w:hAnsi="宋体" w:eastAsia="宋体"/>
          <w:b/>
          <w:kern w:val="0"/>
          <w:szCs w:val="21"/>
          <w:lang w:val="zh-CN"/>
        </w:rPr>
        <w:t>评标委员会成员</w:t>
      </w:r>
      <w:r>
        <w:rPr>
          <w:rFonts w:hint="eastAsia" w:ascii="宋体" w:hAnsi="宋体" w:eastAsia="宋体"/>
          <w:b/>
          <w:kern w:val="0"/>
          <w:szCs w:val="21"/>
        </w:rPr>
        <w:t>存在客观分打分不一致时</w:t>
      </w:r>
      <w:r>
        <w:rPr>
          <w:rFonts w:hint="eastAsia" w:ascii="宋体" w:hAnsi="宋体" w:eastAsia="宋体"/>
          <w:b/>
          <w:kern w:val="0"/>
          <w:szCs w:val="21"/>
          <w:lang w:val="zh-CN"/>
        </w:rPr>
        <w:t>,根据少数服</w:t>
      </w:r>
      <w:r>
        <w:rPr>
          <w:rFonts w:hint="eastAsia" w:ascii="宋体" w:hAnsi="宋体" w:eastAsia="宋体"/>
          <w:b/>
          <w:kern w:val="0"/>
          <w:szCs w:val="21"/>
        </w:rPr>
        <w:t>从</w:t>
      </w:r>
      <w:r>
        <w:rPr>
          <w:rFonts w:hint="eastAsia" w:ascii="宋体" w:hAnsi="宋体" w:eastAsia="宋体"/>
          <w:b/>
          <w:kern w:val="0"/>
          <w:szCs w:val="21"/>
          <w:lang w:val="zh-CN"/>
        </w:rPr>
        <w:t>多数的原则，以记名方式表决</w:t>
      </w:r>
      <w:r>
        <w:rPr>
          <w:rFonts w:hint="eastAsia" w:ascii="宋体" w:hAnsi="宋体" w:eastAsia="宋体"/>
          <w:b/>
          <w:kern w:val="0"/>
          <w:szCs w:val="21"/>
        </w:rPr>
        <w:t>确定该项的评分。</w:t>
      </w:r>
    </w:p>
    <w:p w14:paraId="6652C006">
      <w:pPr>
        <w:tabs>
          <w:tab w:val="left" w:pos="1701"/>
        </w:tabs>
        <w:autoSpaceDE w:val="0"/>
        <w:autoSpaceDN w:val="0"/>
        <w:adjustRightInd w:val="0"/>
        <w:spacing w:line="360" w:lineRule="auto"/>
        <w:outlineLvl w:val="1"/>
        <w:rPr>
          <w:rFonts w:ascii="宋体" w:hAnsi="宋体" w:eastAsia="宋体"/>
          <w:b/>
          <w:szCs w:val="24"/>
          <w:lang w:val="zh-CN"/>
        </w:rPr>
      </w:pPr>
      <w:bookmarkStart w:id="839" w:name="_Toc6352"/>
      <w:r>
        <w:rPr>
          <w:rFonts w:hint="eastAsia" w:ascii="宋体" w:hAnsi="宋体" w:eastAsia="宋体"/>
          <w:b/>
          <w:szCs w:val="24"/>
          <w:lang w:val="zh-CN"/>
        </w:rPr>
        <w:t>（3）价格评分方法</w:t>
      </w:r>
      <w:bookmarkEnd w:id="839"/>
    </w:p>
    <w:p w14:paraId="74150909">
      <w:pPr>
        <w:spacing w:line="360" w:lineRule="auto"/>
        <w:ind w:left="480" w:firstLine="211" w:firstLineChars="100"/>
        <w:outlineLvl w:val="2"/>
        <w:rPr>
          <w:rFonts w:ascii="宋体" w:hAnsi="宋体" w:eastAsia="宋体"/>
          <w:b/>
          <w:bCs/>
          <w:kern w:val="0"/>
          <w:szCs w:val="21"/>
          <w:lang w:val="zh-CN"/>
        </w:rPr>
      </w:pPr>
      <w:bookmarkStart w:id="840" w:name="_Toc2172"/>
      <w:r>
        <w:rPr>
          <w:rFonts w:hint="eastAsia" w:ascii="宋体" w:hAnsi="宋体" w:eastAsia="宋体"/>
          <w:b/>
          <w:bCs/>
          <w:kern w:val="0"/>
          <w:szCs w:val="28"/>
          <w:lang w:val="zh-CN"/>
        </w:rPr>
        <w:t>1）经济文件的符合性审查</w:t>
      </w:r>
      <w:bookmarkEnd w:id="840"/>
      <w:r>
        <w:rPr>
          <w:rFonts w:hint="eastAsia" w:ascii="宋体" w:hAnsi="宋体" w:eastAsia="宋体"/>
          <w:b/>
          <w:bCs/>
          <w:kern w:val="0"/>
          <w:szCs w:val="28"/>
          <w:lang w:val="zh-CN"/>
        </w:rPr>
        <w:t xml:space="preserve"> </w:t>
      </w:r>
    </w:p>
    <w:p w14:paraId="0E697C93">
      <w:pPr>
        <w:spacing w:line="360" w:lineRule="auto"/>
        <w:ind w:left="420" w:leftChars="200" w:firstLine="420" w:firstLineChars="200"/>
        <w:rPr>
          <w:rFonts w:ascii="宋体" w:hAnsi="宋体" w:eastAsia="宋体"/>
          <w:kern w:val="0"/>
          <w:szCs w:val="21"/>
          <w:lang w:val="zh-CN"/>
        </w:rPr>
      </w:pPr>
      <w:r>
        <w:rPr>
          <w:rFonts w:hint="eastAsia" w:ascii="宋体" w:hAnsi="宋体" w:eastAsia="宋体"/>
          <w:kern w:val="0"/>
          <w:szCs w:val="21"/>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b/>
          <w:kern w:val="0"/>
          <w:szCs w:val="21"/>
          <w:u w:val="single"/>
          <w:lang w:val="zh-CN"/>
        </w:rPr>
        <w:t>如果投标人不接受修正后的报价，则其投标将被拒绝，作为无效投标处理</w:t>
      </w:r>
      <w:r>
        <w:rPr>
          <w:rFonts w:hint="eastAsia" w:ascii="宋体" w:hAnsi="宋体" w:eastAsia="宋体"/>
          <w:b/>
          <w:kern w:val="0"/>
          <w:szCs w:val="21"/>
          <w:lang w:val="zh-CN"/>
        </w:rPr>
        <w:t>。</w:t>
      </w:r>
    </w:p>
    <w:p w14:paraId="2AC27D47">
      <w:pPr>
        <w:autoSpaceDE w:val="0"/>
        <w:autoSpaceDN w:val="0"/>
        <w:adjustRightInd w:val="0"/>
        <w:spacing w:line="360" w:lineRule="auto"/>
        <w:ind w:left="420" w:leftChars="200" w:firstLine="420" w:firstLineChars="200"/>
        <w:rPr>
          <w:rFonts w:ascii="宋体" w:hAnsi="宋体" w:eastAsia="宋体"/>
          <w:b/>
          <w:szCs w:val="24"/>
          <w:u w:val="single"/>
          <w:lang w:val="zh-CN"/>
        </w:rPr>
      </w:pPr>
      <w:r>
        <w:rPr>
          <w:rFonts w:hint="eastAsia" w:ascii="宋体" w:hAnsi="宋体" w:eastAsia="宋体"/>
          <w:szCs w:val="24"/>
          <w:lang w:val="zh-CN"/>
        </w:rPr>
        <w:t>若投标人出现超低报价，</w:t>
      </w:r>
      <w:r>
        <w:rPr>
          <w:rFonts w:hint="eastAsia" w:ascii="宋体" w:hAnsi="宋体" w:eastAsia="宋体"/>
          <w:kern w:val="0"/>
          <w:szCs w:val="21"/>
        </w:rPr>
        <w:t>有可能影响服务质量和不能诚信履约的，</w:t>
      </w:r>
      <w:r>
        <w:rPr>
          <w:rFonts w:hint="eastAsia" w:ascii="宋体" w:hAnsi="宋体" w:eastAsia="宋体"/>
          <w:szCs w:val="24"/>
          <w:lang w:val="zh-CN"/>
        </w:rPr>
        <w:t>评标委员会</w:t>
      </w:r>
      <w:r>
        <w:rPr>
          <w:rFonts w:hint="eastAsia" w:ascii="宋体" w:hAnsi="宋体" w:eastAsia="宋体"/>
          <w:kern w:val="0"/>
          <w:szCs w:val="21"/>
          <w:lang w:val="zh-CN"/>
        </w:rPr>
        <w:t>将要求该投标人作出书面说明并提供相关证明材料，</w:t>
      </w:r>
      <w:r>
        <w:rPr>
          <w:rFonts w:hint="eastAsia" w:ascii="宋体" w:hAnsi="宋体" w:eastAsia="宋体"/>
          <w:szCs w:val="24"/>
          <w:lang w:val="zh-CN"/>
        </w:rPr>
        <w:t>以确定投标人是否以低于企业成本价报价。</w:t>
      </w:r>
      <w:r>
        <w:rPr>
          <w:rFonts w:hint="eastAsia" w:ascii="宋体" w:hAnsi="宋体" w:eastAsia="宋体"/>
          <w:b/>
          <w:szCs w:val="24"/>
          <w:u w:val="single"/>
          <w:lang w:val="zh-CN"/>
        </w:rPr>
        <w:t>若投标人不能合理说明或不能提供相关证明材料的，评标委员会将认定其投标报价低于成本，同时否决其投标。</w:t>
      </w:r>
    </w:p>
    <w:p w14:paraId="348FAC8E">
      <w:pPr>
        <w:spacing w:line="360" w:lineRule="auto"/>
        <w:ind w:left="420" w:leftChars="200" w:firstLine="422" w:firstLineChars="200"/>
        <w:rPr>
          <w:rFonts w:ascii="宋体" w:hAnsi="宋体" w:eastAsia="宋体"/>
          <w:b/>
          <w:kern w:val="0"/>
          <w:szCs w:val="21"/>
          <w:lang w:val="zh-CN"/>
        </w:rPr>
      </w:pPr>
      <w:r>
        <w:rPr>
          <w:rFonts w:hint="eastAsia" w:ascii="宋体" w:hAnsi="宋体" w:eastAsia="宋体"/>
          <w:b/>
          <w:kern w:val="0"/>
          <w:szCs w:val="21"/>
          <w:lang w:val="zh-CN"/>
        </w:rPr>
        <w:t>对是否低于企业成本价报价的事宜有争议的投标文件,评标委员会成员将以记名方式表决,根据少数服</w:t>
      </w:r>
      <w:r>
        <w:rPr>
          <w:rFonts w:hint="eastAsia" w:ascii="宋体" w:hAnsi="宋体" w:eastAsia="宋体"/>
          <w:b/>
          <w:kern w:val="0"/>
          <w:szCs w:val="21"/>
        </w:rPr>
        <w:t>从</w:t>
      </w:r>
      <w:r>
        <w:rPr>
          <w:rFonts w:hint="eastAsia" w:ascii="宋体" w:hAnsi="宋体" w:eastAsia="宋体"/>
          <w:b/>
          <w:kern w:val="0"/>
          <w:szCs w:val="21"/>
          <w:lang w:val="zh-CN"/>
        </w:rPr>
        <w:t>多数的原则，获多数表决通过的投标人才有资格进入下一阶段的评审,否则将按无效投标处理。</w:t>
      </w:r>
    </w:p>
    <w:p w14:paraId="3A5195FA">
      <w:pPr>
        <w:spacing w:line="360" w:lineRule="auto"/>
        <w:ind w:left="420" w:leftChars="200" w:firstLine="420" w:firstLineChars="200"/>
        <w:rPr>
          <w:rFonts w:ascii="宋体" w:hAnsi="宋体" w:eastAsia="宋体"/>
          <w:kern w:val="0"/>
          <w:szCs w:val="21"/>
          <w:lang w:val="zh-CN"/>
        </w:rPr>
      </w:pPr>
    </w:p>
    <w:p w14:paraId="02FF491F">
      <w:pPr>
        <w:spacing w:line="360" w:lineRule="auto"/>
        <w:ind w:left="480" w:firstLine="211" w:firstLineChars="100"/>
        <w:outlineLvl w:val="2"/>
        <w:rPr>
          <w:rFonts w:ascii="宋体" w:hAnsi="宋体" w:eastAsia="宋体"/>
          <w:b/>
          <w:bCs/>
          <w:kern w:val="0"/>
          <w:szCs w:val="21"/>
        </w:rPr>
      </w:pPr>
      <w:bookmarkStart w:id="841" w:name="_Toc12128"/>
      <w:r>
        <w:rPr>
          <w:rFonts w:ascii="宋体" w:hAnsi="宋体" w:eastAsia="宋体"/>
          <w:b/>
          <w:bCs/>
          <w:kern w:val="0"/>
          <w:szCs w:val="21"/>
          <w:lang w:val="zh-CN"/>
        </w:rPr>
        <w:t>2</w:t>
      </w:r>
      <w:r>
        <w:rPr>
          <w:rFonts w:hint="eastAsia" w:ascii="宋体" w:hAnsi="宋体" w:eastAsia="宋体"/>
          <w:b/>
          <w:bCs/>
          <w:kern w:val="0"/>
          <w:szCs w:val="21"/>
          <w:lang w:val="zh-CN"/>
        </w:rPr>
        <w:t>）</w:t>
      </w:r>
      <w:r>
        <w:rPr>
          <w:rFonts w:hint="eastAsia" w:ascii="宋体" w:hAnsi="宋体" w:eastAsia="宋体"/>
          <w:b/>
          <w:bCs/>
          <w:kern w:val="0"/>
          <w:szCs w:val="28"/>
          <w:lang w:val="zh-CN"/>
        </w:rPr>
        <w:t>价格评分</w:t>
      </w:r>
      <w:r>
        <w:rPr>
          <w:rFonts w:hint="eastAsia" w:ascii="宋体" w:hAnsi="宋体" w:eastAsia="宋体"/>
          <w:b/>
          <w:bCs/>
          <w:kern w:val="0"/>
          <w:szCs w:val="21"/>
        </w:rPr>
        <w:t>：</w:t>
      </w:r>
      <w:r>
        <w:rPr>
          <w:rFonts w:hint="eastAsia" w:ascii="宋体" w:hAnsi="宋体" w:eastAsia="宋体"/>
          <w:b/>
          <w:bCs/>
          <w:kern w:val="0"/>
          <w:szCs w:val="21"/>
          <w:lang w:val="zh-CN"/>
        </w:rPr>
        <w:t>总分</w:t>
      </w:r>
      <w:r>
        <w:rPr>
          <w:rFonts w:ascii="宋体" w:hAnsi="宋体" w:eastAsia="宋体"/>
          <w:b/>
          <w:bCs/>
          <w:kern w:val="0"/>
          <w:szCs w:val="21"/>
        </w:rPr>
        <w:t>30</w:t>
      </w:r>
      <w:r>
        <w:rPr>
          <w:rFonts w:hint="eastAsia" w:ascii="宋体" w:hAnsi="宋体" w:eastAsia="宋体"/>
          <w:b/>
          <w:bCs/>
          <w:kern w:val="0"/>
          <w:szCs w:val="21"/>
          <w:lang w:val="zh-CN"/>
        </w:rPr>
        <w:t>分</w:t>
      </w:r>
      <w:bookmarkEnd w:id="841"/>
    </w:p>
    <w:p w14:paraId="7155A1FE">
      <w:pPr>
        <w:autoSpaceDN w:val="0"/>
        <w:adjustRightInd w:val="0"/>
        <w:snapToGrid w:val="0"/>
        <w:spacing w:line="360" w:lineRule="auto"/>
        <w:ind w:left="420" w:leftChars="100" w:hanging="210" w:hangingChars="100"/>
        <w:rPr>
          <w:rFonts w:ascii="宋体" w:hAnsi="宋体" w:eastAsia="宋体"/>
          <w:kern w:val="0"/>
          <w:szCs w:val="21"/>
        </w:rPr>
      </w:pPr>
      <w:r>
        <w:rPr>
          <w:rFonts w:hint="eastAsia" w:ascii="宋体" w:hAnsi="宋体" w:eastAsia="宋体"/>
          <w:kern w:val="0"/>
          <w:szCs w:val="21"/>
        </w:rPr>
        <w:t>A、根据有效投标人的投标报价，最低价作为基准价（Y）。投标人报价（X）等于基准价的得满分</w:t>
      </w:r>
      <w:r>
        <w:rPr>
          <w:rFonts w:ascii="宋体" w:hAnsi="宋体" w:eastAsia="宋体"/>
          <w:kern w:val="0"/>
          <w:szCs w:val="21"/>
        </w:rPr>
        <w:t>30</w:t>
      </w:r>
      <w:r>
        <w:rPr>
          <w:rFonts w:hint="eastAsia" w:ascii="宋体" w:hAnsi="宋体" w:eastAsia="宋体"/>
          <w:kern w:val="0"/>
          <w:szCs w:val="21"/>
        </w:rPr>
        <w:t>分，其他投标人的价格得分统一按照下列公式计算：</w:t>
      </w:r>
    </w:p>
    <w:p w14:paraId="3B7407AB">
      <w:pPr>
        <w:autoSpaceDN w:val="0"/>
        <w:adjustRightInd w:val="0"/>
        <w:snapToGrid w:val="0"/>
        <w:spacing w:line="360" w:lineRule="auto"/>
        <w:ind w:left="420" w:leftChars="100" w:hanging="210" w:hangingChars="100"/>
        <w:outlineLvl w:val="1"/>
        <w:rPr>
          <w:rFonts w:ascii="宋体" w:hAnsi="宋体" w:eastAsia="宋体"/>
          <w:kern w:val="0"/>
          <w:szCs w:val="21"/>
        </w:rPr>
      </w:pPr>
      <w:r>
        <w:rPr>
          <w:rFonts w:hint="eastAsia" w:ascii="宋体" w:hAnsi="宋体" w:eastAsia="宋体"/>
          <w:kern w:val="0"/>
          <w:szCs w:val="21"/>
        </w:rPr>
        <w:t xml:space="preserve">    </w:t>
      </w:r>
      <w:bookmarkStart w:id="842" w:name="_Toc30956"/>
      <w:r>
        <w:rPr>
          <w:rFonts w:hint="eastAsia" w:ascii="宋体" w:hAnsi="宋体" w:eastAsia="宋体"/>
          <w:kern w:val="0"/>
          <w:szCs w:val="21"/>
        </w:rPr>
        <w:t>价格得分=(基准价／投标报价)×</w:t>
      </w:r>
      <w:r>
        <w:rPr>
          <w:rFonts w:ascii="宋体" w:hAnsi="宋体" w:eastAsia="宋体"/>
          <w:kern w:val="0"/>
          <w:szCs w:val="21"/>
        </w:rPr>
        <w:t>30</w:t>
      </w:r>
      <w:bookmarkEnd w:id="842"/>
    </w:p>
    <w:p w14:paraId="69349DA9">
      <w:pPr>
        <w:autoSpaceDN w:val="0"/>
        <w:adjustRightInd w:val="0"/>
        <w:snapToGrid w:val="0"/>
        <w:spacing w:line="360" w:lineRule="auto"/>
        <w:ind w:firstLine="210" w:firstLineChars="100"/>
        <w:rPr>
          <w:rFonts w:ascii="宋体" w:hAnsi="宋体" w:eastAsia="宋体"/>
          <w:kern w:val="0"/>
          <w:szCs w:val="21"/>
        </w:rPr>
      </w:pPr>
      <w:r>
        <w:rPr>
          <w:rFonts w:hint="eastAsia" w:ascii="宋体" w:hAnsi="宋体" w:eastAsia="宋体"/>
          <w:kern w:val="0"/>
          <w:szCs w:val="21"/>
        </w:rPr>
        <w:t>B、分数出现小数点，保留小数点后2位，从小数点后第3位四舍五入。</w:t>
      </w:r>
    </w:p>
    <w:p w14:paraId="1CFA3A62">
      <w:pPr>
        <w:tabs>
          <w:tab w:val="left" w:pos="585"/>
        </w:tabs>
        <w:autoSpaceDE w:val="0"/>
        <w:autoSpaceDN w:val="0"/>
        <w:adjustRightInd w:val="0"/>
        <w:spacing w:line="400" w:lineRule="exact"/>
        <w:outlineLvl w:val="1"/>
        <w:rPr>
          <w:rFonts w:ascii="宋体" w:hAnsi="宋体" w:eastAsia="宋体"/>
          <w:b/>
          <w:szCs w:val="21"/>
          <w:lang w:val="zh-CN"/>
        </w:rPr>
      </w:pPr>
      <w:bookmarkStart w:id="843" w:name="_Toc16842"/>
      <w:r>
        <w:rPr>
          <w:rFonts w:hint="eastAsia" w:ascii="宋体" w:hAnsi="宋体" w:eastAsia="宋体"/>
          <w:b/>
          <w:szCs w:val="21"/>
          <w:lang w:val="zh-CN"/>
        </w:rPr>
        <w:t>（4）综合得分</w:t>
      </w:r>
      <w:bookmarkEnd w:id="843"/>
    </w:p>
    <w:p w14:paraId="7E51161E">
      <w:pPr>
        <w:spacing w:line="400" w:lineRule="exact"/>
        <w:ind w:firstLine="848" w:firstLineChars="404"/>
        <w:rPr>
          <w:rFonts w:ascii="宋体" w:hAnsi="宋体" w:eastAsia="宋体"/>
          <w:kern w:val="0"/>
          <w:szCs w:val="28"/>
          <w:lang w:val="zh-CN"/>
        </w:rPr>
      </w:pPr>
      <w:bookmarkStart w:id="844" w:name="_Toc31624_WPSOffice_Level2"/>
      <w:r>
        <w:rPr>
          <w:rFonts w:hint="eastAsia" w:ascii="宋体" w:hAnsi="宋体" w:eastAsia="宋体"/>
          <w:kern w:val="0"/>
          <w:szCs w:val="28"/>
          <w:lang w:val="zh-CN"/>
        </w:rPr>
        <w:t>评标总得分=F1＋F2＋……+Fn</w:t>
      </w:r>
      <w:bookmarkEnd w:id="844"/>
    </w:p>
    <w:p w14:paraId="39A53309">
      <w:pPr>
        <w:widowControl/>
        <w:autoSpaceDE w:val="0"/>
        <w:autoSpaceDN w:val="0"/>
        <w:adjustRightInd w:val="0"/>
        <w:spacing w:line="400" w:lineRule="exact"/>
        <w:ind w:firstLine="840" w:firstLineChars="400"/>
        <w:jc w:val="left"/>
        <w:rPr>
          <w:rFonts w:ascii="宋体" w:hAnsi="宋体" w:eastAsia="宋体"/>
          <w:kern w:val="0"/>
          <w:szCs w:val="21"/>
        </w:rPr>
      </w:pPr>
      <w:bookmarkStart w:id="845" w:name="_Toc13236_WPSOffice_Level2"/>
      <w:r>
        <w:rPr>
          <w:rFonts w:hint="eastAsia" w:ascii="宋体" w:hAnsi="宋体" w:eastAsia="宋体"/>
          <w:kern w:val="0"/>
          <w:szCs w:val="21"/>
        </w:rPr>
        <w:t>F1、F2、……Fn分别为各项评分因素的得分</w:t>
      </w:r>
      <w:bookmarkEnd w:id="845"/>
      <w:r>
        <w:rPr>
          <w:rFonts w:hint="eastAsia" w:ascii="宋体" w:hAnsi="宋体" w:eastAsia="宋体"/>
          <w:kern w:val="0"/>
          <w:szCs w:val="21"/>
        </w:rPr>
        <w:t>。</w:t>
      </w:r>
    </w:p>
    <w:p w14:paraId="4F588F5D">
      <w:pPr>
        <w:autoSpaceDE w:val="0"/>
        <w:autoSpaceDN w:val="0"/>
        <w:adjustRightInd w:val="0"/>
        <w:spacing w:line="360" w:lineRule="auto"/>
        <w:ind w:left="564" w:leftChars="1" w:hanging="562" w:hangingChars="200"/>
        <w:rPr>
          <w:rFonts w:ascii="宋体" w:hAnsi="宋体" w:eastAsia="宋体"/>
          <w:b/>
          <w:bCs/>
          <w:sz w:val="28"/>
          <w:szCs w:val="28"/>
        </w:rPr>
      </w:pPr>
    </w:p>
    <w:p w14:paraId="212D5126">
      <w:pPr>
        <w:autoSpaceDE w:val="0"/>
        <w:autoSpaceDN w:val="0"/>
        <w:adjustRightInd w:val="0"/>
        <w:spacing w:line="360" w:lineRule="auto"/>
        <w:jc w:val="center"/>
        <w:outlineLvl w:val="2"/>
        <w:rPr>
          <w:rFonts w:ascii="宋体" w:hAnsi="宋体" w:eastAsia="宋体"/>
          <w:b/>
          <w:bCs/>
          <w:sz w:val="28"/>
          <w:szCs w:val="28"/>
        </w:rPr>
      </w:pPr>
      <w:bookmarkStart w:id="846" w:name="_Toc518_WPSOffice_Level1"/>
      <w:bookmarkStart w:id="847" w:name="_Toc5662"/>
      <w:r>
        <w:rPr>
          <w:rFonts w:hint="eastAsia" w:ascii="宋体" w:hAnsi="宋体" w:eastAsia="宋体"/>
          <w:b/>
          <w:bCs/>
          <w:sz w:val="28"/>
          <w:szCs w:val="28"/>
          <w:lang w:val="zh-CN"/>
        </w:rPr>
        <w:t>五、推荐中标人</w:t>
      </w:r>
      <w:bookmarkEnd w:id="846"/>
      <w:bookmarkEnd w:id="847"/>
    </w:p>
    <w:p w14:paraId="4E33690E">
      <w:pPr>
        <w:autoSpaceDE w:val="0"/>
        <w:autoSpaceDN w:val="0"/>
        <w:adjustRightInd w:val="0"/>
        <w:spacing w:line="360" w:lineRule="auto"/>
        <w:ind w:left="420" w:hanging="420" w:hangingChars="200"/>
        <w:jc w:val="left"/>
        <w:rPr>
          <w:rFonts w:ascii="宋体" w:hAnsi="宋体" w:eastAsia="宋体" w:cs="Times New Roman"/>
          <w:kern w:val="0"/>
          <w:szCs w:val="21"/>
        </w:rPr>
      </w:pPr>
      <w:r>
        <w:rPr>
          <w:rFonts w:ascii="宋体" w:hAnsi="宋体" w:eastAsia="宋体"/>
          <w:kern w:val="0"/>
          <w:szCs w:val="21"/>
        </w:rPr>
        <w:t>13</w:t>
      </w:r>
      <w:r>
        <w:rPr>
          <w:rFonts w:hint="eastAsia" w:ascii="宋体" w:hAnsi="宋体" w:eastAsia="宋体"/>
          <w:kern w:val="0"/>
          <w:szCs w:val="21"/>
        </w:rPr>
        <w:t>、</w:t>
      </w:r>
      <w:r>
        <w:rPr>
          <w:rFonts w:hint="eastAsia" w:ascii="宋体" w:hAnsi="宋体" w:eastAsia="宋体" w:cs="Times New Roman"/>
          <w:szCs w:val="24"/>
          <w:lang w:val="zh-CN"/>
        </w:rPr>
        <w:t>评标委员会按评审后得分由高到低顺序排列</w:t>
      </w:r>
      <w:r>
        <w:rPr>
          <w:rFonts w:hint="eastAsia" w:ascii="宋体" w:hAnsi="宋体" w:eastAsia="宋体" w:cs="Times New Roman"/>
          <w:kern w:val="0"/>
          <w:szCs w:val="21"/>
        </w:rPr>
        <w:t>，并向招标人推荐最后综合得分最高的前二名投标人为中标候选人（最后综合得分排名第一、第二的投标人分别为第一、第二中标候选人），招标人将确定第一中标候选人为中标人。</w:t>
      </w:r>
    </w:p>
    <w:p w14:paraId="1086C36B">
      <w:pPr>
        <w:autoSpaceDE w:val="0"/>
        <w:autoSpaceDN w:val="0"/>
        <w:adjustRightInd w:val="0"/>
        <w:spacing w:line="360" w:lineRule="auto"/>
        <w:ind w:left="420" w:leftChars="200" w:firstLine="420" w:firstLineChars="200"/>
        <w:jc w:val="left"/>
        <w:rPr>
          <w:rFonts w:ascii="宋体" w:hAnsi="宋体" w:eastAsia="宋体" w:cs="Times New Roman"/>
          <w:kern w:val="0"/>
          <w:szCs w:val="24"/>
          <w:lang w:val="zh-CN"/>
        </w:rPr>
      </w:pPr>
      <w:r>
        <w:rPr>
          <w:rFonts w:hint="eastAsia" w:ascii="宋体" w:hAnsi="宋体" w:eastAsia="宋体" w:cs="Times New Roman"/>
          <w:kern w:val="0"/>
          <w:szCs w:val="21"/>
        </w:rPr>
        <w:t>如果有两个或以上的投标人的最后综合得分相同，则在最后综合得分相同的投标人中按投标报价</w:t>
      </w:r>
      <w:r>
        <w:rPr>
          <w:rFonts w:hint="eastAsia" w:ascii="宋体" w:hAnsi="宋体" w:eastAsia="宋体" w:cs="Times New Roman"/>
          <w:kern w:val="0"/>
          <w:szCs w:val="21"/>
          <w:lang w:val="zh-CN"/>
        </w:rPr>
        <w:t>由低到高顺序排出次序，报价低的排前，报价高的排后。</w:t>
      </w:r>
      <w:r>
        <w:rPr>
          <w:rFonts w:hint="eastAsia" w:ascii="宋体" w:hAnsi="宋体" w:eastAsia="宋体" w:cs="Times New Roman"/>
          <w:kern w:val="0"/>
          <w:szCs w:val="21"/>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198FEAF6">
      <w:pPr>
        <w:widowControl/>
        <w:spacing w:line="360" w:lineRule="auto"/>
        <w:jc w:val="left"/>
        <w:rPr>
          <w:rFonts w:ascii="宋体" w:hAnsi="宋体" w:eastAsia="宋体"/>
          <w:kern w:val="0"/>
          <w:szCs w:val="21"/>
        </w:rPr>
      </w:pPr>
    </w:p>
    <w:p w14:paraId="2D5B4F25">
      <w:pPr>
        <w:autoSpaceDE w:val="0"/>
        <w:autoSpaceDN w:val="0"/>
        <w:adjustRightInd w:val="0"/>
        <w:spacing w:line="360" w:lineRule="auto"/>
        <w:jc w:val="center"/>
        <w:outlineLvl w:val="2"/>
        <w:rPr>
          <w:rFonts w:ascii="宋体" w:hAnsi="宋体" w:eastAsia="宋体"/>
          <w:b/>
          <w:bCs/>
          <w:sz w:val="28"/>
          <w:szCs w:val="28"/>
          <w:lang w:val="zh-CN"/>
        </w:rPr>
      </w:pPr>
      <w:bookmarkStart w:id="848" w:name="_Toc22724_WPSOffice_Level1"/>
      <w:bookmarkStart w:id="849" w:name="_Toc28172"/>
      <w:r>
        <w:rPr>
          <w:rFonts w:hint="eastAsia" w:ascii="宋体" w:hAnsi="宋体" w:eastAsia="宋体"/>
          <w:b/>
          <w:bCs/>
          <w:sz w:val="28"/>
          <w:szCs w:val="28"/>
          <w:lang w:val="zh-CN"/>
        </w:rPr>
        <w:t>六、编写评标报告</w:t>
      </w:r>
      <w:bookmarkEnd w:id="848"/>
      <w:bookmarkEnd w:id="849"/>
    </w:p>
    <w:p w14:paraId="74F16A3B">
      <w:pPr>
        <w:autoSpaceDE w:val="0"/>
        <w:autoSpaceDN w:val="0"/>
        <w:adjustRightInd w:val="0"/>
        <w:spacing w:line="360" w:lineRule="auto"/>
        <w:ind w:left="420" w:hanging="420" w:hangingChars="200"/>
        <w:jc w:val="left"/>
        <w:rPr>
          <w:rFonts w:ascii="宋体" w:hAnsi="宋体" w:eastAsia="宋体"/>
          <w:b/>
          <w:bCs/>
          <w:szCs w:val="32"/>
          <w:lang w:val="zh-CN"/>
        </w:rPr>
      </w:pPr>
      <w:r>
        <w:rPr>
          <w:rFonts w:hint="eastAsia" w:ascii="宋体" w:hAnsi="宋体" w:eastAsia="宋体"/>
          <w:szCs w:val="24"/>
          <w:lang w:val="zh-CN"/>
        </w:rPr>
        <w:t>1</w:t>
      </w:r>
      <w:r>
        <w:rPr>
          <w:rFonts w:ascii="宋体" w:hAnsi="宋体" w:eastAsia="宋体"/>
          <w:szCs w:val="24"/>
          <w:lang w:val="zh-CN"/>
        </w:rPr>
        <w:t>4</w:t>
      </w:r>
      <w:r>
        <w:rPr>
          <w:rFonts w:hint="eastAsia" w:ascii="宋体" w:hAnsi="宋体" w:eastAsia="宋体"/>
          <w:szCs w:val="24"/>
          <w:lang w:val="zh-CN"/>
        </w:rPr>
        <w:t>、评标委员会根据评审结果撰写评标报告。评标报告是评标委员会根据全体评标委员会成员签字的原始评审记录和评审结果编写的报告，其主要内容包括：</w:t>
      </w:r>
    </w:p>
    <w:p w14:paraId="2416BB14">
      <w:pPr>
        <w:autoSpaceDE w:val="0"/>
        <w:autoSpaceDN w:val="0"/>
        <w:adjustRightInd w:val="0"/>
        <w:spacing w:line="360" w:lineRule="auto"/>
        <w:jc w:val="left"/>
        <w:rPr>
          <w:rFonts w:ascii="宋体" w:hAnsi="宋体" w:eastAsia="宋体"/>
          <w:kern w:val="0"/>
          <w:szCs w:val="24"/>
          <w:lang w:val="zh-CN"/>
        </w:rPr>
      </w:pPr>
      <w:r>
        <w:rPr>
          <w:rFonts w:hint="eastAsia" w:ascii="宋体" w:hAnsi="宋体" w:eastAsia="宋体"/>
          <w:kern w:val="0"/>
          <w:szCs w:val="24"/>
          <w:lang w:val="zh-CN"/>
        </w:rPr>
        <w:t>（1）开标邀请时间、开标日期和地点；</w:t>
      </w:r>
    </w:p>
    <w:p w14:paraId="7D3BE84B">
      <w:pPr>
        <w:autoSpaceDE w:val="0"/>
        <w:autoSpaceDN w:val="0"/>
        <w:adjustRightInd w:val="0"/>
        <w:spacing w:line="360" w:lineRule="auto"/>
        <w:jc w:val="left"/>
        <w:rPr>
          <w:rFonts w:ascii="宋体" w:hAnsi="宋体" w:eastAsia="宋体"/>
          <w:kern w:val="0"/>
          <w:szCs w:val="24"/>
          <w:lang w:val="zh-CN"/>
        </w:rPr>
      </w:pPr>
      <w:r>
        <w:rPr>
          <w:rFonts w:hint="eastAsia" w:ascii="宋体" w:hAnsi="宋体" w:eastAsia="宋体"/>
          <w:kern w:val="0"/>
          <w:szCs w:val="24"/>
          <w:lang w:val="zh-CN"/>
        </w:rPr>
        <w:t>（2）</w:t>
      </w:r>
      <w:r>
        <w:rPr>
          <w:rFonts w:hint="eastAsia" w:ascii="宋体" w:hAnsi="宋体" w:eastAsia="宋体"/>
          <w:kern w:val="0"/>
          <w:szCs w:val="24"/>
        </w:rPr>
        <w:t>递交投标文件</w:t>
      </w:r>
      <w:r>
        <w:rPr>
          <w:rFonts w:hint="eastAsia" w:ascii="宋体" w:hAnsi="宋体" w:eastAsia="宋体"/>
          <w:kern w:val="0"/>
          <w:szCs w:val="24"/>
          <w:lang w:val="zh-CN"/>
        </w:rPr>
        <w:t>的投标人名单和评标委员会成员名单；</w:t>
      </w:r>
    </w:p>
    <w:p w14:paraId="49BBDC70">
      <w:pPr>
        <w:autoSpaceDE w:val="0"/>
        <w:autoSpaceDN w:val="0"/>
        <w:adjustRightInd w:val="0"/>
        <w:spacing w:line="360" w:lineRule="auto"/>
        <w:jc w:val="left"/>
        <w:rPr>
          <w:rFonts w:ascii="宋体" w:hAnsi="宋体" w:eastAsia="宋体"/>
          <w:kern w:val="0"/>
          <w:szCs w:val="24"/>
          <w:lang w:val="zh-CN"/>
        </w:rPr>
      </w:pPr>
      <w:r>
        <w:rPr>
          <w:rFonts w:hint="eastAsia" w:ascii="宋体" w:hAnsi="宋体" w:eastAsia="宋体"/>
          <w:kern w:val="0"/>
          <w:szCs w:val="24"/>
          <w:lang w:val="zh-CN"/>
        </w:rPr>
        <w:t>（3）开标评审方法和标准；</w:t>
      </w:r>
    </w:p>
    <w:p w14:paraId="77567AAE">
      <w:pPr>
        <w:autoSpaceDE w:val="0"/>
        <w:autoSpaceDN w:val="0"/>
        <w:adjustRightInd w:val="0"/>
        <w:spacing w:line="360" w:lineRule="auto"/>
        <w:jc w:val="left"/>
        <w:rPr>
          <w:rFonts w:ascii="宋体" w:hAnsi="宋体" w:eastAsia="宋体"/>
          <w:kern w:val="0"/>
          <w:szCs w:val="24"/>
          <w:lang w:val="zh-CN"/>
        </w:rPr>
      </w:pPr>
      <w:r>
        <w:rPr>
          <w:rFonts w:hint="eastAsia" w:ascii="宋体" w:hAnsi="宋体" w:eastAsia="宋体"/>
          <w:kern w:val="0"/>
          <w:szCs w:val="24"/>
          <w:lang w:val="zh-CN"/>
        </w:rPr>
        <w:t>（4）开标评审记录和评审情况及说明，包括投标无效投标人名单及原因；</w:t>
      </w:r>
    </w:p>
    <w:p w14:paraId="1911DC78">
      <w:pPr>
        <w:autoSpaceDE w:val="0"/>
        <w:autoSpaceDN w:val="0"/>
        <w:adjustRightInd w:val="0"/>
        <w:spacing w:line="360" w:lineRule="auto"/>
        <w:jc w:val="left"/>
        <w:rPr>
          <w:rFonts w:ascii="宋体" w:hAnsi="宋体" w:eastAsia="宋体"/>
          <w:kern w:val="0"/>
          <w:szCs w:val="24"/>
          <w:lang w:val="zh-CN"/>
        </w:rPr>
      </w:pPr>
      <w:r>
        <w:rPr>
          <w:rFonts w:hint="eastAsia" w:ascii="宋体" w:hAnsi="宋体" w:eastAsia="宋体"/>
          <w:kern w:val="0"/>
          <w:szCs w:val="24"/>
          <w:lang w:val="zh-CN"/>
        </w:rPr>
        <w:t>（5）评审结果和中标候选投标人排序表；</w:t>
      </w:r>
    </w:p>
    <w:p w14:paraId="318442C1">
      <w:pPr>
        <w:autoSpaceDE w:val="0"/>
        <w:autoSpaceDN w:val="0"/>
        <w:adjustRightInd w:val="0"/>
        <w:spacing w:line="360" w:lineRule="auto"/>
        <w:jc w:val="left"/>
        <w:rPr>
          <w:rFonts w:ascii="宋体" w:hAnsi="宋体" w:eastAsia="宋体"/>
          <w:szCs w:val="24"/>
          <w:lang w:val="zh-CN"/>
        </w:rPr>
      </w:pPr>
      <w:r>
        <w:rPr>
          <w:rFonts w:hint="eastAsia" w:ascii="宋体" w:hAnsi="宋体" w:eastAsia="宋体"/>
          <w:kern w:val="0"/>
          <w:szCs w:val="24"/>
          <w:lang w:val="zh-CN"/>
        </w:rPr>
        <w:t>（6）评标委员会的推荐</w:t>
      </w:r>
      <w:r>
        <w:rPr>
          <w:rFonts w:hint="eastAsia" w:ascii="宋体" w:hAnsi="宋体" w:eastAsia="宋体"/>
          <w:szCs w:val="24"/>
          <w:lang w:val="zh-CN"/>
        </w:rPr>
        <w:t>建议。</w:t>
      </w:r>
    </w:p>
    <w:p w14:paraId="480C6ED8">
      <w:pPr>
        <w:autoSpaceDE w:val="0"/>
        <w:autoSpaceDN w:val="0"/>
        <w:adjustRightInd w:val="0"/>
        <w:spacing w:line="360" w:lineRule="auto"/>
        <w:jc w:val="center"/>
        <w:rPr>
          <w:rFonts w:ascii="宋体" w:hAnsi="宋体" w:eastAsia="宋体"/>
          <w:b/>
          <w:bCs/>
          <w:sz w:val="28"/>
          <w:szCs w:val="28"/>
          <w:lang w:val="zh-CN"/>
        </w:rPr>
      </w:pPr>
    </w:p>
    <w:p w14:paraId="161801C2">
      <w:pPr>
        <w:autoSpaceDE w:val="0"/>
        <w:autoSpaceDN w:val="0"/>
        <w:adjustRightInd w:val="0"/>
        <w:spacing w:line="360" w:lineRule="auto"/>
        <w:jc w:val="center"/>
        <w:outlineLvl w:val="2"/>
        <w:rPr>
          <w:rFonts w:ascii="宋体" w:hAnsi="宋体" w:eastAsia="宋体"/>
          <w:b/>
          <w:bCs/>
          <w:sz w:val="30"/>
          <w:szCs w:val="30"/>
          <w:lang w:val="zh-CN"/>
        </w:rPr>
      </w:pPr>
      <w:bookmarkStart w:id="850" w:name="_Toc627"/>
      <w:bookmarkStart w:id="851" w:name="_Toc23773_WPSOffice_Level1"/>
      <w:r>
        <w:rPr>
          <w:rFonts w:hint="eastAsia" w:ascii="宋体" w:hAnsi="宋体" w:eastAsia="宋体"/>
          <w:b/>
          <w:bCs/>
          <w:sz w:val="28"/>
          <w:szCs w:val="28"/>
          <w:lang w:val="zh-CN"/>
        </w:rPr>
        <w:t>七、注意事项</w:t>
      </w:r>
      <w:bookmarkEnd w:id="850"/>
      <w:bookmarkEnd w:id="851"/>
    </w:p>
    <w:p w14:paraId="55A97D01">
      <w:pPr>
        <w:autoSpaceDE w:val="0"/>
        <w:autoSpaceDN w:val="0"/>
        <w:adjustRightInd w:val="0"/>
        <w:spacing w:line="360" w:lineRule="auto"/>
        <w:ind w:left="420" w:hanging="420" w:hangingChars="200"/>
        <w:rPr>
          <w:rFonts w:ascii="宋体" w:hAnsi="宋体" w:eastAsia="宋体"/>
          <w:szCs w:val="24"/>
          <w:lang w:val="zh-CN"/>
        </w:rPr>
      </w:pPr>
      <w:r>
        <w:rPr>
          <w:rFonts w:hint="eastAsia" w:ascii="宋体" w:hAnsi="宋体" w:eastAsia="宋体"/>
          <w:szCs w:val="24"/>
          <w:lang w:val="zh-CN"/>
        </w:rPr>
        <w:t>1</w:t>
      </w:r>
      <w:r>
        <w:rPr>
          <w:rFonts w:ascii="宋体" w:hAnsi="宋体" w:eastAsia="宋体"/>
          <w:szCs w:val="24"/>
          <w:lang w:val="zh-CN"/>
        </w:rPr>
        <w:t>5</w:t>
      </w:r>
      <w:r>
        <w:rPr>
          <w:rFonts w:hint="eastAsia" w:ascii="宋体" w:hAnsi="宋体" w:eastAsia="宋体"/>
          <w:szCs w:val="24"/>
          <w:lang w:val="zh-CN"/>
        </w:rPr>
        <w:t>、为确保评审工作的顺利进行，防止因泄密或其它意外而造成的不良后果及影响，凡参加评审工作的人员都必须认真执行本规定：</w:t>
      </w:r>
    </w:p>
    <w:p w14:paraId="4E85122C">
      <w:pPr>
        <w:autoSpaceDE w:val="0"/>
        <w:autoSpaceDN w:val="0"/>
        <w:adjustRightInd w:val="0"/>
        <w:spacing w:line="360" w:lineRule="auto"/>
        <w:ind w:left="436" w:leftChars="-59" w:hanging="560" w:hangingChars="267"/>
        <w:rPr>
          <w:rFonts w:ascii="宋体" w:hAnsi="宋体" w:eastAsia="宋体"/>
          <w:szCs w:val="24"/>
          <w:lang w:val="zh-CN"/>
        </w:rPr>
      </w:pPr>
      <w:r>
        <w:rPr>
          <w:rFonts w:hint="eastAsia" w:ascii="宋体" w:hAnsi="宋体" w:eastAsia="宋体"/>
          <w:szCs w:val="24"/>
          <w:lang w:val="zh-CN"/>
        </w:rPr>
        <w:t>（1）在评审工作期间，所有分发的投标文件、资料等仅限于在评审场所中使用，不得带往其它地方，所有的招标文件、投标文件、资料等一律编号登记；</w:t>
      </w:r>
    </w:p>
    <w:p w14:paraId="467FFE35">
      <w:pPr>
        <w:autoSpaceDE w:val="0"/>
        <w:autoSpaceDN w:val="0"/>
        <w:adjustRightInd w:val="0"/>
        <w:spacing w:line="360" w:lineRule="auto"/>
        <w:ind w:left="436" w:leftChars="-59" w:hanging="560" w:hangingChars="267"/>
        <w:outlineLvl w:val="1"/>
        <w:rPr>
          <w:rFonts w:ascii="宋体" w:hAnsi="宋体" w:eastAsia="宋体"/>
          <w:szCs w:val="24"/>
          <w:lang w:val="zh-CN"/>
        </w:rPr>
      </w:pPr>
      <w:bookmarkStart w:id="852" w:name="_Toc24536"/>
      <w:r>
        <w:rPr>
          <w:rFonts w:hint="eastAsia" w:ascii="宋体" w:hAnsi="宋体" w:eastAsia="宋体"/>
          <w:szCs w:val="24"/>
          <w:lang w:val="zh-CN"/>
        </w:rPr>
        <w:t>（2）评审人员及工作人员不得在公共场合谈论有关评审内容；</w:t>
      </w:r>
      <w:bookmarkEnd w:id="852"/>
    </w:p>
    <w:p w14:paraId="1EF223B9">
      <w:pPr>
        <w:autoSpaceDE w:val="0"/>
        <w:autoSpaceDN w:val="0"/>
        <w:adjustRightInd w:val="0"/>
        <w:spacing w:line="360" w:lineRule="auto"/>
        <w:ind w:left="436" w:leftChars="-59" w:hanging="560" w:hangingChars="267"/>
        <w:rPr>
          <w:rFonts w:ascii="宋体" w:hAnsi="宋体" w:eastAsia="宋体"/>
          <w:szCs w:val="24"/>
          <w:lang w:val="zh-CN"/>
        </w:rPr>
      </w:pPr>
      <w:r>
        <w:rPr>
          <w:rFonts w:hint="eastAsia" w:ascii="宋体" w:hAnsi="宋体" w:eastAsia="宋体"/>
          <w:szCs w:val="24"/>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6E1A27EF">
      <w:pPr>
        <w:autoSpaceDE w:val="0"/>
        <w:autoSpaceDN w:val="0"/>
        <w:adjustRightInd w:val="0"/>
        <w:spacing w:line="360" w:lineRule="auto"/>
        <w:ind w:left="436" w:leftChars="-59" w:hanging="560" w:hangingChars="267"/>
        <w:rPr>
          <w:rFonts w:ascii="宋体" w:hAnsi="宋体" w:eastAsia="宋体"/>
          <w:szCs w:val="24"/>
          <w:lang w:val="zh-CN"/>
        </w:rPr>
      </w:pPr>
      <w:r>
        <w:rPr>
          <w:rFonts w:hint="eastAsia" w:ascii="宋体" w:hAnsi="宋体" w:eastAsia="宋体"/>
          <w:szCs w:val="24"/>
          <w:lang w:val="zh-CN"/>
        </w:rPr>
        <w:t>（4）</w:t>
      </w:r>
      <w:r>
        <w:rPr>
          <w:rFonts w:hint="eastAsia" w:ascii="宋体" w:hAnsi="宋体" w:eastAsia="宋体"/>
          <w:szCs w:val="24"/>
        </w:rPr>
        <w:t>如有需要举行</w:t>
      </w:r>
      <w:r>
        <w:rPr>
          <w:rFonts w:hint="eastAsia" w:ascii="宋体" w:hAnsi="宋体" w:eastAsia="宋体"/>
          <w:szCs w:val="24"/>
          <w:lang w:val="zh-CN"/>
        </w:rPr>
        <w:t>澄清会</w:t>
      </w:r>
      <w:r>
        <w:rPr>
          <w:rFonts w:hint="eastAsia" w:ascii="宋体" w:hAnsi="宋体" w:eastAsia="宋体"/>
          <w:szCs w:val="24"/>
        </w:rPr>
        <w:t>，</w:t>
      </w:r>
      <w:r>
        <w:rPr>
          <w:rFonts w:hint="eastAsia" w:ascii="宋体" w:hAnsi="宋体" w:eastAsia="宋体"/>
          <w:szCs w:val="24"/>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2CDB3CCA">
      <w:pPr>
        <w:widowControl/>
        <w:jc w:val="left"/>
        <w:outlineLvl w:val="1"/>
        <w:rPr>
          <w:rFonts w:ascii="宋体" w:hAnsi="宋体" w:eastAsia="宋体" w:cs="Times New Roman"/>
          <w:b/>
          <w:bCs/>
          <w:kern w:val="0"/>
          <w:szCs w:val="21"/>
        </w:rPr>
      </w:pPr>
      <w:bookmarkStart w:id="853" w:name="_Toc27210"/>
      <w:r>
        <w:rPr>
          <w:rFonts w:hint="eastAsia" w:ascii="宋体" w:hAnsi="宋体" w:eastAsia="宋体"/>
          <w:szCs w:val="24"/>
          <w:lang w:val="zh-CN"/>
        </w:rPr>
        <w:t>（5）任何评审人员和工作人员不得对外公布评审的一切内容。</w:t>
      </w:r>
      <w:bookmarkEnd w:id="853"/>
    </w:p>
    <w:bookmarkEnd w:id="778"/>
    <w:bookmarkEnd w:id="796"/>
    <w:bookmarkEnd w:id="797"/>
    <w:bookmarkEnd w:id="798"/>
    <w:p w14:paraId="0866DCA7">
      <w:pPr>
        <w:widowControl/>
        <w:jc w:val="left"/>
        <w:rPr>
          <w:rFonts w:ascii="宋体" w:hAnsi="宋体" w:eastAsia="宋体"/>
          <w:szCs w:val="24"/>
          <w:lang w:val="zh-CN"/>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8D814">
    <w:pPr>
      <w:pStyle w:val="25"/>
      <w:jc w:val="center"/>
    </w:pPr>
    <w:r>
      <w:rPr>
        <w:rFonts w:hint="eastAsia"/>
      </w:rPr>
      <w:t>第</w:t>
    </w:r>
    <w:r>
      <w:rPr>
        <w:bCs/>
      </w:rPr>
      <w:fldChar w:fldCharType="begin"/>
    </w:r>
    <w:r>
      <w:rPr>
        <w:bCs/>
      </w:rPr>
      <w:instrText xml:space="preserve">PAGE</w:instrText>
    </w:r>
    <w:r>
      <w:rPr>
        <w:bCs/>
      </w:rPr>
      <w:fldChar w:fldCharType="separate"/>
    </w:r>
    <w:r>
      <w:rPr>
        <w:bCs/>
      </w:rPr>
      <w:t>2</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105</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29482">
    <w:pPr>
      <w:pStyle w:val="25"/>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105</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982B8">
    <w:pPr>
      <w:pStyle w:val="25"/>
      <w:jc w:val="center"/>
    </w:pPr>
    <w:r>
      <w:rPr>
        <w:rFonts w:hint="eastAsia"/>
      </w:rPr>
      <w:t>第</w:t>
    </w:r>
    <w:r>
      <w:rPr>
        <w:bCs/>
      </w:rPr>
      <w:fldChar w:fldCharType="begin"/>
    </w:r>
    <w:r>
      <w:rPr>
        <w:bCs/>
      </w:rPr>
      <w:instrText xml:space="preserve">PAGE</w:instrText>
    </w:r>
    <w:r>
      <w:rPr>
        <w:bCs/>
      </w:rPr>
      <w:fldChar w:fldCharType="separate"/>
    </w:r>
    <w:r>
      <w:rPr>
        <w:bCs/>
      </w:rPr>
      <w:t>61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105</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D06A9">
    <w:pPr>
      <w:pStyle w:val="25"/>
      <w:jc w:val="center"/>
    </w:pPr>
    <w:r>
      <w:rPr>
        <w:rFonts w:hint="eastAsia"/>
      </w:rPr>
      <w:t>第</w:t>
    </w:r>
    <w:r>
      <w:rPr>
        <w:bCs/>
      </w:rPr>
      <w:fldChar w:fldCharType="begin"/>
    </w:r>
    <w:r>
      <w:rPr>
        <w:bCs/>
      </w:rPr>
      <w:instrText xml:space="preserve">PAGE</w:instrText>
    </w:r>
    <w:r>
      <w:rPr>
        <w:bCs/>
      </w:rPr>
      <w:fldChar w:fldCharType="separate"/>
    </w:r>
    <w:r>
      <w:rPr>
        <w:bCs/>
      </w:rPr>
      <w:t>76</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105</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24E36">
    <w:pPr>
      <w:pStyle w:val="25"/>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99</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105</w:t>
    </w:r>
    <w:r>
      <w:rPr>
        <w:bCs/>
        <w:sz w:val="24"/>
        <w:szCs w:val="24"/>
      </w:rPr>
      <w:fldChar w:fldCharType="end"/>
    </w:r>
    <w:r>
      <w:rPr>
        <w:b/>
        <w:bCs/>
        <w:sz w:val="24"/>
        <w:szCs w:val="24"/>
      </w:rPr>
      <w:t xml:space="preserve"> </w:t>
    </w:r>
    <w:r>
      <w:rPr>
        <w:rFonts w:hint="eastAsia"/>
      </w:rPr>
      <w:t>页</w:t>
    </w:r>
  </w:p>
  <w:p w14:paraId="6957BBA5">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1">
    <w:nsid w:val="00000002"/>
    <w:multiLevelType w:val="singleLevel"/>
    <w:tmpl w:val="00000002"/>
    <w:lvl w:ilvl="0" w:tentative="0">
      <w:start w:val="1"/>
      <w:numFmt w:val="decimal"/>
      <w:suff w:val="nothing"/>
      <w:lvlText w:val="（%1）"/>
      <w:lvlJc w:val="left"/>
      <w:pPr>
        <w:ind w:left="0" w:firstLine="420"/>
      </w:pPr>
      <w:rPr>
        <w:rFonts w:hint="default"/>
      </w:rPr>
    </w:lvl>
  </w:abstractNum>
  <w:abstractNum w:abstractNumId="2">
    <w:nsid w:val="00000003"/>
    <w:multiLevelType w:val="multilevel"/>
    <w:tmpl w:val="00000003"/>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BC81FF8"/>
    <w:multiLevelType w:val="singleLevel"/>
    <w:tmpl w:val="3BC81FF8"/>
    <w:lvl w:ilvl="0" w:tentative="0">
      <w:start w:val="3"/>
      <w:numFmt w:val="chineseCounting"/>
      <w:suff w:val="space"/>
      <w:lvlText w:val="第%1篇"/>
      <w:lvlJc w:val="left"/>
      <w:rPr>
        <w:rFonts w:hint="eastAsia"/>
      </w:rPr>
    </w:lvl>
  </w:abstractNum>
  <w:abstractNum w:abstractNumId="4">
    <w:nsid w:val="3E8B21F8"/>
    <w:multiLevelType w:val="multilevel"/>
    <w:tmpl w:val="3E8B21F8"/>
    <w:lvl w:ilvl="0" w:tentative="0">
      <w:start w:val="1"/>
      <w:numFmt w:val="decimal"/>
      <w:lvlText w:val="(%1)."/>
      <w:lvlJc w:val="left"/>
      <w:pPr>
        <w:tabs>
          <w:tab w:val="left" w:pos="900"/>
        </w:tabs>
        <w:ind w:left="180" w:firstLine="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800"/>
        </w:tabs>
        <w:ind w:left="1800" w:hanging="960"/>
      </w:pPr>
      <w:rPr>
        <w:rFonts w:hint="eastAsia"/>
      </w:rPr>
    </w:lvl>
    <w:lvl w:ilvl="3" w:tentative="0">
      <w:start w:val="1"/>
      <w:numFmt w:val="decimalEnclosedCircle"/>
      <w:lvlText w:val="%4"/>
      <w:lvlJc w:val="left"/>
      <w:pPr>
        <w:ind w:left="1620" w:hanging="360"/>
      </w:pPr>
      <w:rPr>
        <w:rFonts w:hint="default"/>
        <w:color w:val="auto"/>
      </w:rPr>
    </w:lvl>
    <w:lvl w:ilvl="4" w:tentative="0">
      <w:start w:val="1"/>
      <w:numFmt w:val="decimalEnclosedCircle"/>
      <w:lvlText w:val="%5"/>
      <w:lvlJc w:val="left"/>
      <w:pPr>
        <w:ind w:left="2040" w:hanging="360"/>
      </w:pPr>
      <w:rPr>
        <w:rFonts w:hint="default"/>
        <w:color w:val="auto"/>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5F219F9"/>
    <w:multiLevelType w:val="multilevel"/>
    <w:tmpl w:val="45F219F9"/>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17F1F47"/>
    <w:multiLevelType w:val="multilevel"/>
    <w:tmpl w:val="617F1F47"/>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D2B5806"/>
    <w:multiLevelType w:val="multilevel"/>
    <w:tmpl w:val="6D2B5806"/>
    <w:lvl w:ilvl="0" w:tentative="0">
      <w:start w:val="1"/>
      <w:numFmt w:val="decimal"/>
      <w:lvlText w:val="(%1)."/>
      <w:lvlJc w:val="left"/>
      <w:pPr>
        <w:tabs>
          <w:tab w:val="left" w:pos="900"/>
        </w:tabs>
        <w:ind w:left="180" w:firstLine="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800"/>
        </w:tabs>
        <w:ind w:left="1800" w:hanging="960"/>
      </w:pPr>
      <w:rPr>
        <w:rFonts w:hint="eastAsia"/>
      </w:rPr>
    </w:lvl>
    <w:lvl w:ilvl="3" w:tentative="0">
      <w:start w:val="1"/>
      <w:numFmt w:val="decimalEnclosedCircle"/>
      <w:lvlText w:val="%4"/>
      <w:lvlJc w:val="left"/>
      <w:pPr>
        <w:ind w:left="1620" w:hanging="360"/>
      </w:pPr>
      <w:rPr>
        <w:rFonts w:hint="default"/>
        <w:color w:val="auto"/>
      </w:rPr>
    </w:lvl>
    <w:lvl w:ilvl="4" w:tentative="0">
      <w:start w:val="1"/>
      <w:numFmt w:val="decimalEnclosedCircle"/>
      <w:lvlText w:val="%5"/>
      <w:lvlJc w:val="left"/>
      <w:pPr>
        <w:ind w:left="2040" w:hanging="360"/>
      </w:pPr>
      <w:rPr>
        <w:rFonts w:hint="default"/>
        <w:color w:val="auto"/>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
  </w:num>
  <w:num w:numId="3">
    <w:abstractNumId w:val="1"/>
  </w:num>
  <w:num w:numId="4">
    <w:abstractNumId w:val="5"/>
  </w:num>
  <w:num w:numId="5">
    <w:abstractNumId w:val="7"/>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3MDlmZjc5NjhlNzcxODhhNDYyMDVhNmE1MTU0NzgifQ=="/>
  </w:docVars>
  <w:rsids>
    <w:rsidRoot w:val="00204EDF"/>
    <w:rsid w:val="00032C68"/>
    <w:rsid w:val="00065401"/>
    <w:rsid w:val="000F7C87"/>
    <w:rsid w:val="0019590F"/>
    <w:rsid w:val="00204EDF"/>
    <w:rsid w:val="00235CF8"/>
    <w:rsid w:val="00280220"/>
    <w:rsid w:val="003F56FF"/>
    <w:rsid w:val="00435026"/>
    <w:rsid w:val="00482CAA"/>
    <w:rsid w:val="004F42B5"/>
    <w:rsid w:val="005B6318"/>
    <w:rsid w:val="006C4673"/>
    <w:rsid w:val="00702D32"/>
    <w:rsid w:val="00724544"/>
    <w:rsid w:val="00724997"/>
    <w:rsid w:val="00795AAF"/>
    <w:rsid w:val="00845DBE"/>
    <w:rsid w:val="008A66EF"/>
    <w:rsid w:val="008B3432"/>
    <w:rsid w:val="008C61CF"/>
    <w:rsid w:val="0096532B"/>
    <w:rsid w:val="00A55698"/>
    <w:rsid w:val="00AD618A"/>
    <w:rsid w:val="00B0140F"/>
    <w:rsid w:val="00CE311C"/>
    <w:rsid w:val="00D3784C"/>
    <w:rsid w:val="00D76563"/>
    <w:rsid w:val="00DF303F"/>
    <w:rsid w:val="00E931BD"/>
    <w:rsid w:val="00F21D97"/>
    <w:rsid w:val="05D12D09"/>
    <w:rsid w:val="08B03D1A"/>
    <w:rsid w:val="0B804AAD"/>
    <w:rsid w:val="131D7FE0"/>
    <w:rsid w:val="16096D7F"/>
    <w:rsid w:val="1978698B"/>
    <w:rsid w:val="1E3A6A42"/>
    <w:rsid w:val="20EB53C4"/>
    <w:rsid w:val="22817234"/>
    <w:rsid w:val="23A23DF3"/>
    <w:rsid w:val="23B42DDC"/>
    <w:rsid w:val="254E25E8"/>
    <w:rsid w:val="2A9C0A77"/>
    <w:rsid w:val="2C85776F"/>
    <w:rsid w:val="3A93601B"/>
    <w:rsid w:val="3D4D1141"/>
    <w:rsid w:val="3D7263A8"/>
    <w:rsid w:val="40EF41C1"/>
    <w:rsid w:val="42E303BC"/>
    <w:rsid w:val="43054FF5"/>
    <w:rsid w:val="434E5801"/>
    <w:rsid w:val="46565E7C"/>
    <w:rsid w:val="4FDC77A6"/>
    <w:rsid w:val="53962242"/>
    <w:rsid w:val="552846C5"/>
    <w:rsid w:val="5CEE359C"/>
    <w:rsid w:val="5EC21379"/>
    <w:rsid w:val="5F182B53"/>
    <w:rsid w:val="601513C1"/>
    <w:rsid w:val="66722ED5"/>
    <w:rsid w:val="67826BDE"/>
    <w:rsid w:val="68303FD9"/>
    <w:rsid w:val="697D65C5"/>
    <w:rsid w:val="6A5863C1"/>
    <w:rsid w:val="76922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rPr>
  </w:style>
  <w:style w:type="paragraph" w:styleId="3">
    <w:name w:val="heading 1"/>
    <w:basedOn w:val="1"/>
    <w:next w:val="1"/>
    <w:link w:val="150"/>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48"/>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5">
    <w:name w:val="heading 3"/>
    <w:basedOn w:val="1"/>
    <w:next w:val="1"/>
    <w:link w:val="144"/>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6">
    <w:name w:val="heading 4"/>
    <w:basedOn w:val="1"/>
    <w:next w:val="1"/>
    <w:link w:val="50"/>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7">
    <w:name w:val="heading 5"/>
    <w:basedOn w:val="1"/>
    <w:next w:val="1"/>
    <w:link w:val="132"/>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8">
    <w:name w:val="heading 6"/>
    <w:basedOn w:val="1"/>
    <w:next w:val="9"/>
    <w:link w:val="142"/>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0">
    <w:name w:val="heading 7"/>
    <w:basedOn w:val="1"/>
    <w:next w:val="9"/>
    <w:link w:val="53"/>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1">
    <w:name w:val="heading 8"/>
    <w:basedOn w:val="1"/>
    <w:next w:val="9"/>
    <w:link w:val="54"/>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2">
    <w:name w:val="heading 9"/>
    <w:basedOn w:val="1"/>
    <w:next w:val="9"/>
    <w:link w:val="55"/>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customStyle="1" w:styleId="9">
    <w:name w:val="模板正文"/>
    <w:basedOn w:val="1"/>
    <w:link w:val="94"/>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3">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83"/>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16"/>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annotation text"/>
    <w:basedOn w:val="1"/>
    <w:link w:val="163"/>
    <w:qFormat/>
    <w:uiPriority w:val="99"/>
    <w:pPr>
      <w:jc w:val="left"/>
    </w:pPr>
  </w:style>
  <w:style w:type="paragraph" w:styleId="17">
    <w:name w:val="Body Text 3"/>
    <w:basedOn w:val="1"/>
    <w:link w:val="156"/>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8">
    <w:name w:val="Body Text"/>
    <w:basedOn w:val="1"/>
    <w:next w:val="1"/>
    <w:link w:val="118"/>
    <w:qFormat/>
    <w:uiPriority w:val="99"/>
    <w:pPr>
      <w:autoSpaceDE w:val="0"/>
      <w:autoSpaceDN w:val="0"/>
      <w:adjustRightInd w:val="0"/>
      <w:ind w:right="-26"/>
      <w:jc w:val="center"/>
    </w:pPr>
    <w:rPr>
      <w:rFonts w:ascii="宋体" w:eastAsia="宋体"/>
      <w:b/>
      <w:bCs/>
      <w:sz w:val="84"/>
      <w:szCs w:val="84"/>
      <w:lang w:val="zh-CN"/>
    </w:rPr>
  </w:style>
  <w:style w:type="paragraph" w:styleId="19">
    <w:name w:val="Body Text Indent"/>
    <w:basedOn w:val="1"/>
    <w:link w:val="92"/>
    <w:qFormat/>
    <w:uiPriority w:val="0"/>
    <w:pPr>
      <w:ind w:left="567" w:leftChars="270"/>
    </w:pPr>
    <w:rPr>
      <w:rFonts w:ascii="Times New Roman" w:hAnsi="Times New Roman" w:eastAsia="宋体" w:cs="Times New Roman"/>
      <w:szCs w:val="20"/>
    </w:rPr>
  </w:style>
  <w:style w:type="paragraph" w:styleId="20">
    <w:name w:val="toc 3"/>
    <w:basedOn w:val="1"/>
    <w:next w:val="1"/>
    <w:qFormat/>
    <w:uiPriority w:val="39"/>
    <w:pPr>
      <w:tabs>
        <w:tab w:val="right" w:leader="dot" w:pos="10144"/>
      </w:tabs>
      <w:ind w:left="840" w:leftChars="400"/>
    </w:pPr>
  </w:style>
  <w:style w:type="paragraph" w:styleId="21">
    <w:name w:val="Plain Text"/>
    <w:basedOn w:val="1"/>
    <w:link w:val="100"/>
    <w:qFormat/>
    <w:uiPriority w:val="99"/>
    <w:rPr>
      <w:rFonts w:ascii="宋体" w:hAnsi="Courier New" w:eastAsia="宋体"/>
    </w:rPr>
  </w:style>
  <w:style w:type="paragraph" w:styleId="22">
    <w:name w:val="Date"/>
    <w:basedOn w:val="1"/>
    <w:next w:val="1"/>
    <w:link w:val="108"/>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3">
    <w:name w:val="Body Text Indent 2"/>
    <w:basedOn w:val="1"/>
    <w:link w:val="101"/>
    <w:qFormat/>
    <w:uiPriority w:val="0"/>
    <w:pPr>
      <w:tabs>
        <w:tab w:val="left" w:pos="8640"/>
      </w:tabs>
      <w:ind w:left="1260"/>
    </w:pPr>
    <w:rPr>
      <w:rFonts w:ascii="宋体" w:hAnsi="Times New Roman" w:eastAsia="宋体" w:cs="Times New Roman"/>
      <w:szCs w:val="20"/>
    </w:rPr>
  </w:style>
  <w:style w:type="paragraph" w:styleId="24">
    <w:name w:val="Balloon Text"/>
    <w:basedOn w:val="1"/>
    <w:link w:val="74"/>
    <w:qFormat/>
    <w:uiPriority w:val="0"/>
    <w:rPr>
      <w:rFonts w:ascii="Times New Roman" w:hAnsi="Times New Roman" w:eastAsia="宋体" w:cs="Times New Roman"/>
      <w:sz w:val="18"/>
      <w:szCs w:val="18"/>
    </w:rPr>
  </w:style>
  <w:style w:type="paragraph" w:styleId="25">
    <w:name w:val="footer"/>
    <w:basedOn w:val="1"/>
    <w:link w:val="78"/>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6">
    <w:name w:val="header"/>
    <w:basedOn w:val="1"/>
    <w:link w:val="120"/>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7">
    <w:name w:val="toc 1"/>
    <w:basedOn w:val="1"/>
    <w:next w:val="1"/>
    <w:qFormat/>
    <w:uiPriority w:val="39"/>
  </w:style>
  <w:style w:type="paragraph" w:styleId="28">
    <w:name w:val="List"/>
    <w:basedOn w:val="1"/>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29">
    <w:name w:val="Body Text Indent 3"/>
    <w:basedOn w:val="1"/>
    <w:link w:val="154"/>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0">
    <w:name w:val="toc 2"/>
    <w:basedOn w:val="1"/>
    <w:next w:val="1"/>
    <w:qFormat/>
    <w:uiPriority w:val="0"/>
    <w:pPr>
      <w:ind w:left="420" w:leftChars="200"/>
    </w:pPr>
  </w:style>
  <w:style w:type="paragraph" w:styleId="31">
    <w:name w:val="Body Text 2"/>
    <w:basedOn w:val="1"/>
    <w:link w:val="143"/>
    <w:qFormat/>
    <w:uiPriority w:val="0"/>
    <w:pPr>
      <w:tabs>
        <w:tab w:val="left" w:pos="0"/>
      </w:tabs>
      <w:spacing w:line="400" w:lineRule="atLeast"/>
    </w:pPr>
    <w:rPr>
      <w:rFonts w:ascii="Arial" w:hAnsi="Arial" w:eastAsia="宋体" w:cs="Times New Roman"/>
      <w:color w:val="000000"/>
      <w:szCs w:val="24"/>
    </w:rPr>
  </w:style>
  <w:style w:type="paragraph" w:styleId="32">
    <w:name w:val="HTML Preformatted"/>
    <w:basedOn w:val="1"/>
    <w:link w:val="8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3">
    <w:name w:val="Normal (Web)"/>
    <w:basedOn w:val="1"/>
    <w:link w:val="93"/>
    <w:qFormat/>
    <w:uiPriority w:val="99"/>
    <w:pPr>
      <w:widowControl/>
      <w:spacing w:before="100" w:beforeAutospacing="1" w:after="100" w:afterAutospacing="1"/>
      <w:jc w:val="left"/>
    </w:pPr>
    <w:rPr>
      <w:rFonts w:ascii="宋体" w:hAnsi="宋体"/>
      <w:sz w:val="15"/>
      <w:szCs w:val="15"/>
    </w:rPr>
  </w:style>
  <w:style w:type="paragraph" w:styleId="34">
    <w:name w:val="Title"/>
    <w:basedOn w:val="1"/>
    <w:next w:val="1"/>
    <w:link w:val="58"/>
    <w:qFormat/>
    <w:uiPriority w:val="10"/>
    <w:pPr>
      <w:spacing w:before="120" w:after="60" w:line="300" w:lineRule="auto"/>
      <w:jc w:val="left"/>
      <w:outlineLvl w:val="0"/>
    </w:pPr>
    <w:rPr>
      <w:rFonts w:ascii="等线 Light" w:hAnsi="等线 Light" w:eastAsia="仿宋"/>
      <w:b/>
      <w:bCs/>
      <w:sz w:val="28"/>
      <w:szCs w:val="32"/>
    </w:rPr>
  </w:style>
  <w:style w:type="paragraph" w:styleId="35">
    <w:name w:val="annotation subject"/>
    <w:basedOn w:val="16"/>
    <w:next w:val="16"/>
    <w:link w:val="110"/>
    <w:qFormat/>
    <w:uiPriority w:val="99"/>
    <w:pPr>
      <w:autoSpaceDE w:val="0"/>
      <w:autoSpaceDN w:val="0"/>
      <w:adjustRightInd w:val="0"/>
    </w:pPr>
    <w:rPr>
      <w:rFonts w:ascii="宋体" w:hAnsi="Times New Roman" w:eastAsia="宋体" w:cs="Times New Roman"/>
      <w:b/>
      <w:bCs/>
      <w:kern w:val="0"/>
      <w:sz w:val="24"/>
      <w:szCs w:val="24"/>
    </w:rPr>
  </w:style>
  <w:style w:type="paragraph" w:styleId="36">
    <w:name w:val="Body Text First Indent"/>
    <w:basedOn w:val="18"/>
    <w:qFormat/>
    <w:uiPriority w:val="0"/>
    <w:pPr>
      <w:autoSpaceDE/>
      <w:autoSpaceDN/>
      <w:adjustRightInd/>
      <w:spacing w:after="120"/>
      <w:ind w:right="0" w:firstLine="420" w:firstLineChars="100"/>
      <w:jc w:val="both"/>
    </w:pPr>
    <w:rPr>
      <w:rFonts w:ascii="等线 Light"/>
      <w:b w:val="0"/>
      <w:bCs w:val="0"/>
      <w:sz w:val="21"/>
      <w:szCs w:val="24"/>
    </w:rPr>
  </w:style>
  <w:style w:type="table" w:styleId="38">
    <w:name w:val="Table Grid"/>
    <w:basedOn w:val="3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bCs/>
    </w:rPr>
  </w:style>
  <w:style w:type="character" w:styleId="41">
    <w:name w:val="FollowedHyperlink"/>
    <w:qFormat/>
    <w:uiPriority w:val="99"/>
    <w:rPr>
      <w:color w:val="954F72"/>
      <w:u w:val="single"/>
    </w:rPr>
  </w:style>
  <w:style w:type="character" w:styleId="42">
    <w:name w:val="Emphasis"/>
    <w:qFormat/>
    <w:uiPriority w:val="0"/>
    <w:rPr>
      <w:i/>
      <w:iCs/>
    </w:rPr>
  </w:style>
  <w:style w:type="character" w:styleId="43">
    <w:name w:val="Hyperlink"/>
    <w:basedOn w:val="39"/>
    <w:qFormat/>
    <w:uiPriority w:val="99"/>
    <w:rPr>
      <w:rFonts w:hint="default" w:ascii="Arial" w:hAnsi="Arial" w:cs="Arial"/>
      <w:color w:val="000000"/>
      <w:sz w:val="20"/>
      <w:szCs w:val="20"/>
      <w:u w:val="none"/>
    </w:rPr>
  </w:style>
  <w:style w:type="character" w:styleId="44">
    <w:name w:val="annotation reference"/>
    <w:qFormat/>
    <w:uiPriority w:val="99"/>
    <w:rPr>
      <w:sz w:val="21"/>
      <w:szCs w:val="21"/>
    </w:rPr>
  </w:style>
  <w:style w:type="paragraph" w:customStyle="1" w:styleId="45">
    <w:name w:val="Body Text First Indent1"/>
    <w:basedOn w:val="18"/>
    <w:qFormat/>
    <w:uiPriority w:val="0"/>
    <w:pPr>
      <w:ind w:firstLine="420" w:firstLineChars="100"/>
    </w:pPr>
    <w:rPr>
      <w:rFonts w:ascii="Times New Roman" w:hAnsi="Times New Roman" w:cs="Times New Roman"/>
    </w:rPr>
  </w:style>
  <w:style w:type="paragraph" w:customStyle="1" w:styleId="46">
    <w:name w:val="首行缩进"/>
    <w:basedOn w:val="1"/>
    <w:qFormat/>
    <w:uiPriority w:val="0"/>
    <w:pPr>
      <w:ind w:firstLine="480" w:firstLineChars="200"/>
    </w:pPr>
    <w:rPr>
      <w:lang w:val="zh-CN"/>
    </w:rPr>
  </w:style>
  <w:style w:type="character" w:customStyle="1" w:styleId="47">
    <w:name w:val="标题 1 字符"/>
    <w:basedOn w:val="39"/>
    <w:qFormat/>
    <w:uiPriority w:val="0"/>
    <w:rPr>
      <w:b/>
      <w:bCs/>
      <w:kern w:val="44"/>
      <w:sz w:val="44"/>
      <w:szCs w:val="44"/>
    </w:rPr>
  </w:style>
  <w:style w:type="character" w:customStyle="1" w:styleId="48">
    <w:name w:val="标题 2 字符"/>
    <w:basedOn w:val="39"/>
    <w:link w:val="4"/>
    <w:qFormat/>
    <w:uiPriority w:val="0"/>
    <w:rPr>
      <w:rFonts w:ascii="宋体" w:hAnsi="Calibri" w:eastAsia="宋体" w:cs="Times New Roman"/>
      <w:kern w:val="0"/>
      <w:sz w:val="24"/>
      <w:szCs w:val="24"/>
    </w:rPr>
  </w:style>
  <w:style w:type="character" w:customStyle="1" w:styleId="49">
    <w:name w:val="标题 3 字符"/>
    <w:basedOn w:val="39"/>
    <w:qFormat/>
    <w:uiPriority w:val="0"/>
    <w:rPr>
      <w:b/>
      <w:bCs/>
      <w:sz w:val="32"/>
      <w:szCs w:val="32"/>
    </w:rPr>
  </w:style>
  <w:style w:type="character" w:customStyle="1" w:styleId="50">
    <w:name w:val="标题 4 字符"/>
    <w:basedOn w:val="39"/>
    <w:link w:val="6"/>
    <w:qFormat/>
    <w:uiPriority w:val="9"/>
    <w:rPr>
      <w:rFonts w:ascii="Arial" w:hAnsi="Arial" w:eastAsia="黑体" w:cs="Times New Roman"/>
      <w:b/>
      <w:bCs/>
      <w:kern w:val="0"/>
      <w:sz w:val="28"/>
      <w:szCs w:val="28"/>
    </w:rPr>
  </w:style>
  <w:style w:type="character" w:customStyle="1" w:styleId="51">
    <w:name w:val="标题 5 字符"/>
    <w:basedOn w:val="39"/>
    <w:qFormat/>
    <w:uiPriority w:val="9"/>
    <w:rPr>
      <w:b/>
      <w:bCs/>
      <w:sz w:val="28"/>
      <w:szCs w:val="28"/>
    </w:rPr>
  </w:style>
  <w:style w:type="character" w:customStyle="1" w:styleId="52">
    <w:name w:val="标题 6 字符"/>
    <w:basedOn w:val="39"/>
    <w:qFormat/>
    <w:uiPriority w:val="0"/>
    <w:rPr>
      <w:rFonts w:ascii="等线 Light" w:hAnsi="等线 Light" w:eastAsia="等线 Light" w:cs="宋体"/>
      <w:b/>
      <w:bCs/>
      <w:sz w:val="24"/>
      <w:szCs w:val="24"/>
    </w:rPr>
  </w:style>
  <w:style w:type="character" w:customStyle="1" w:styleId="53">
    <w:name w:val="标题 7 字符"/>
    <w:basedOn w:val="39"/>
    <w:link w:val="10"/>
    <w:qFormat/>
    <w:uiPriority w:val="9"/>
    <w:rPr>
      <w:rFonts w:ascii="Times New Roman" w:hAnsi="Calibri" w:eastAsia="黑体" w:cs="Times New Roman"/>
      <w:b/>
      <w:bCs/>
      <w:kern w:val="0"/>
      <w:sz w:val="28"/>
      <w:szCs w:val="24"/>
    </w:rPr>
  </w:style>
  <w:style w:type="character" w:customStyle="1" w:styleId="54">
    <w:name w:val="标题 8 字符"/>
    <w:basedOn w:val="39"/>
    <w:link w:val="11"/>
    <w:qFormat/>
    <w:uiPriority w:val="9"/>
    <w:rPr>
      <w:rFonts w:ascii="Times New Roman" w:hAnsi="Calibri" w:eastAsia="黑体" w:cs="Times New Roman"/>
      <w:b/>
      <w:kern w:val="0"/>
      <w:sz w:val="28"/>
      <w:szCs w:val="24"/>
    </w:rPr>
  </w:style>
  <w:style w:type="character" w:customStyle="1" w:styleId="55">
    <w:name w:val="标题 9 字符"/>
    <w:basedOn w:val="39"/>
    <w:link w:val="12"/>
    <w:qFormat/>
    <w:uiPriority w:val="9"/>
    <w:rPr>
      <w:rFonts w:ascii="Times New Roman" w:hAnsi="Calibri" w:eastAsia="黑体" w:cs="Times New Roman"/>
      <w:b/>
      <w:kern w:val="0"/>
      <w:sz w:val="28"/>
      <w:szCs w:val="24"/>
    </w:rPr>
  </w:style>
  <w:style w:type="character" w:customStyle="1" w:styleId="56">
    <w:name w:val="正文文本缩进 字符"/>
    <w:qFormat/>
    <w:uiPriority w:val="0"/>
    <w:rPr>
      <w:rFonts w:ascii="Times New Roman" w:hAnsi="Times New Roman" w:eastAsia="宋体" w:cs="Times New Roman"/>
      <w:szCs w:val="20"/>
    </w:rPr>
  </w:style>
  <w:style w:type="character" w:customStyle="1" w:styleId="57">
    <w:name w:val="普通(网站) Char"/>
    <w:qFormat/>
    <w:uiPriority w:val="0"/>
    <w:rPr>
      <w:rFonts w:ascii="宋体" w:hAnsi="宋体"/>
      <w:sz w:val="15"/>
      <w:szCs w:val="15"/>
    </w:rPr>
  </w:style>
  <w:style w:type="character" w:customStyle="1" w:styleId="58">
    <w:name w:val="标题 字符1"/>
    <w:link w:val="34"/>
    <w:qFormat/>
    <w:uiPriority w:val="10"/>
    <w:rPr>
      <w:rFonts w:ascii="等线 Light" w:hAnsi="等线 Light" w:eastAsia="仿宋"/>
      <w:b/>
      <w:bCs/>
      <w:sz w:val="28"/>
      <w:szCs w:val="32"/>
    </w:rPr>
  </w:style>
  <w:style w:type="character" w:customStyle="1" w:styleId="59">
    <w:name w:val="日期 Char"/>
    <w:qFormat/>
    <w:uiPriority w:val="99"/>
    <w:rPr>
      <w:kern w:val="2"/>
      <w:sz w:val="21"/>
    </w:rPr>
  </w:style>
  <w:style w:type="character" w:customStyle="1" w:styleId="60">
    <w:name w:val="文档结构图 字符1"/>
    <w:qFormat/>
    <w:uiPriority w:val="99"/>
    <w:rPr>
      <w:rFonts w:ascii="Microsoft YaHei UI" w:hAnsi="Calibri" w:eastAsia="Microsoft YaHei UI" w:cs="Times New Roman"/>
      <w:kern w:val="0"/>
      <w:sz w:val="18"/>
      <w:szCs w:val="18"/>
    </w:rPr>
  </w:style>
  <w:style w:type="character" w:customStyle="1" w:styleId="61">
    <w:name w:val="批注文字 Char"/>
    <w:qFormat/>
    <w:uiPriority w:val="99"/>
    <w:rPr>
      <w:kern w:val="2"/>
      <w:sz w:val="21"/>
    </w:rPr>
  </w:style>
  <w:style w:type="character" w:customStyle="1" w:styleId="62">
    <w:name w:val="正文缩进2格 Char"/>
    <w:link w:val="63"/>
    <w:qFormat/>
    <w:uiPriority w:val="0"/>
    <w:rPr>
      <w:rFonts w:ascii="仿宋_GB2312" w:hAnsi="宋体" w:eastAsia="仿宋_GB2312"/>
      <w:sz w:val="31"/>
      <w:szCs w:val="28"/>
    </w:rPr>
  </w:style>
  <w:style w:type="paragraph" w:customStyle="1" w:styleId="63">
    <w:name w:val="正文缩进2格"/>
    <w:basedOn w:val="1"/>
    <w:link w:val="62"/>
    <w:qFormat/>
    <w:uiPriority w:val="0"/>
    <w:pPr>
      <w:spacing w:line="600" w:lineRule="exact"/>
      <w:ind w:firstLine="639" w:firstLineChars="206"/>
    </w:pPr>
    <w:rPr>
      <w:rFonts w:ascii="仿宋_GB2312" w:hAnsi="宋体" w:eastAsia="仿宋_GB2312"/>
      <w:sz w:val="31"/>
      <w:szCs w:val="28"/>
    </w:rPr>
  </w:style>
  <w:style w:type="character" w:customStyle="1" w:styleId="64">
    <w:name w:val="批注文字 字符"/>
    <w:qFormat/>
    <w:uiPriority w:val="99"/>
    <w:rPr>
      <w:rFonts w:ascii="Times New Roman" w:hAnsi="Times New Roman"/>
      <w:kern w:val="2"/>
      <w:sz w:val="24"/>
      <w:szCs w:val="24"/>
    </w:rPr>
  </w:style>
  <w:style w:type="character" w:customStyle="1" w:styleId="65">
    <w:name w:val="正文文本缩进 Char"/>
    <w:qFormat/>
    <w:uiPriority w:val="0"/>
    <w:rPr>
      <w:rFonts w:ascii="Times New Roman" w:hAnsi="Times New Roman" w:eastAsia="宋体" w:cs="Times New Roman"/>
      <w:szCs w:val="20"/>
      <w:lang w:val="en-US" w:eastAsia="zh-CN"/>
    </w:rPr>
  </w:style>
  <w:style w:type="character" w:customStyle="1" w:styleId="66">
    <w:name w:val="批注框文本 字符1"/>
    <w:qFormat/>
    <w:uiPriority w:val="99"/>
    <w:rPr>
      <w:rFonts w:ascii="宋体" w:hAnsi="Calibri" w:eastAsia="宋体" w:cs="Times New Roman"/>
      <w:kern w:val="0"/>
      <w:sz w:val="18"/>
      <w:szCs w:val="18"/>
    </w:rPr>
  </w:style>
  <w:style w:type="character" w:customStyle="1" w:styleId="67">
    <w:name w:val="List Paragraph Char"/>
    <w:link w:val="68"/>
    <w:qFormat/>
    <w:uiPriority w:val="34"/>
    <w:rPr>
      <w:rFonts w:ascii="Calibri" w:hAnsi="Calibri"/>
    </w:rPr>
  </w:style>
  <w:style w:type="paragraph" w:customStyle="1" w:styleId="68">
    <w:name w:val="列出段落1"/>
    <w:basedOn w:val="1"/>
    <w:link w:val="67"/>
    <w:qFormat/>
    <w:uiPriority w:val="34"/>
    <w:pPr>
      <w:ind w:firstLine="420" w:firstLineChars="200"/>
    </w:pPr>
    <w:rPr>
      <w:rFonts w:ascii="Calibri" w:hAnsi="Calibri"/>
    </w:rPr>
  </w:style>
  <w:style w:type="character" w:customStyle="1" w:styleId="69">
    <w:name w:val="标书正文 字符"/>
    <w:link w:val="70"/>
    <w:qFormat/>
    <w:uiPriority w:val="0"/>
    <w:rPr>
      <w:rFonts w:ascii="Calibri" w:hAnsi="Calibri" w:eastAsia="仿宋"/>
      <w:sz w:val="24"/>
      <w:szCs w:val="21"/>
    </w:rPr>
  </w:style>
  <w:style w:type="paragraph" w:customStyle="1" w:styleId="70">
    <w:name w:val="标书正文"/>
    <w:basedOn w:val="1"/>
    <w:link w:val="69"/>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1">
    <w:name w:val="正文文本 字符"/>
    <w:qFormat/>
    <w:uiPriority w:val="99"/>
    <w:rPr>
      <w:rFonts w:ascii="Times New Roman" w:hAnsi="Times New Roman"/>
      <w:kern w:val="2"/>
      <w:sz w:val="24"/>
      <w:szCs w:val="24"/>
    </w:rPr>
  </w:style>
  <w:style w:type="character" w:customStyle="1" w:styleId="72">
    <w:name w:val="页脚 Char"/>
    <w:qFormat/>
    <w:uiPriority w:val="0"/>
    <w:rPr>
      <w:kern w:val="2"/>
      <w:sz w:val="18"/>
      <w:szCs w:val="18"/>
    </w:rPr>
  </w:style>
  <w:style w:type="character" w:customStyle="1" w:styleId="73">
    <w:name w:val="neir1"/>
    <w:qFormat/>
    <w:uiPriority w:val="0"/>
    <w:rPr>
      <w:rFonts w:hint="default" w:ascii="ˎ̥" w:hAnsi="ˎ̥"/>
      <w:color w:val="333333"/>
      <w:sz w:val="21"/>
      <w:szCs w:val="21"/>
      <w:u w:val="none"/>
    </w:rPr>
  </w:style>
  <w:style w:type="character" w:customStyle="1" w:styleId="74">
    <w:name w:val="批注框文本 字符"/>
    <w:link w:val="24"/>
    <w:qFormat/>
    <w:uiPriority w:val="0"/>
    <w:rPr>
      <w:rFonts w:ascii="Times New Roman" w:hAnsi="Times New Roman" w:eastAsia="宋体" w:cs="Times New Roman"/>
      <w:sz w:val="18"/>
      <w:szCs w:val="18"/>
    </w:rPr>
  </w:style>
  <w:style w:type="character" w:customStyle="1" w:styleId="75">
    <w:name w:val="正文文本 3 字符1"/>
    <w:qFormat/>
    <w:uiPriority w:val="99"/>
    <w:rPr>
      <w:rFonts w:ascii="宋体" w:hAnsi="Calibri" w:eastAsia="宋体" w:cs="Times New Roman"/>
      <w:kern w:val="0"/>
      <w:sz w:val="16"/>
      <w:szCs w:val="16"/>
    </w:rPr>
  </w:style>
  <w:style w:type="character" w:customStyle="1" w:styleId="76">
    <w:name w:val="正文文本 字符3"/>
    <w:qFormat/>
    <w:uiPriority w:val="99"/>
    <w:rPr>
      <w:rFonts w:ascii="宋体" w:hAnsi="Calibri" w:eastAsia="宋体" w:cs="Times New Roman"/>
      <w:kern w:val="0"/>
      <w:sz w:val="24"/>
      <w:szCs w:val="24"/>
    </w:rPr>
  </w:style>
  <w:style w:type="character" w:customStyle="1" w:styleId="77">
    <w:name w:val="日期 字符1"/>
    <w:qFormat/>
    <w:uiPriority w:val="99"/>
    <w:rPr>
      <w:rFonts w:ascii="宋体" w:hAnsi="Calibri" w:eastAsia="宋体" w:cs="Times New Roman"/>
      <w:kern w:val="0"/>
      <w:sz w:val="24"/>
      <w:szCs w:val="24"/>
    </w:rPr>
  </w:style>
  <w:style w:type="character" w:customStyle="1" w:styleId="78">
    <w:name w:val="页脚 字符"/>
    <w:link w:val="25"/>
    <w:qFormat/>
    <w:uiPriority w:val="99"/>
    <w:rPr>
      <w:rFonts w:ascii="宋体" w:eastAsia="宋体"/>
      <w:sz w:val="18"/>
      <w:szCs w:val="18"/>
    </w:rPr>
  </w:style>
  <w:style w:type="character" w:customStyle="1" w:styleId="79">
    <w:name w:val="吉奥正文 Char"/>
    <w:link w:val="80"/>
    <w:qFormat/>
    <w:uiPriority w:val="0"/>
    <w:rPr>
      <w:rFonts w:eastAsia="仿宋_GB2312"/>
      <w:sz w:val="28"/>
    </w:rPr>
  </w:style>
  <w:style w:type="paragraph" w:customStyle="1" w:styleId="80">
    <w:name w:val="吉奥正文"/>
    <w:basedOn w:val="1"/>
    <w:link w:val="79"/>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1">
    <w:name w:val="页脚 Char1"/>
    <w:qFormat/>
    <w:uiPriority w:val="99"/>
    <w:rPr>
      <w:rFonts w:ascii="宋体" w:hAnsi="Times New Roman" w:eastAsia="宋体" w:cs="Times New Roman"/>
      <w:kern w:val="0"/>
      <w:sz w:val="18"/>
      <w:szCs w:val="18"/>
    </w:rPr>
  </w:style>
  <w:style w:type="character" w:customStyle="1" w:styleId="82">
    <w:name w:val="标题 字符"/>
    <w:qFormat/>
    <w:uiPriority w:val="10"/>
    <w:rPr>
      <w:rFonts w:ascii="Cambria" w:hAnsi="Cambria" w:eastAsia="宋体" w:cs="Times New Roman"/>
      <w:b/>
      <w:bCs/>
      <w:kern w:val="0"/>
      <w:sz w:val="32"/>
      <w:szCs w:val="32"/>
      <w:lang w:val="en-US" w:eastAsia="zh-CN"/>
    </w:rPr>
  </w:style>
  <w:style w:type="character" w:customStyle="1" w:styleId="83">
    <w:name w:val="题注 字符1"/>
    <w:link w:val="14"/>
    <w:qFormat/>
    <w:uiPriority w:val="0"/>
    <w:rPr>
      <w:rFonts w:ascii="Arial" w:hAnsi="Arial" w:eastAsia="黑体" w:cs="Arial"/>
    </w:rPr>
  </w:style>
  <w:style w:type="character" w:customStyle="1" w:styleId="84">
    <w:name w:val="批注文字 字符2"/>
    <w:qFormat/>
    <w:uiPriority w:val="99"/>
    <w:rPr>
      <w:rFonts w:ascii="宋体" w:hAnsi="Times New Roman" w:eastAsia="宋体" w:cs="Times New Roman"/>
      <w:kern w:val="0"/>
      <w:sz w:val="24"/>
      <w:szCs w:val="24"/>
    </w:rPr>
  </w:style>
  <w:style w:type="character" w:customStyle="1" w:styleId="85">
    <w:name w:val="批注主题 字符1"/>
    <w:qFormat/>
    <w:uiPriority w:val="99"/>
    <w:rPr>
      <w:rFonts w:ascii="宋体" w:hAnsi="Calibri" w:eastAsia="宋体" w:cs="Times New Roman"/>
      <w:b/>
      <w:bCs/>
      <w:kern w:val="0"/>
      <w:sz w:val="24"/>
      <w:szCs w:val="24"/>
    </w:rPr>
  </w:style>
  <w:style w:type="character" w:customStyle="1" w:styleId="86">
    <w:name w:val="HTML 预设格式 字符"/>
    <w:link w:val="32"/>
    <w:qFormat/>
    <w:uiPriority w:val="99"/>
    <w:rPr>
      <w:rFonts w:ascii="Arial" w:hAnsi="Arial" w:eastAsia="宋体" w:cs="Arial"/>
      <w:szCs w:val="21"/>
    </w:rPr>
  </w:style>
  <w:style w:type="character" w:customStyle="1" w:styleId="87">
    <w:name w:val="标题 3.1 Char"/>
    <w:link w:val="88"/>
    <w:qFormat/>
    <w:uiPriority w:val="0"/>
    <w:rPr>
      <w:rFonts w:ascii="宋体" w:hAnsi="宋体"/>
      <w:b/>
      <w:bCs/>
      <w:sz w:val="32"/>
      <w:szCs w:val="32"/>
    </w:rPr>
  </w:style>
  <w:style w:type="paragraph" w:customStyle="1" w:styleId="88">
    <w:name w:val="标题 3.1"/>
    <w:basedOn w:val="5"/>
    <w:link w:val="87"/>
    <w:qFormat/>
    <w:uiPriority w:val="0"/>
    <w:pPr>
      <w:keepNext/>
      <w:keepLines/>
      <w:pageBreakBefore/>
      <w:tabs>
        <w:tab w:val="left" w:pos="1440"/>
        <w:tab w:val="left" w:pos="1620"/>
      </w:tabs>
      <w:autoSpaceDE/>
      <w:autoSpaceDN/>
      <w:adjustRightInd/>
      <w:spacing w:before="260" w:after="260" w:line="600" w:lineRule="exact"/>
      <w:jc w:val="both"/>
    </w:pPr>
    <w:rPr>
      <w:rFonts w:hAnsi="宋体" w:eastAsia="等线" w:cs="宋体"/>
      <w:b/>
      <w:bCs/>
      <w:kern w:val="2"/>
      <w:sz w:val="32"/>
      <w:szCs w:val="32"/>
    </w:rPr>
  </w:style>
  <w:style w:type="character" w:customStyle="1" w:styleId="89">
    <w:name w:val="HTML 预设格式 Char1"/>
    <w:qFormat/>
    <w:uiPriority w:val="99"/>
    <w:rPr>
      <w:rFonts w:ascii="Courier New" w:hAnsi="Courier New" w:eastAsia="宋体" w:cs="Courier New"/>
      <w:kern w:val="0"/>
      <w:sz w:val="20"/>
      <w:szCs w:val="20"/>
    </w:rPr>
  </w:style>
  <w:style w:type="character" w:customStyle="1" w:styleId="90">
    <w:name w:val="批注文字 字符1"/>
    <w:qFormat/>
    <w:uiPriority w:val="0"/>
    <w:rPr>
      <w:rFonts w:eastAsia="宋体"/>
      <w:kern w:val="2"/>
      <w:sz w:val="24"/>
      <w:szCs w:val="24"/>
      <w:lang w:val="en-US" w:eastAsia="zh-CN" w:bidi="ar-SA"/>
    </w:rPr>
  </w:style>
  <w:style w:type="character" w:customStyle="1" w:styleId="91">
    <w:name w:val="正文文本缩进 字符2"/>
    <w:qFormat/>
    <w:uiPriority w:val="99"/>
    <w:rPr>
      <w:rFonts w:ascii="宋体" w:hAnsi="Calibri" w:eastAsia="宋体" w:cs="Times New Roman"/>
      <w:kern w:val="0"/>
      <w:sz w:val="24"/>
      <w:szCs w:val="24"/>
    </w:rPr>
  </w:style>
  <w:style w:type="character" w:customStyle="1" w:styleId="92">
    <w:name w:val="正文文本缩进 字符1"/>
    <w:link w:val="19"/>
    <w:qFormat/>
    <w:uiPriority w:val="0"/>
    <w:rPr>
      <w:rFonts w:ascii="Times New Roman" w:hAnsi="Times New Roman" w:eastAsia="宋体" w:cs="Times New Roman"/>
      <w:szCs w:val="20"/>
    </w:rPr>
  </w:style>
  <w:style w:type="character" w:customStyle="1" w:styleId="93">
    <w:name w:val="普通(网站) 字符2"/>
    <w:link w:val="33"/>
    <w:qFormat/>
    <w:uiPriority w:val="0"/>
    <w:rPr>
      <w:rFonts w:ascii="宋体" w:hAnsi="宋体"/>
      <w:sz w:val="15"/>
      <w:szCs w:val="15"/>
    </w:rPr>
  </w:style>
  <w:style w:type="character" w:customStyle="1" w:styleId="94">
    <w:name w:val="模板正文 Char"/>
    <w:link w:val="9"/>
    <w:qFormat/>
    <w:uiPriority w:val="0"/>
    <w:rPr>
      <w:rFonts w:ascii="宋体" w:eastAsia="仿宋"/>
      <w:sz w:val="24"/>
      <w:szCs w:val="21"/>
    </w:rPr>
  </w:style>
  <w:style w:type="character" w:customStyle="1" w:styleId="95">
    <w:name w:val="批注主题 Char"/>
    <w:qFormat/>
    <w:uiPriority w:val="99"/>
    <w:rPr>
      <w:b/>
      <w:bCs/>
      <w:kern w:val="2"/>
      <w:sz w:val="21"/>
    </w:rPr>
  </w:style>
  <w:style w:type="character" w:customStyle="1" w:styleId="96">
    <w:name w:val="正文文本 Char1"/>
    <w:qFormat/>
    <w:uiPriority w:val="0"/>
    <w:rPr>
      <w:rFonts w:ascii="宋体" w:hAnsi="Times New Roman" w:eastAsia="宋体" w:cs="Times New Roman"/>
      <w:kern w:val="0"/>
      <w:sz w:val="24"/>
      <w:szCs w:val="24"/>
    </w:rPr>
  </w:style>
  <w:style w:type="character" w:customStyle="1" w:styleId="97">
    <w:name w:val="正文文本 字符1"/>
    <w:qFormat/>
    <w:uiPriority w:val="99"/>
    <w:rPr>
      <w:rFonts w:ascii="宋体" w:eastAsia="宋体"/>
      <w:b/>
      <w:bCs/>
      <w:sz w:val="84"/>
      <w:szCs w:val="84"/>
      <w:lang w:val="zh-CN"/>
    </w:rPr>
  </w:style>
  <w:style w:type="character" w:customStyle="1" w:styleId="98">
    <w:name w:val="标题 1 Char"/>
    <w:qFormat/>
    <w:uiPriority w:val="9"/>
    <w:rPr>
      <w:rFonts w:ascii="宋体" w:hAnsi="Times New Roman" w:eastAsia="宋体" w:cs="Times New Roman"/>
      <w:kern w:val="0"/>
      <w:sz w:val="24"/>
      <w:szCs w:val="24"/>
    </w:rPr>
  </w:style>
  <w:style w:type="character" w:customStyle="1" w:styleId="99">
    <w:name w:val="正文文本 Char2"/>
    <w:qFormat/>
    <w:uiPriority w:val="99"/>
    <w:rPr>
      <w:rFonts w:ascii="宋体" w:eastAsia="宋体"/>
      <w:b/>
      <w:bCs/>
      <w:sz w:val="84"/>
      <w:szCs w:val="84"/>
      <w:lang w:val="zh-CN"/>
    </w:rPr>
  </w:style>
  <w:style w:type="character" w:customStyle="1" w:styleId="100">
    <w:name w:val="纯文本 字符2"/>
    <w:link w:val="21"/>
    <w:qFormat/>
    <w:uiPriority w:val="0"/>
    <w:rPr>
      <w:rFonts w:ascii="宋体" w:hAnsi="Courier New" w:eastAsia="宋体"/>
    </w:rPr>
  </w:style>
  <w:style w:type="character" w:customStyle="1" w:styleId="101">
    <w:name w:val="正文文本缩进 2 字符"/>
    <w:link w:val="23"/>
    <w:qFormat/>
    <w:uiPriority w:val="0"/>
    <w:rPr>
      <w:rFonts w:ascii="宋体" w:hAnsi="Times New Roman" w:eastAsia="宋体" w:cs="Times New Roman"/>
      <w:szCs w:val="20"/>
    </w:rPr>
  </w:style>
  <w:style w:type="character" w:customStyle="1" w:styleId="102">
    <w:name w:val="HTML Markup"/>
    <w:qFormat/>
    <w:uiPriority w:val="0"/>
    <w:rPr>
      <w:vanish/>
      <w:color w:val="FF0000"/>
    </w:rPr>
  </w:style>
  <w:style w:type="character" w:customStyle="1" w:styleId="103">
    <w:name w:val="页眉 Char1"/>
    <w:qFormat/>
    <w:uiPriority w:val="0"/>
    <w:rPr>
      <w:rFonts w:ascii="宋体" w:hAnsi="Times New Roman" w:eastAsia="宋体" w:cs="Times New Roman"/>
      <w:kern w:val="0"/>
      <w:sz w:val="18"/>
      <w:szCs w:val="18"/>
    </w:rPr>
  </w:style>
  <w:style w:type="character" w:customStyle="1" w:styleId="104">
    <w:name w:val="font11"/>
    <w:qFormat/>
    <w:uiPriority w:val="0"/>
    <w:rPr>
      <w:rFonts w:hint="eastAsia" w:ascii="宋体" w:hAnsi="宋体" w:eastAsia="宋体" w:cs="宋体"/>
      <w:color w:val="FF0000"/>
      <w:sz w:val="22"/>
      <w:szCs w:val="22"/>
      <w:u w:val="none"/>
    </w:rPr>
  </w:style>
  <w:style w:type="character" w:customStyle="1" w:styleId="105">
    <w:name w:val="style61"/>
    <w:qFormat/>
    <w:uiPriority w:val="0"/>
    <w:rPr>
      <w:b/>
      <w:bCs/>
    </w:rPr>
  </w:style>
  <w:style w:type="character" w:customStyle="1" w:styleId="106">
    <w:name w:val="表头文字 Char"/>
    <w:link w:val="107"/>
    <w:qFormat/>
    <w:uiPriority w:val="0"/>
    <w:rPr>
      <w:rFonts w:eastAsia="仿宋_GB2312"/>
      <w:b/>
      <w:sz w:val="28"/>
      <w:szCs w:val="21"/>
    </w:rPr>
  </w:style>
  <w:style w:type="paragraph" w:customStyle="1" w:styleId="107">
    <w:name w:val="表头文字"/>
    <w:basedOn w:val="1"/>
    <w:link w:val="106"/>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8">
    <w:name w:val="日期 字符"/>
    <w:link w:val="22"/>
    <w:qFormat/>
    <w:uiPriority w:val="99"/>
    <w:rPr>
      <w:rFonts w:ascii="宋体" w:hAnsi="Times New Roman" w:eastAsia="宋体" w:cs="Times New Roman"/>
      <w:b/>
      <w:bCs/>
      <w:szCs w:val="21"/>
      <w:lang w:val="zh-CN"/>
    </w:rPr>
  </w:style>
  <w:style w:type="character" w:customStyle="1" w:styleId="109">
    <w:name w:val="纯文本 Char1"/>
    <w:qFormat/>
    <w:uiPriority w:val="0"/>
    <w:rPr>
      <w:rFonts w:ascii="宋体" w:hAnsi="Courier New" w:eastAsia="宋体" w:cs="Courier New"/>
      <w:kern w:val="0"/>
      <w:szCs w:val="21"/>
    </w:rPr>
  </w:style>
  <w:style w:type="character" w:customStyle="1" w:styleId="110">
    <w:name w:val="批注主题 字符"/>
    <w:link w:val="35"/>
    <w:qFormat/>
    <w:uiPriority w:val="99"/>
    <w:rPr>
      <w:rFonts w:ascii="宋体" w:hAnsi="Times New Roman" w:eastAsia="宋体" w:cs="Times New Roman"/>
      <w:b/>
      <w:bCs/>
      <w:kern w:val="0"/>
      <w:sz w:val="24"/>
      <w:szCs w:val="24"/>
    </w:rPr>
  </w:style>
  <w:style w:type="character" w:customStyle="1" w:styleId="111">
    <w:name w:val="纯文本 字符"/>
    <w:qFormat/>
    <w:uiPriority w:val="99"/>
    <w:rPr>
      <w:rFonts w:ascii="宋体" w:hAnsi="Courier New" w:eastAsia="宋体" w:cs="Times New Roman"/>
      <w:szCs w:val="20"/>
      <w:lang w:val="en-US" w:eastAsia="zh-CN"/>
    </w:rPr>
  </w:style>
  <w:style w:type="character" w:customStyle="1" w:styleId="112">
    <w:name w:val="font71"/>
    <w:qFormat/>
    <w:uiPriority w:val="0"/>
    <w:rPr>
      <w:rFonts w:hint="eastAsia" w:ascii="宋体" w:hAnsi="宋体" w:eastAsia="宋体" w:cs="宋体"/>
      <w:color w:val="FF0000"/>
      <w:sz w:val="18"/>
      <w:szCs w:val="18"/>
      <w:u w:val="none"/>
    </w:rPr>
  </w:style>
  <w:style w:type="character" w:customStyle="1" w:styleId="113">
    <w:name w:val="font21"/>
    <w:qFormat/>
    <w:uiPriority w:val="0"/>
    <w:rPr>
      <w:rFonts w:hint="eastAsia" w:ascii="宋体" w:hAnsi="宋体" w:eastAsia="宋体" w:cs="宋体"/>
      <w:b/>
      <w:color w:val="000000"/>
      <w:sz w:val="21"/>
      <w:szCs w:val="21"/>
      <w:u w:val="none"/>
    </w:rPr>
  </w:style>
  <w:style w:type="character" w:customStyle="1" w:styleId="114">
    <w:name w:val="纯文本 字符3"/>
    <w:qFormat/>
    <w:uiPriority w:val="99"/>
    <w:rPr>
      <w:rFonts w:ascii="等线" w:hAnsi="Courier New" w:cs="Courier New"/>
      <w:kern w:val="0"/>
      <w:sz w:val="24"/>
      <w:szCs w:val="24"/>
    </w:rPr>
  </w:style>
  <w:style w:type="character" w:customStyle="1" w:styleId="115">
    <w:name w:val="font31"/>
    <w:qFormat/>
    <w:uiPriority w:val="0"/>
    <w:rPr>
      <w:rFonts w:hint="eastAsia" w:ascii="宋体" w:hAnsi="宋体" w:eastAsia="宋体" w:cs="宋体"/>
      <w:color w:val="000000"/>
      <w:sz w:val="18"/>
      <w:szCs w:val="18"/>
      <w:u w:val="none"/>
    </w:rPr>
  </w:style>
  <w:style w:type="character" w:customStyle="1" w:styleId="116">
    <w:name w:val="文档结构图 字符"/>
    <w:link w:val="15"/>
    <w:qFormat/>
    <w:uiPriority w:val="99"/>
    <w:rPr>
      <w:rFonts w:ascii="宋体" w:hAnsi="Times New Roman" w:eastAsia="宋体" w:cs="Times New Roman"/>
      <w:kern w:val="0"/>
      <w:sz w:val="24"/>
      <w:szCs w:val="24"/>
      <w:shd w:val="clear" w:color="auto" w:fill="000080"/>
    </w:rPr>
  </w:style>
  <w:style w:type="character" w:customStyle="1" w:styleId="117">
    <w:name w:val="普通(网站) 字符1"/>
    <w:qFormat/>
    <w:uiPriority w:val="0"/>
    <w:rPr>
      <w:rFonts w:ascii="宋体" w:hAnsi="宋体"/>
      <w:sz w:val="15"/>
      <w:szCs w:val="15"/>
    </w:rPr>
  </w:style>
  <w:style w:type="character" w:customStyle="1" w:styleId="118">
    <w:name w:val="正文文本 字符2"/>
    <w:link w:val="18"/>
    <w:qFormat/>
    <w:uiPriority w:val="99"/>
    <w:rPr>
      <w:rFonts w:ascii="宋体" w:eastAsia="宋体"/>
      <w:b/>
      <w:bCs/>
      <w:sz w:val="84"/>
      <w:szCs w:val="84"/>
      <w:lang w:val="zh-CN"/>
    </w:rPr>
  </w:style>
  <w:style w:type="character" w:customStyle="1" w:styleId="119">
    <w:name w:val="标题 5 Char"/>
    <w:qFormat/>
    <w:uiPriority w:val="9"/>
    <w:rPr>
      <w:b/>
      <w:bCs/>
      <w:kern w:val="2"/>
      <w:sz w:val="28"/>
      <w:szCs w:val="28"/>
    </w:rPr>
  </w:style>
  <w:style w:type="character" w:customStyle="1" w:styleId="120">
    <w:name w:val="页眉 字符"/>
    <w:link w:val="26"/>
    <w:qFormat/>
    <w:uiPriority w:val="99"/>
    <w:rPr>
      <w:rFonts w:ascii="宋体" w:eastAsia="宋体"/>
      <w:sz w:val="18"/>
      <w:szCs w:val="18"/>
    </w:rPr>
  </w:style>
  <w:style w:type="character" w:customStyle="1" w:styleId="121">
    <w:name w:val="表格文字 Char"/>
    <w:link w:val="122"/>
    <w:qFormat/>
    <w:uiPriority w:val="0"/>
    <w:rPr>
      <w:rFonts w:eastAsia="仿宋_GB2312"/>
      <w:sz w:val="28"/>
      <w:szCs w:val="24"/>
    </w:rPr>
  </w:style>
  <w:style w:type="paragraph" w:customStyle="1" w:styleId="122">
    <w:name w:val="表格文字"/>
    <w:basedOn w:val="1"/>
    <w:link w:val="121"/>
    <w:qFormat/>
    <w:uiPriority w:val="0"/>
    <w:rPr>
      <w:rFonts w:eastAsia="仿宋_GB2312"/>
      <w:sz w:val="28"/>
      <w:szCs w:val="24"/>
    </w:rPr>
  </w:style>
  <w:style w:type="character" w:customStyle="1" w:styleId="123">
    <w:name w:val="标题 字符2"/>
    <w:qFormat/>
    <w:uiPriority w:val="10"/>
    <w:rPr>
      <w:rFonts w:ascii="等线 Light" w:hAnsi="等线 Light" w:eastAsia="等线 Light" w:cs="Times New Roman"/>
      <w:b/>
      <w:bCs/>
      <w:kern w:val="0"/>
      <w:sz w:val="32"/>
      <w:szCs w:val="32"/>
    </w:rPr>
  </w:style>
  <w:style w:type="character" w:customStyle="1" w:styleId="124">
    <w:name w:val="正文缩进2格 Char Char"/>
    <w:qFormat/>
    <w:uiPriority w:val="0"/>
    <w:rPr>
      <w:rFonts w:ascii="仿宋_GB2312" w:hAnsi="宋体" w:eastAsia="仿宋_GB2312"/>
      <w:kern w:val="2"/>
      <w:sz w:val="31"/>
      <w:szCs w:val="28"/>
      <w:lang w:val="en-US" w:eastAsia="zh-CN" w:bidi="ar-SA"/>
    </w:rPr>
  </w:style>
  <w:style w:type="character" w:customStyle="1" w:styleId="125">
    <w:name w:val="小 Char"/>
    <w:qFormat/>
    <w:uiPriority w:val="0"/>
    <w:rPr>
      <w:rFonts w:ascii="宋体" w:hAnsi="Courier New" w:eastAsia="宋体"/>
      <w:kern w:val="2"/>
      <w:sz w:val="21"/>
      <w:lang w:val="en-US" w:eastAsia="zh-CN" w:bidi="ar-SA"/>
    </w:rPr>
  </w:style>
  <w:style w:type="character" w:customStyle="1" w:styleId="126">
    <w:name w:val="themebody1"/>
    <w:qFormat/>
    <w:uiPriority w:val="0"/>
    <w:rPr>
      <w:color w:val="FFFFFF"/>
    </w:rPr>
  </w:style>
  <w:style w:type="character" w:customStyle="1" w:styleId="127">
    <w:name w:val="页脚 字符1"/>
    <w:qFormat/>
    <w:uiPriority w:val="99"/>
    <w:rPr>
      <w:rFonts w:ascii="宋体" w:hAnsi="Calibri" w:eastAsia="宋体" w:cs="Times New Roman"/>
      <w:kern w:val="0"/>
      <w:sz w:val="18"/>
      <w:szCs w:val="18"/>
    </w:rPr>
  </w:style>
  <w:style w:type="character" w:customStyle="1" w:styleId="128">
    <w:name w:val="列表段落 字符"/>
    <w:link w:val="129"/>
    <w:qFormat/>
    <w:uiPriority w:val="34"/>
    <w:rPr>
      <w:kern w:val="2"/>
      <w:sz w:val="21"/>
      <w:szCs w:val="22"/>
    </w:rPr>
  </w:style>
  <w:style w:type="paragraph" w:styleId="129">
    <w:name w:val="List Paragraph"/>
    <w:basedOn w:val="1"/>
    <w:link w:val="128"/>
    <w:qFormat/>
    <w:uiPriority w:val="34"/>
    <w:pPr>
      <w:ind w:firstLine="420" w:firstLineChars="200"/>
    </w:pPr>
  </w:style>
  <w:style w:type="character" w:customStyle="1" w:styleId="130">
    <w:name w:val="正文文本 Char"/>
    <w:qFormat/>
    <w:uiPriority w:val="99"/>
    <w:rPr>
      <w:rFonts w:ascii="宋体" w:eastAsia="宋体"/>
      <w:b/>
      <w:bCs/>
      <w:sz w:val="84"/>
      <w:szCs w:val="84"/>
      <w:lang w:val="zh-CN"/>
    </w:rPr>
  </w:style>
  <w:style w:type="character" w:customStyle="1" w:styleId="131">
    <w:name w:val="页眉 字符1"/>
    <w:qFormat/>
    <w:uiPriority w:val="99"/>
    <w:rPr>
      <w:rFonts w:ascii="宋体" w:hAnsi="Calibri" w:eastAsia="宋体" w:cs="Times New Roman"/>
      <w:kern w:val="0"/>
      <w:sz w:val="18"/>
      <w:szCs w:val="18"/>
    </w:rPr>
  </w:style>
  <w:style w:type="character" w:customStyle="1" w:styleId="132">
    <w:name w:val="标题 5 字符1"/>
    <w:link w:val="7"/>
    <w:qFormat/>
    <w:uiPriority w:val="9"/>
    <w:rPr>
      <w:rFonts w:ascii="宋体" w:hAnsi="Calibri" w:eastAsia="宋体" w:cs="Times New Roman"/>
      <w:b/>
      <w:bCs/>
      <w:kern w:val="0"/>
      <w:sz w:val="28"/>
      <w:szCs w:val="28"/>
    </w:rPr>
  </w:style>
  <w:style w:type="character" w:customStyle="1" w:styleId="133">
    <w:name w:val="keyfeatures1"/>
    <w:qFormat/>
    <w:uiPriority w:val="0"/>
    <w:rPr>
      <w:rFonts w:hint="default" w:ascii="Arial" w:hAnsi="Arial" w:cs="Arial"/>
      <w:color w:val="003366"/>
      <w:sz w:val="17"/>
      <w:szCs w:val="17"/>
      <w:u w:val="none"/>
    </w:rPr>
  </w:style>
  <w:style w:type="character" w:customStyle="1" w:styleId="134">
    <w:name w:val="题注 字符"/>
    <w:qFormat/>
    <w:uiPriority w:val="0"/>
    <w:rPr>
      <w:rFonts w:ascii="宋体" w:hAnsi="宋体" w:eastAsia="黑体" w:cs="Times New Roman"/>
      <w:b/>
      <w:szCs w:val="21"/>
    </w:rPr>
  </w:style>
  <w:style w:type="character" w:customStyle="1" w:styleId="135">
    <w:name w:val="标题 4 Char"/>
    <w:qFormat/>
    <w:uiPriority w:val="0"/>
    <w:rPr>
      <w:rFonts w:ascii="宋体" w:hAnsi="宋体" w:eastAsia="宋体"/>
      <w:b/>
      <w:kern w:val="2"/>
      <w:sz w:val="21"/>
      <w:szCs w:val="24"/>
      <w:lang w:val="en-US" w:eastAsia="zh-CN" w:bidi="ar-SA"/>
    </w:rPr>
  </w:style>
  <w:style w:type="character" w:customStyle="1" w:styleId="136">
    <w:name w:val="批注文字 字符3"/>
    <w:qFormat/>
    <w:uiPriority w:val="99"/>
    <w:rPr>
      <w:rFonts w:ascii="宋体" w:hAnsi="Calibri" w:eastAsia="宋体" w:cs="Times New Roman"/>
      <w:kern w:val="0"/>
      <w:sz w:val="24"/>
      <w:szCs w:val="24"/>
    </w:rPr>
  </w:style>
  <w:style w:type="character" w:customStyle="1" w:styleId="137">
    <w:name w:val="纯文本 字符1"/>
    <w:qFormat/>
    <w:uiPriority w:val="0"/>
    <w:rPr>
      <w:rFonts w:ascii="宋体" w:hAnsi="Courier New" w:eastAsia="宋体"/>
      <w:kern w:val="2"/>
      <w:sz w:val="21"/>
      <w:szCs w:val="24"/>
      <w:lang w:val="en-US" w:eastAsia="zh-CN" w:bidi="ar-SA"/>
    </w:rPr>
  </w:style>
  <w:style w:type="character" w:customStyle="1" w:styleId="138">
    <w:name w:val="列出段落 Char1"/>
    <w:qFormat/>
    <w:uiPriority w:val="34"/>
    <w:rPr>
      <w:rFonts w:ascii="宋体"/>
      <w:sz w:val="24"/>
      <w:szCs w:val="24"/>
    </w:rPr>
  </w:style>
  <w:style w:type="character" w:customStyle="1" w:styleId="139">
    <w:name w:val="彩色列表 - 着色 1 字符"/>
    <w:link w:val="140"/>
    <w:qFormat/>
    <w:uiPriority w:val="0"/>
    <w:rPr>
      <w:rFonts w:ascii="Calibri" w:hAnsi="Calibri"/>
    </w:rPr>
  </w:style>
  <w:style w:type="paragraph" w:customStyle="1" w:styleId="140">
    <w:name w:val="彩色列表 - 着色 11"/>
    <w:basedOn w:val="1"/>
    <w:link w:val="139"/>
    <w:qFormat/>
    <w:uiPriority w:val="0"/>
    <w:pPr>
      <w:ind w:firstLine="420" w:firstLineChars="200"/>
    </w:pPr>
    <w:rPr>
      <w:rFonts w:ascii="Calibri" w:hAnsi="Calibri"/>
    </w:rPr>
  </w:style>
  <w:style w:type="character" w:customStyle="1" w:styleId="141">
    <w:name w:val="纯文本 Char"/>
    <w:qFormat/>
    <w:uiPriority w:val="0"/>
    <w:rPr>
      <w:rFonts w:ascii="宋体" w:hAnsi="Courier New" w:eastAsia="宋体" w:cs="Times New Roman"/>
      <w:szCs w:val="20"/>
    </w:rPr>
  </w:style>
  <w:style w:type="character" w:customStyle="1" w:styleId="142">
    <w:name w:val="标题 6 字符1"/>
    <w:link w:val="8"/>
    <w:qFormat/>
    <w:uiPriority w:val="9"/>
    <w:rPr>
      <w:rFonts w:ascii="Times New Roman" w:hAnsi="Calibri" w:eastAsia="黑体" w:cs="Times New Roman"/>
      <w:b/>
      <w:bCs/>
      <w:kern w:val="0"/>
      <w:sz w:val="28"/>
      <w:szCs w:val="24"/>
    </w:rPr>
  </w:style>
  <w:style w:type="character" w:customStyle="1" w:styleId="143">
    <w:name w:val="正文文本 2 字符"/>
    <w:link w:val="31"/>
    <w:qFormat/>
    <w:uiPriority w:val="0"/>
    <w:rPr>
      <w:rFonts w:ascii="Arial" w:hAnsi="Arial" w:eastAsia="宋体" w:cs="Times New Roman"/>
      <w:color w:val="000000"/>
      <w:szCs w:val="24"/>
    </w:rPr>
  </w:style>
  <w:style w:type="character" w:customStyle="1" w:styleId="144">
    <w:name w:val="标题 3 字符1"/>
    <w:link w:val="5"/>
    <w:qFormat/>
    <w:uiPriority w:val="0"/>
    <w:rPr>
      <w:rFonts w:ascii="宋体" w:hAnsi="Calibri" w:eastAsia="宋体" w:cs="Times New Roman"/>
      <w:kern w:val="0"/>
      <w:sz w:val="24"/>
      <w:szCs w:val="24"/>
    </w:rPr>
  </w:style>
  <w:style w:type="character" w:customStyle="1" w:styleId="145">
    <w:name w:val="正文文本缩进 2 字符1"/>
    <w:qFormat/>
    <w:uiPriority w:val="99"/>
    <w:rPr>
      <w:rFonts w:ascii="宋体" w:hAnsi="Calibri" w:eastAsia="宋体" w:cs="Times New Roman"/>
      <w:kern w:val="0"/>
      <w:sz w:val="24"/>
      <w:szCs w:val="24"/>
    </w:rPr>
  </w:style>
  <w:style w:type="character" w:customStyle="1" w:styleId="146">
    <w:name w:val="正文文本缩进 3 字符1"/>
    <w:qFormat/>
    <w:uiPriority w:val="99"/>
    <w:rPr>
      <w:rFonts w:ascii="宋体" w:hAnsi="Calibri" w:eastAsia="宋体" w:cs="Times New Roman"/>
      <w:kern w:val="0"/>
      <w:sz w:val="16"/>
      <w:szCs w:val="16"/>
    </w:rPr>
  </w:style>
  <w:style w:type="character" w:customStyle="1" w:styleId="147">
    <w:name w:val="正文文本 2 字符1"/>
    <w:qFormat/>
    <w:uiPriority w:val="99"/>
    <w:rPr>
      <w:rFonts w:ascii="宋体" w:hAnsi="Calibri" w:eastAsia="宋体" w:cs="Times New Roman"/>
      <w:kern w:val="0"/>
      <w:sz w:val="24"/>
      <w:szCs w:val="24"/>
    </w:rPr>
  </w:style>
  <w:style w:type="character" w:customStyle="1" w:styleId="148">
    <w:name w:val="eschoolnr"/>
    <w:qFormat/>
    <w:uiPriority w:val="0"/>
    <w:rPr>
      <w:sz w:val="23"/>
      <w:szCs w:val="23"/>
    </w:rPr>
  </w:style>
  <w:style w:type="character" w:customStyle="1" w:styleId="149">
    <w:name w:val="访问过的超链接1"/>
    <w:qFormat/>
    <w:uiPriority w:val="0"/>
    <w:rPr>
      <w:rFonts w:ascii="Arial" w:hAnsi="Arial" w:cs="Arial"/>
      <w:color w:val="000000"/>
      <w:sz w:val="20"/>
      <w:szCs w:val="20"/>
      <w:u w:val="none"/>
    </w:rPr>
  </w:style>
  <w:style w:type="character" w:customStyle="1" w:styleId="150">
    <w:name w:val="标题 1 字符1"/>
    <w:link w:val="3"/>
    <w:qFormat/>
    <w:uiPriority w:val="0"/>
    <w:rPr>
      <w:rFonts w:ascii="宋体" w:hAnsi="Calibri" w:eastAsia="宋体" w:cs="Times New Roman"/>
      <w:kern w:val="0"/>
      <w:sz w:val="24"/>
      <w:szCs w:val="24"/>
    </w:rPr>
  </w:style>
  <w:style w:type="character" w:customStyle="1" w:styleId="151">
    <w:name w:val="批注文字 Char1"/>
    <w:qFormat/>
    <w:uiPriority w:val="0"/>
    <w:rPr>
      <w:kern w:val="2"/>
      <w:sz w:val="21"/>
      <w:szCs w:val="24"/>
    </w:rPr>
  </w:style>
  <w:style w:type="character" w:customStyle="1" w:styleId="152">
    <w:name w:val="批注框文本 Char"/>
    <w:qFormat/>
    <w:uiPriority w:val="99"/>
    <w:rPr>
      <w:kern w:val="2"/>
      <w:sz w:val="18"/>
      <w:szCs w:val="18"/>
    </w:rPr>
  </w:style>
  <w:style w:type="character" w:customStyle="1" w:styleId="153">
    <w:name w:val="DAS正文 Char"/>
    <w:qFormat/>
    <w:uiPriority w:val="0"/>
    <w:rPr>
      <w:rFonts w:ascii="Verdana" w:hAnsi="Verdana" w:eastAsia="宋体"/>
      <w:kern w:val="2"/>
      <w:sz w:val="21"/>
      <w:szCs w:val="21"/>
      <w:lang w:val="en-US" w:eastAsia="zh-CN" w:bidi="ar-SA"/>
    </w:rPr>
  </w:style>
  <w:style w:type="character" w:customStyle="1" w:styleId="154">
    <w:name w:val="正文文本缩进 3 字符"/>
    <w:link w:val="29"/>
    <w:qFormat/>
    <w:uiPriority w:val="0"/>
    <w:rPr>
      <w:rFonts w:ascii="宋体" w:hAnsi="Times New Roman" w:eastAsia="宋体" w:cs="Times New Roman"/>
      <w:kern w:val="0"/>
      <w:sz w:val="24"/>
      <w:szCs w:val="24"/>
    </w:rPr>
  </w:style>
  <w:style w:type="character" w:customStyle="1" w:styleId="155">
    <w:name w:val="页眉 Char"/>
    <w:qFormat/>
    <w:uiPriority w:val="99"/>
    <w:rPr>
      <w:kern w:val="2"/>
      <w:sz w:val="18"/>
      <w:szCs w:val="18"/>
    </w:rPr>
  </w:style>
  <w:style w:type="character" w:customStyle="1" w:styleId="156">
    <w:name w:val="正文文本 3 字符"/>
    <w:link w:val="17"/>
    <w:qFormat/>
    <w:uiPriority w:val="0"/>
    <w:rPr>
      <w:rFonts w:ascii="宋体" w:hAnsi="Times New Roman" w:eastAsia="宋体" w:cs="Times New Roman"/>
      <w:b/>
      <w:bCs/>
      <w:color w:val="3366FF"/>
      <w:sz w:val="52"/>
      <w:szCs w:val="52"/>
      <w:lang w:val="zh-CN"/>
    </w:rPr>
  </w:style>
  <w:style w:type="character" w:customStyle="1" w:styleId="157">
    <w:name w:val="HTML 预设格式 字符1"/>
    <w:qFormat/>
    <w:uiPriority w:val="99"/>
    <w:rPr>
      <w:rFonts w:ascii="Courier New" w:hAnsi="Courier New" w:eastAsia="宋体" w:cs="Courier New"/>
      <w:kern w:val="0"/>
      <w:sz w:val="20"/>
      <w:szCs w:val="20"/>
    </w:rPr>
  </w:style>
  <w:style w:type="character" w:customStyle="1" w:styleId="158">
    <w:name w:val="彩色列表 - 强调文字颜色 1 Char"/>
    <w:link w:val="159"/>
    <w:qFormat/>
    <w:uiPriority w:val="0"/>
    <w:rPr>
      <w:rFonts w:ascii="宋体"/>
      <w:sz w:val="24"/>
      <w:szCs w:val="24"/>
    </w:rPr>
  </w:style>
  <w:style w:type="paragraph" w:customStyle="1" w:styleId="159">
    <w:name w:val="彩色列表 - 强调文字颜色 11"/>
    <w:basedOn w:val="1"/>
    <w:link w:val="158"/>
    <w:qFormat/>
    <w:uiPriority w:val="0"/>
    <w:pPr>
      <w:autoSpaceDE w:val="0"/>
      <w:autoSpaceDN w:val="0"/>
      <w:adjustRightInd w:val="0"/>
      <w:ind w:firstLine="420" w:firstLineChars="200"/>
      <w:jc w:val="left"/>
    </w:pPr>
    <w:rPr>
      <w:rFonts w:ascii="宋体"/>
      <w:sz w:val="24"/>
      <w:szCs w:val="24"/>
    </w:rPr>
  </w:style>
  <w:style w:type="character" w:customStyle="1" w:styleId="160">
    <w:name w:val="普通(网站) 字符"/>
    <w:qFormat/>
    <w:uiPriority w:val="99"/>
    <w:rPr>
      <w:rFonts w:ascii="宋体" w:hAnsi="宋体" w:eastAsia="宋体" w:cs="Times New Roman"/>
      <w:kern w:val="0"/>
      <w:sz w:val="15"/>
      <w:szCs w:val="15"/>
      <w:lang w:val="en-US" w:eastAsia="zh-CN"/>
    </w:rPr>
  </w:style>
  <w:style w:type="paragraph" w:customStyle="1" w:styleId="161">
    <w:name w:val="_Style 123"/>
    <w:basedOn w:val="1"/>
    <w:next w:val="129"/>
    <w:qFormat/>
    <w:uiPriority w:val="34"/>
    <w:pPr>
      <w:spacing w:line="360" w:lineRule="auto"/>
      <w:ind w:firstLine="420" w:firstLineChars="200"/>
    </w:pPr>
    <w:rPr>
      <w:rFonts w:ascii="Calibri" w:hAnsi="Calibri" w:eastAsia="宋体" w:cs="Times New Roman"/>
    </w:rPr>
  </w:style>
  <w:style w:type="character" w:customStyle="1" w:styleId="162">
    <w:name w:val="纯文本 字符4"/>
    <w:basedOn w:val="39"/>
    <w:qFormat/>
    <w:uiPriority w:val="99"/>
    <w:rPr>
      <w:rFonts w:ascii="等线" w:hAnsi="Courier New" w:cs="Courier New"/>
    </w:rPr>
  </w:style>
  <w:style w:type="character" w:customStyle="1" w:styleId="163">
    <w:name w:val="批注文字 字符4"/>
    <w:basedOn w:val="39"/>
    <w:link w:val="16"/>
    <w:qFormat/>
    <w:uiPriority w:val="99"/>
  </w:style>
  <w:style w:type="character" w:customStyle="1" w:styleId="164">
    <w:name w:val="批注主题 字符2"/>
    <w:basedOn w:val="163"/>
    <w:qFormat/>
    <w:uiPriority w:val="99"/>
    <w:rPr>
      <w:b/>
      <w:bCs/>
    </w:rPr>
  </w:style>
  <w:style w:type="character" w:customStyle="1" w:styleId="165">
    <w:name w:val="标题 字符3"/>
    <w:basedOn w:val="39"/>
    <w:qFormat/>
    <w:uiPriority w:val="10"/>
    <w:rPr>
      <w:rFonts w:ascii="等线 Light" w:hAnsi="等线 Light" w:eastAsia="等线 Light" w:cs="宋体"/>
      <w:b/>
      <w:bCs/>
      <w:sz w:val="32"/>
      <w:szCs w:val="32"/>
    </w:rPr>
  </w:style>
  <w:style w:type="character" w:customStyle="1" w:styleId="166">
    <w:name w:val="正文文本缩进 字符3"/>
    <w:basedOn w:val="39"/>
    <w:qFormat/>
    <w:uiPriority w:val="99"/>
  </w:style>
  <w:style w:type="character" w:customStyle="1" w:styleId="167">
    <w:name w:val="正文文本 字符4"/>
    <w:basedOn w:val="39"/>
    <w:qFormat/>
    <w:uiPriority w:val="99"/>
  </w:style>
  <w:style w:type="character" w:customStyle="1" w:styleId="168">
    <w:name w:val="正文文本缩进 3 字符2"/>
    <w:basedOn w:val="39"/>
    <w:qFormat/>
    <w:uiPriority w:val="99"/>
    <w:rPr>
      <w:sz w:val="16"/>
      <w:szCs w:val="16"/>
    </w:rPr>
  </w:style>
  <w:style w:type="character" w:customStyle="1" w:styleId="169">
    <w:name w:val="页眉 字符2"/>
    <w:basedOn w:val="39"/>
    <w:qFormat/>
    <w:uiPriority w:val="99"/>
    <w:rPr>
      <w:sz w:val="18"/>
      <w:szCs w:val="18"/>
    </w:rPr>
  </w:style>
  <w:style w:type="character" w:customStyle="1" w:styleId="170">
    <w:name w:val="批注框文本 字符2"/>
    <w:basedOn w:val="39"/>
    <w:qFormat/>
    <w:uiPriority w:val="99"/>
    <w:rPr>
      <w:sz w:val="18"/>
      <w:szCs w:val="18"/>
    </w:rPr>
  </w:style>
  <w:style w:type="character" w:customStyle="1" w:styleId="171">
    <w:name w:val="HTML 预设格式 字符2"/>
    <w:basedOn w:val="39"/>
    <w:qFormat/>
    <w:uiPriority w:val="99"/>
    <w:rPr>
      <w:rFonts w:ascii="Courier New" w:hAnsi="Courier New" w:cs="Courier New"/>
      <w:sz w:val="20"/>
      <w:szCs w:val="20"/>
    </w:rPr>
  </w:style>
  <w:style w:type="character" w:customStyle="1" w:styleId="172">
    <w:name w:val="页脚 字符2"/>
    <w:basedOn w:val="39"/>
    <w:qFormat/>
    <w:uiPriority w:val="99"/>
    <w:rPr>
      <w:sz w:val="18"/>
      <w:szCs w:val="18"/>
    </w:rPr>
  </w:style>
  <w:style w:type="character" w:customStyle="1" w:styleId="173">
    <w:name w:val="正文文本缩进 2 字符2"/>
    <w:basedOn w:val="39"/>
    <w:qFormat/>
    <w:uiPriority w:val="99"/>
  </w:style>
  <w:style w:type="character" w:customStyle="1" w:styleId="174">
    <w:name w:val="正文文本 3 字符2"/>
    <w:basedOn w:val="39"/>
    <w:qFormat/>
    <w:uiPriority w:val="99"/>
    <w:rPr>
      <w:sz w:val="16"/>
      <w:szCs w:val="16"/>
    </w:rPr>
  </w:style>
  <w:style w:type="character" w:customStyle="1" w:styleId="175">
    <w:name w:val="正文文本 2 字符2"/>
    <w:basedOn w:val="39"/>
    <w:qFormat/>
    <w:uiPriority w:val="99"/>
  </w:style>
  <w:style w:type="paragraph" w:customStyle="1" w:styleId="176">
    <w:name w:val="WPSOffice手动目录 3"/>
    <w:qFormat/>
    <w:uiPriority w:val="0"/>
    <w:pPr>
      <w:ind w:left="400" w:leftChars="400"/>
    </w:pPr>
    <w:rPr>
      <w:rFonts w:ascii="Calibri" w:hAnsi="Calibri" w:eastAsia="宋体" w:cs="Times New Roman"/>
      <w:lang w:val="en-US" w:eastAsia="zh-CN" w:bidi="ar-SA"/>
    </w:rPr>
  </w:style>
  <w:style w:type="paragraph" w:customStyle="1" w:styleId="177">
    <w:name w:val="列表段落1"/>
    <w:basedOn w:val="1"/>
    <w:qFormat/>
    <w:uiPriority w:val="0"/>
    <w:pPr>
      <w:ind w:firstLine="420" w:firstLineChars="200"/>
    </w:pPr>
    <w:rPr>
      <w:rFonts w:ascii="Times New Roman" w:hAnsi="Times New Roman" w:eastAsia="宋体" w:cs="Times New Roman"/>
      <w:szCs w:val="20"/>
    </w:rPr>
  </w:style>
  <w:style w:type="character" w:customStyle="1" w:styleId="178">
    <w:name w:val="文档结构图 字符2"/>
    <w:basedOn w:val="39"/>
    <w:qFormat/>
    <w:uiPriority w:val="99"/>
    <w:rPr>
      <w:rFonts w:ascii="Microsoft YaHei UI" w:eastAsia="Microsoft YaHei UI"/>
      <w:sz w:val="18"/>
      <w:szCs w:val="18"/>
    </w:rPr>
  </w:style>
  <w:style w:type="character" w:customStyle="1" w:styleId="179">
    <w:name w:val="日期 字符2"/>
    <w:basedOn w:val="39"/>
    <w:qFormat/>
    <w:uiPriority w:val="99"/>
  </w:style>
  <w:style w:type="paragraph" w:customStyle="1" w:styleId="180">
    <w:name w:val="彩色底纹 - 强调文字颜色 11"/>
    <w:qFormat/>
    <w:uiPriority w:val="99"/>
    <w:rPr>
      <w:rFonts w:ascii="宋体" w:hAnsi="Calibri" w:eastAsia="宋体" w:cs="Times New Roman"/>
      <w:sz w:val="24"/>
      <w:szCs w:val="24"/>
      <w:lang w:val="en-US" w:eastAsia="zh-CN" w:bidi="ar-SA"/>
    </w:rPr>
  </w:style>
  <w:style w:type="paragraph" w:customStyle="1" w:styleId="181">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2">
    <w:name w:val="修订1"/>
    <w:qFormat/>
    <w:uiPriority w:val="99"/>
    <w:rPr>
      <w:rFonts w:ascii="宋体" w:hAnsi="Calibri" w:eastAsia="宋体" w:cs="Times New Roman"/>
      <w:sz w:val="24"/>
      <w:szCs w:val="24"/>
      <w:lang w:val="en-US" w:eastAsia="zh-CN" w:bidi="ar-SA"/>
    </w:rPr>
  </w:style>
  <w:style w:type="paragraph" w:customStyle="1" w:styleId="183">
    <w:name w:val="图/图注"/>
    <w:basedOn w:val="9"/>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5">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6">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7">
    <w:name w:val="p0"/>
    <w:basedOn w:val="1"/>
    <w:qFormat/>
    <w:uiPriority w:val="0"/>
    <w:pPr>
      <w:widowControl/>
    </w:pPr>
    <w:rPr>
      <w:rFonts w:ascii="Times New Roman" w:hAnsi="Calibri" w:eastAsia="宋体" w:cs="Times New Roman"/>
      <w:kern w:val="0"/>
      <w:szCs w:val="20"/>
    </w:rPr>
  </w:style>
  <w:style w:type="paragraph" w:customStyle="1" w:styleId="188">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90">
    <w:name w:val="网格表 32"/>
    <w:basedOn w:val="3"/>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1">
    <w:name w:val="WPSOffice手动目录 1"/>
    <w:qFormat/>
    <w:uiPriority w:val="0"/>
    <w:rPr>
      <w:rFonts w:ascii="Calibri" w:hAnsi="Calibri" w:eastAsia="宋体" w:cs="Times New Roman"/>
      <w:lang w:val="en-US" w:eastAsia="zh-CN" w:bidi="ar-SA"/>
    </w:rPr>
  </w:style>
  <w:style w:type="paragraph" w:customStyle="1" w:styleId="192">
    <w:name w:val="_Style 69"/>
    <w:basedOn w:val="1"/>
    <w:next w:val="129"/>
    <w:qFormat/>
    <w:uiPriority w:val="34"/>
    <w:pPr>
      <w:spacing w:line="360" w:lineRule="auto"/>
      <w:ind w:firstLine="420" w:firstLineChars="200"/>
    </w:pPr>
    <w:rPr>
      <w:rFonts w:ascii="Calibri" w:hAnsi="Calibri" w:eastAsia="宋体" w:cs="Times New Roman"/>
    </w:rPr>
  </w:style>
  <w:style w:type="paragraph" w:customStyle="1" w:styleId="193">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4">
    <w:name w:val="保留正文"/>
    <w:basedOn w:val="18"/>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5">
    <w:name w:val="彩色底纹 - 着色 11"/>
    <w:qFormat/>
    <w:uiPriority w:val="99"/>
    <w:rPr>
      <w:rFonts w:ascii="宋体" w:hAnsi="Calibri" w:eastAsia="宋体" w:cs="Times New Roman"/>
      <w:sz w:val="24"/>
      <w:szCs w:val="24"/>
      <w:lang w:val="en-US" w:eastAsia="zh-CN" w:bidi="ar-SA"/>
    </w:rPr>
  </w:style>
  <w:style w:type="paragraph" w:customStyle="1" w:styleId="196">
    <w:name w:val="WPSOffice手动目录 2"/>
    <w:qFormat/>
    <w:uiPriority w:val="0"/>
    <w:pPr>
      <w:ind w:left="200" w:leftChars="200"/>
    </w:pPr>
    <w:rPr>
      <w:rFonts w:ascii="Calibri" w:hAnsi="Calibri" w:eastAsia="宋体" w:cs="Times New Roman"/>
      <w:lang w:val="en-US" w:eastAsia="zh-CN" w:bidi="ar-SA"/>
    </w:rPr>
  </w:style>
  <w:style w:type="paragraph" w:customStyle="1" w:styleId="197">
    <w:name w:val="网格表 31"/>
    <w:basedOn w:val="3"/>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8">
    <w:name w:val="表格文字居中"/>
    <w:basedOn w:val="122"/>
    <w:qFormat/>
    <w:uiPriority w:val="0"/>
    <w:pPr>
      <w:jc w:val="center"/>
    </w:pPr>
    <w:rPr>
      <w:szCs w:val="20"/>
    </w:rPr>
  </w:style>
  <w:style w:type="paragraph" w:customStyle="1" w:styleId="199">
    <w:name w:val="正文缩进4格"/>
    <w:basedOn w:val="63"/>
    <w:qFormat/>
    <w:uiPriority w:val="0"/>
    <w:pPr>
      <w:spacing w:line="360" w:lineRule="auto"/>
      <w:ind w:left="964" w:leftChars="314" w:hanging="210" w:hangingChars="100"/>
    </w:pPr>
    <w:rPr>
      <w:rFonts w:ascii="宋体" w:eastAsia="宋体"/>
      <w:sz w:val="21"/>
      <w:szCs w:val="21"/>
      <w:lang w:val="zh-CN"/>
    </w:rPr>
  </w:style>
  <w:style w:type="paragraph" w:customStyle="1" w:styleId="200">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1">
    <w:name w:val="正文文本首行缩进 字符"/>
    <w:basedOn w:val="118"/>
    <w:qFormat/>
    <w:uiPriority w:val="99"/>
    <w:rPr>
      <w:rFonts w:ascii="宋体" w:eastAsia="宋体"/>
      <w:b w:val="0"/>
      <w:bCs w:val="0"/>
      <w:sz w:val="84"/>
      <w:szCs w:val="84"/>
      <w:lang w:val="zh-CN"/>
    </w:rPr>
  </w:style>
  <w:style w:type="paragraph" w:customStyle="1" w:styleId="202">
    <w:name w:val="修订2"/>
    <w:qFormat/>
    <w:uiPriority w:val="99"/>
    <w:rPr>
      <w:rFonts w:ascii="等线" w:hAnsi="等线" w:eastAsia="等线" w:cs="宋体"/>
      <w:kern w:val="2"/>
      <w:sz w:val="21"/>
      <w:szCs w:val="22"/>
      <w:lang w:val="en-US" w:eastAsia="zh-CN" w:bidi="ar-SA"/>
    </w:rPr>
  </w:style>
  <w:style w:type="paragraph" w:customStyle="1" w:styleId="203">
    <w:name w:val="修订3"/>
    <w:qFormat/>
    <w:uiPriority w:val="99"/>
    <w:rPr>
      <w:rFonts w:ascii="等线" w:hAnsi="等线" w:eastAsia="等线" w:cs="宋体"/>
      <w:kern w:val="2"/>
      <w:sz w:val="21"/>
      <w:szCs w:val="22"/>
      <w:lang w:val="en-US" w:eastAsia="zh-CN" w:bidi="ar-SA"/>
    </w:rPr>
  </w:style>
  <w:style w:type="paragraph" w:styleId="204">
    <w:name w:val="No Spacing"/>
    <w:basedOn w:val="1"/>
    <w:qFormat/>
    <w:uiPriority w:val="99"/>
    <w:rPr>
      <w:rFonts w:ascii="Times New Roman" w:hAnsi="Times New Roman" w:eastAsia="宋体" w:cs="Times New Roman"/>
      <w:szCs w:val="21"/>
    </w:rPr>
  </w:style>
  <w:style w:type="paragraph" w:customStyle="1" w:styleId="205">
    <w:name w:val="样式 宋体 行距: 1.5 倍行距"/>
    <w:basedOn w:val="1"/>
    <w:qFormat/>
    <w:uiPriority w:val="0"/>
    <w:pPr>
      <w:jc w:val="center"/>
    </w:pPr>
    <w:rPr>
      <w:rFonts w:ascii="Times New Roman"/>
      <w:b/>
    </w:rPr>
  </w:style>
  <w:style w:type="paragraph" w:customStyle="1" w:styleId="206">
    <w:name w:val="普通正文"/>
    <w:basedOn w:val="1"/>
    <w:qFormat/>
    <w:uiPriority w:val="0"/>
    <w:pPr>
      <w:spacing w:line="360" w:lineRule="auto"/>
      <w:ind w:firstLine="480" w:firstLineChars="200"/>
    </w:pPr>
    <w:rPr>
      <w:sz w:val="20"/>
      <w:szCs w:val="20"/>
    </w:rPr>
  </w:style>
  <w:style w:type="paragraph" w:customStyle="1" w:styleId="207">
    <w:name w:val="修订4"/>
    <w:qFormat/>
    <w:uiPriority w:val="99"/>
    <w:rPr>
      <w:rFonts w:ascii="等线" w:hAnsi="等线" w:eastAsia="等线" w:cs="宋体"/>
      <w:kern w:val="2"/>
      <w:sz w:val="21"/>
      <w:szCs w:val="22"/>
      <w:lang w:val="en-US" w:eastAsia="zh-CN" w:bidi="ar-SA"/>
    </w:rPr>
  </w:style>
  <w:style w:type="paragraph" w:customStyle="1" w:styleId="208">
    <w:name w:val="修订5"/>
    <w:qFormat/>
    <w:uiPriority w:val="99"/>
    <w:rPr>
      <w:rFonts w:ascii="等线" w:hAnsi="等线" w:eastAsia="等线" w:cs="宋体"/>
      <w:kern w:val="2"/>
      <w:sz w:val="21"/>
      <w:szCs w:val="22"/>
      <w:lang w:val="en-US" w:eastAsia="zh-CN" w:bidi="ar-SA"/>
    </w:rPr>
  </w:style>
  <w:style w:type="paragraph" w:customStyle="1" w:styleId="209">
    <w:name w:val="Revision_f1c2fa8b-0350-46e0-8970-b194859fd7e9"/>
    <w:qFormat/>
    <w:uiPriority w:val="99"/>
    <w:rPr>
      <w:rFonts w:ascii="等线" w:hAnsi="等线" w:eastAsia="等线" w:cs="宋体"/>
      <w:kern w:val="2"/>
      <w:sz w:val="21"/>
      <w:szCs w:val="22"/>
      <w:lang w:val="en-US" w:eastAsia="zh-CN" w:bidi="ar-SA"/>
    </w:rPr>
  </w:style>
  <w:style w:type="paragraph" w:customStyle="1" w:styleId="210">
    <w:name w:val="Revision"/>
    <w:hidden/>
    <w:unhideWhenUsed/>
    <w:qFormat/>
    <w:uiPriority w:val="99"/>
    <w:rPr>
      <w:rFonts w:ascii="等线" w:hAnsi="等线" w:eastAsia="等线"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F27334-16DF-4187-824A-6E99A0FAFD67}">
  <ds:schemaRefs/>
</ds:datastoreItem>
</file>

<file path=customXml/itemProps3.xml><?xml version="1.0" encoding="utf-8"?>
<ds:datastoreItem xmlns:ds="http://schemas.openxmlformats.org/officeDocument/2006/customXml" ds:itemID="{73DD7C4B-A068-4933-B5F5-A4C387B8C35F}">
  <ds:schemaRefs/>
</ds:datastoreItem>
</file>

<file path=docProps/app.xml><?xml version="1.0" encoding="utf-8"?>
<Properties xmlns="http://schemas.openxmlformats.org/officeDocument/2006/extended-properties" xmlns:vt="http://schemas.openxmlformats.org/officeDocument/2006/docPropsVTypes">
  <Template>Normal</Template>
  <Pages>106</Pages>
  <Words>60060</Words>
  <Characters>62695</Characters>
  <Lines>554</Lines>
  <Paragraphs>156</Paragraphs>
  <TotalTime>1</TotalTime>
  <ScaleCrop>false</ScaleCrop>
  <LinksUpToDate>false</LinksUpToDate>
  <CharactersWithSpaces>68074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2023-07-19T10:55:00Z</dcterms:created>
  <dc:creator>HS</dc:creator>
  <cp:lastModifiedBy>郑翠婷</cp:lastModifiedBy>
  <cp:lastPrinted>2024-07-02T16:42:00Z</cp:lastPrinted>
  <dcterms:modified xsi:type="dcterms:W3CDTF">2024-08-20T07:30:13Z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6B190AB0F58A4C11A1D637BCC3F232B6_13</vt:lpwstr>
  </property>
</Properties>
</file>