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CD" w:rsidRPr="0010559B" w:rsidRDefault="002777CD" w:rsidP="002777CD">
      <w:pPr>
        <w:pStyle w:val="1"/>
        <w:jc w:val="center"/>
        <w:rPr>
          <w:rFonts w:ascii="宋体" w:hAnsi="宋体" w:cs="宋体"/>
        </w:rPr>
      </w:pPr>
      <w:bookmarkStart w:id="0" w:name="_Toc6485"/>
      <w:bookmarkStart w:id="1" w:name="_GoBack"/>
      <w:r w:rsidRPr="0010559B">
        <w:rPr>
          <w:rFonts w:ascii="宋体" w:hAnsi="宋体" w:cs="宋体" w:hint="eastAsia"/>
        </w:rPr>
        <w:t>第八章 投标文件格式</w:t>
      </w:r>
      <w:bookmarkEnd w:id="0"/>
    </w:p>
    <w:p w:rsidR="002777CD" w:rsidRPr="0010559B" w:rsidRDefault="002777CD" w:rsidP="002777CD">
      <w:pPr>
        <w:spacing w:line="360" w:lineRule="auto"/>
        <w:rPr>
          <w:rFonts w:ascii="宋体" w:hAnsi="宋体" w:cs="宋体"/>
          <w:szCs w:val="21"/>
        </w:rPr>
      </w:pPr>
    </w:p>
    <w:p w:rsidR="002777CD" w:rsidRPr="0010559B" w:rsidRDefault="002777CD" w:rsidP="002777CD">
      <w:pPr>
        <w:spacing w:line="360" w:lineRule="auto"/>
        <w:rPr>
          <w:rFonts w:ascii="宋体" w:hAnsi="宋体" w:cs="宋体"/>
          <w:szCs w:val="21"/>
        </w:rPr>
      </w:pPr>
      <w:r w:rsidRPr="0010559B">
        <w:rPr>
          <w:rFonts w:ascii="宋体" w:hAnsi="宋体" w:cs="宋体" w:hint="eastAsia"/>
          <w:szCs w:val="21"/>
        </w:rPr>
        <w:br w:type="page"/>
      </w:r>
    </w:p>
    <w:p w:rsidR="002777CD" w:rsidRPr="0010559B" w:rsidRDefault="002777CD" w:rsidP="002777CD">
      <w:pPr>
        <w:pStyle w:val="3"/>
        <w:rPr>
          <w:rFonts w:ascii="宋体" w:hAnsi="宋体" w:cs="宋体"/>
        </w:rPr>
      </w:pPr>
      <w:bookmarkStart w:id="2" w:name="_Toc29549"/>
      <w:bookmarkStart w:id="3" w:name="_Toc450312715"/>
      <w:r w:rsidRPr="0010559B">
        <w:rPr>
          <w:rFonts w:ascii="宋体" w:hAnsi="宋体" w:cs="宋体" w:hint="eastAsia"/>
        </w:rPr>
        <w:lastRenderedPageBreak/>
        <w:t>第一部分   投标文件商务部分格式</w:t>
      </w:r>
      <w:bookmarkEnd w:id="2"/>
      <w:bookmarkEnd w:id="3"/>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jc w:val="center"/>
        <w:rPr>
          <w:rFonts w:hAnsi="宋体" w:cs="宋体"/>
          <w:sz w:val="84"/>
        </w:rPr>
      </w:pPr>
      <w:r w:rsidRPr="0010559B">
        <w:rPr>
          <w:rFonts w:hAnsi="宋体" w:cs="宋体" w:hint="eastAsia"/>
          <w:sz w:val="84"/>
        </w:rPr>
        <w:t>投 标 文 件</w:t>
      </w:r>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ind w:firstLineChars="625" w:firstLine="1875"/>
        <w:rPr>
          <w:rFonts w:hAnsi="宋体" w:cs="宋体"/>
          <w:sz w:val="30"/>
        </w:rPr>
      </w:pPr>
      <w:r w:rsidRPr="0010559B">
        <w:rPr>
          <w:rFonts w:hAnsi="宋体" w:cs="宋体" w:hint="eastAsia"/>
          <w:sz w:val="30"/>
        </w:rPr>
        <w:t>招标编号：</w:t>
      </w:r>
      <w:r w:rsidRPr="0010559B">
        <w:rPr>
          <w:rFonts w:hAnsi="宋体" w:hint="eastAsia"/>
          <w:sz w:val="30"/>
          <w:u w:val="single"/>
        </w:rPr>
        <w:t xml:space="preserve">                      </w:t>
      </w:r>
    </w:p>
    <w:p w:rsidR="002777CD" w:rsidRPr="0010559B" w:rsidRDefault="002777CD" w:rsidP="002777CD">
      <w:pPr>
        <w:pStyle w:val="af4"/>
        <w:spacing w:line="360" w:lineRule="auto"/>
        <w:ind w:firstLineChars="625" w:firstLine="1875"/>
        <w:rPr>
          <w:rFonts w:hAnsi="宋体" w:cs="宋体"/>
          <w:sz w:val="30"/>
        </w:rPr>
      </w:pPr>
      <w:r w:rsidRPr="0010559B">
        <w:rPr>
          <w:rFonts w:hAnsi="宋体" w:cs="宋体" w:hint="eastAsia"/>
          <w:sz w:val="30"/>
        </w:rPr>
        <w:t>项目名称：</w:t>
      </w:r>
      <w:r w:rsidRPr="0010559B">
        <w:rPr>
          <w:rFonts w:hAnsi="宋体" w:hint="eastAsia"/>
          <w:sz w:val="30"/>
          <w:u w:val="single"/>
        </w:rPr>
        <w:t xml:space="preserve">                      </w:t>
      </w:r>
    </w:p>
    <w:p w:rsidR="002777CD" w:rsidRPr="0010559B" w:rsidRDefault="002777CD" w:rsidP="002777CD">
      <w:pPr>
        <w:pStyle w:val="af4"/>
        <w:spacing w:line="360" w:lineRule="auto"/>
        <w:ind w:firstLineChars="625" w:firstLine="1875"/>
        <w:rPr>
          <w:rFonts w:hAnsi="宋体" w:cs="宋体"/>
          <w:sz w:val="30"/>
          <w:u w:val="single"/>
        </w:rPr>
      </w:pPr>
      <w:r w:rsidRPr="0010559B">
        <w:rPr>
          <w:rFonts w:hAnsi="宋体" w:cs="宋体" w:hint="eastAsia"/>
          <w:sz w:val="30"/>
        </w:rPr>
        <w:t>投标文件内容：</w:t>
      </w:r>
      <w:r w:rsidRPr="0010559B">
        <w:rPr>
          <w:rFonts w:hAnsi="宋体" w:cs="宋体" w:hint="eastAsia"/>
          <w:sz w:val="30"/>
          <w:u w:val="single"/>
        </w:rPr>
        <w:t xml:space="preserve"> 投标文件商务部分 </w:t>
      </w:r>
    </w:p>
    <w:p w:rsidR="002777CD" w:rsidRPr="0010559B" w:rsidRDefault="002777CD" w:rsidP="002777CD">
      <w:pPr>
        <w:pStyle w:val="af4"/>
        <w:spacing w:line="360" w:lineRule="auto"/>
        <w:ind w:firstLineChars="625" w:firstLine="1875"/>
        <w:rPr>
          <w:rFonts w:hAnsi="宋体" w:cs="宋体"/>
          <w:sz w:val="30"/>
        </w:rPr>
      </w:pPr>
      <w:r w:rsidRPr="0010559B">
        <w:rPr>
          <w:rFonts w:hAnsi="宋体" w:cs="宋体" w:hint="eastAsia"/>
          <w:sz w:val="30"/>
        </w:rPr>
        <w:t>招标人：</w:t>
      </w:r>
      <w:r w:rsidRPr="0010559B">
        <w:rPr>
          <w:rFonts w:hAnsi="宋体" w:hint="eastAsia"/>
          <w:sz w:val="30"/>
          <w:u w:val="single"/>
        </w:rPr>
        <w:t xml:space="preserve">                        </w:t>
      </w:r>
    </w:p>
    <w:p w:rsidR="002777CD" w:rsidRPr="0010559B" w:rsidRDefault="002777CD" w:rsidP="002777CD">
      <w:pPr>
        <w:pStyle w:val="af4"/>
        <w:spacing w:line="360" w:lineRule="auto"/>
        <w:ind w:firstLineChars="625" w:firstLine="1875"/>
        <w:rPr>
          <w:rFonts w:hAnsi="宋体" w:cs="宋体"/>
          <w:sz w:val="30"/>
          <w:u w:val="single"/>
        </w:rPr>
      </w:pPr>
      <w:r w:rsidRPr="0010559B">
        <w:rPr>
          <w:rFonts w:hAnsi="宋体" w:cs="宋体" w:hint="eastAsia"/>
          <w:sz w:val="30"/>
        </w:rPr>
        <w:t>投标人：</w:t>
      </w:r>
      <w:r w:rsidRPr="0010559B">
        <w:rPr>
          <w:rFonts w:hAnsi="宋体" w:cs="宋体" w:hint="eastAsia"/>
          <w:sz w:val="30"/>
          <w:u w:val="single"/>
        </w:rPr>
        <w:t xml:space="preserve">      （企业数字证书电子签名）</w:t>
      </w:r>
    </w:p>
    <w:p w:rsidR="002777CD" w:rsidRPr="0010559B" w:rsidRDefault="002777CD" w:rsidP="002777CD">
      <w:pPr>
        <w:pStyle w:val="af4"/>
        <w:spacing w:line="360" w:lineRule="auto"/>
        <w:ind w:firstLineChars="625" w:firstLine="1875"/>
        <w:rPr>
          <w:rFonts w:hAnsi="宋体" w:cs="宋体"/>
          <w:sz w:val="30"/>
        </w:rPr>
      </w:pPr>
      <w:r w:rsidRPr="0010559B">
        <w:rPr>
          <w:rFonts w:hAnsi="宋体" w:cs="宋体" w:hint="eastAsia"/>
          <w:sz w:val="30"/>
        </w:rPr>
        <w:t>日  期：  年  月  日</w:t>
      </w:r>
    </w:p>
    <w:p w:rsidR="002777CD" w:rsidRPr="0010559B" w:rsidRDefault="002777CD" w:rsidP="002777CD">
      <w:pPr>
        <w:pStyle w:val="af4"/>
        <w:spacing w:line="360" w:lineRule="auto"/>
        <w:rPr>
          <w:rFonts w:hAnsi="宋体" w:cs="宋体"/>
        </w:rPr>
      </w:pPr>
    </w:p>
    <w:p w:rsidR="002777CD" w:rsidRPr="0010559B" w:rsidRDefault="002777CD" w:rsidP="002777CD">
      <w:pPr>
        <w:pStyle w:val="af4"/>
        <w:spacing w:line="360" w:lineRule="auto"/>
        <w:ind w:firstLine="0"/>
        <w:jc w:val="center"/>
        <w:rPr>
          <w:rFonts w:eastAsia="黑体" w:hAnsi="宋体" w:hint="eastAsia"/>
          <w:sz w:val="24"/>
          <w:szCs w:val="24"/>
        </w:rPr>
      </w:pPr>
      <w:r w:rsidRPr="0010559B">
        <w:rPr>
          <w:rFonts w:hAnsi="宋体" w:cs="宋体" w:hint="eastAsia"/>
        </w:rPr>
        <w:br w:type="page"/>
      </w:r>
      <w:r w:rsidRPr="0010559B">
        <w:rPr>
          <w:rFonts w:hint="eastAsia"/>
          <w:b/>
        </w:rPr>
        <w:lastRenderedPageBreak/>
        <w:t>投标文件商务部分索引表</w:t>
      </w:r>
    </w:p>
    <w:tbl>
      <w:tblPr>
        <w:tblW w:w="4997"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53"/>
        <w:gridCol w:w="1259"/>
        <w:gridCol w:w="845"/>
        <w:gridCol w:w="1554"/>
        <w:gridCol w:w="1132"/>
        <w:gridCol w:w="2742"/>
      </w:tblGrid>
      <w:tr w:rsidR="0010559B" w:rsidRPr="0010559B" w:rsidTr="00C954A7">
        <w:trPr>
          <w:cantSplit/>
          <w:trHeight w:val="1204"/>
          <w:jc w:val="center"/>
        </w:trPr>
        <w:tc>
          <w:tcPr>
            <w:tcW w:w="454" w:type="pct"/>
            <w:vAlign w:val="center"/>
          </w:tcPr>
          <w:p w:rsidR="002777CD" w:rsidRPr="0010559B" w:rsidRDefault="002777CD" w:rsidP="00C954A7">
            <w:pPr>
              <w:adjustRightInd w:val="0"/>
              <w:snapToGrid w:val="0"/>
              <w:spacing w:line="360" w:lineRule="auto"/>
              <w:jc w:val="center"/>
              <w:rPr>
                <w:rFonts w:ascii="宋体" w:hAnsi="宋体"/>
                <w:bCs/>
                <w:szCs w:val="21"/>
              </w:rPr>
            </w:pPr>
            <w:r w:rsidRPr="0010559B">
              <w:rPr>
                <w:rFonts w:ascii="宋体" w:hAnsi="宋体" w:cs="宋体" w:hint="eastAsia"/>
                <w:bCs/>
                <w:szCs w:val="21"/>
              </w:rPr>
              <w:t>序号</w:t>
            </w:r>
          </w:p>
        </w:tc>
        <w:tc>
          <w:tcPr>
            <w:tcW w:w="758" w:type="pct"/>
            <w:vAlign w:val="center"/>
          </w:tcPr>
          <w:p w:rsidR="002777CD" w:rsidRPr="0010559B" w:rsidRDefault="002777CD" w:rsidP="00C954A7">
            <w:pPr>
              <w:adjustRightInd w:val="0"/>
              <w:snapToGrid w:val="0"/>
              <w:spacing w:line="360" w:lineRule="auto"/>
              <w:jc w:val="center"/>
              <w:rPr>
                <w:rFonts w:ascii="宋体" w:hAnsi="宋体"/>
                <w:bCs/>
                <w:szCs w:val="21"/>
              </w:rPr>
            </w:pPr>
            <w:r w:rsidRPr="0010559B">
              <w:rPr>
                <w:rFonts w:ascii="宋体" w:hAnsi="宋体" w:cs="宋体" w:hint="eastAsia"/>
                <w:bCs/>
                <w:szCs w:val="21"/>
              </w:rPr>
              <w:t>评分因素</w:t>
            </w:r>
          </w:p>
        </w:tc>
        <w:tc>
          <w:tcPr>
            <w:tcW w:w="510" w:type="pct"/>
            <w:vAlign w:val="center"/>
          </w:tcPr>
          <w:p w:rsidR="002777CD" w:rsidRPr="0010559B" w:rsidRDefault="002777CD" w:rsidP="00C954A7">
            <w:pPr>
              <w:adjustRightInd w:val="0"/>
              <w:snapToGrid w:val="0"/>
              <w:spacing w:line="360" w:lineRule="auto"/>
              <w:jc w:val="center"/>
              <w:rPr>
                <w:rFonts w:ascii="宋体" w:hAnsi="宋体"/>
                <w:bCs/>
                <w:szCs w:val="21"/>
              </w:rPr>
            </w:pPr>
            <w:r w:rsidRPr="0010559B">
              <w:rPr>
                <w:rFonts w:ascii="宋体" w:hAnsi="宋体" w:cs="宋体" w:hint="eastAsia"/>
                <w:bCs/>
                <w:szCs w:val="21"/>
              </w:rPr>
              <w:t>满分</w:t>
            </w:r>
          </w:p>
        </w:tc>
        <w:tc>
          <w:tcPr>
            <w:tcW w:w="938" w:type="pct"/>
            <w:tcBorders>
              <w:right w:val="single" w:sz="4" w:space="0" w:color="auto"/>
            </w:tcBorders>
            <w:vAlign w:val="center"/>
          </w:tcPr>
          <w:p w:rsidR="002777CD" w:rsidRPr="0010559B" w:rsidRDefault="002777CD" w:rsidP="00C954A7">
            <w:pPr>
              <w:adjustRightInd w:val="0"/>
              <w:snapToGrid w:val="0"/>
              <w:spacing w:line="360" w:lineRule="auto"/>
              <w:jc w:val="center"/>
              <w:rPr>
                <w:rFonts w:ascii="宋体" w:hAnsi="宋体"/>
                <w:bCs/>
                <w:szCs w:val="21"/>
              </w:rPr>
            </w:pPr>
            <w:r w:rsidRPr="0010559B">
              <w:rPr>
                <w:rFonts w:ascii="宋体" w:hAnsi="宋体" w:cs="宋体" w:hint="eastAsia"/>
                <w:bCs/>
                <w:szCs w:val="21"/>
              </w:rPr>
              <w:t>评分标准</w:t>
            </w:r>
          </w:p>
        </w:tc>
        <w:tc>
          <w:tcPr>
            <w:tcW w:w="683" w:type="pct"/>
            <w:tcBorders>
              <w:left w:val="single" w:sz="4" w:space="0" w:color="auto"/>
              <w:right w:val="single" w:sz="4" w:space="0" w:color="auto"/>
            </w:tcBorders>
            <w:vAlign w:val="center"/>
          </w:tcPr>
          <w:p w:rsidR="002777CD" w:rsidRPr="0010559B" w:rsidRDefault="002777CD" w:rsidP="00C954A7">
            <w:pPr>
              <w:adjustRightInd w:val="0"/>
              <w:snapToGrid w:val="0"/>
              <w:spacing w:line="360" w:lineRule="auto"/>
              <w:jc w:val="center"/>
              <w:rPr>
                <w:rFonts w:ascii="宋体" w:hAnsi="宋体"/>
                <w:bCs/>
                <w:szCs w:val="21"/>
              </w:rPr>
            </w:pPr>
            <w:r w:rsidRPr="0010559B">
              <w:rPr>
                <w:rFonts w:ascii="宋体" w:hAnsi="宋体" w:cs="宋体" w:hint="eastAsia"/>
                <w:bCs/>
                <w:szCs w:val="21"/>
              </w:rPr>
              <w:t>自评分</w:t>
            </w:r>
          </w:p>
        </w:tc>
        <w:tc>
          <w:tcPr>
            <w:tcW w:w="1654" w:type="pct"/>
            <w:tcBorders>
              <w:left w:val="single" w:sz="4" w:space="0" w:color="auto"/>
            </w:tcBorders>
            <w:vAlign w:val="center"/>
          </w:tcPr>
          <w:p w:rsidR="002777CD" w:rsidRPr="0010559B" w:rsidRDefault="002777CD" w:rsidP="00C954A7">
            <w:pPr>
              <w:adjustRightInd w:val="0"/>
              <w:snapToGrid w:val="0"/>
              <w:spacing w:line="360" w:lineRule="auto"/>
              <w:jc w:val="center"/>
              <w:rPr>
                <w:rFonts w:ascii="宋体" w:hAnsi="宋体"/>
                <w:bCs/>
                <w:szCs w:val="21"/>
              </w:rPr>
            </w:pPr>
            <w:r w:rsidRPr="0010559B">
              <w:rPr>
                <w:rFonts w:ascii="宋体" w:hAnsi="宋体" w:cs="宋体" w:hint="eastAsia"/>
                <w:bCs/>
                <w:szCs w:val="21"/>
              </w:rPr>
              <w:t>页码索引</w:t>
            </w:r>
          </w:p>
        </w:tc>
      </w:tr>
      <w:tr w:rsidR="0010559B" w:rsidRPr="0010559B" w:rsidTr="00C954A7">
        <w:trPr>
          <w:cantSplit/>
          <w:trHeight w:val="1541"/>
          <w:jc w:val="center"/>
        </w:trPr>
        <w:tc>
          <w:tcPr>
            <w:tcW w:w="454" w:type="pct"/>
            <w:vAlign w:val="center"/>
          </w:tcPr>
          <w:p w:rsidR="002777CD" w:rsidRPr="0010559B" w:rsidRDefault="002777CD" w:rsidP="00C954A7">
            <w:pPr>
              <w:adjustRightInd w:val="0"/>
              <w:snapToGrid w:val="0"/>
              <w:spacing w:line="360" w:lineRule="auto"/>
              <w:jc w:val="center"/>
              <w:rPr>
                <w:rFonts w:ascii="宋体" w:hAnsi="宋体"/>
                <w:bCs/>
                <w:szCs w:val="21"/>
              </w:rPr>
            </w:pPr>
          </w:p>
        </w:tc>
        <w:tc>
          <w:tcPr>
            <w:tcW w:w="758" w:type="pct"/>
            <w:vAlign w:val="center"/>
          </w:tcPr>
          <w:p w:rsidR="002777CD" w:rsidRPr="0010559B" w:rsidRDefault="002777CD" w:rsidP="00C954A7">
            <w:pPr>
              <w:adjustRightInd w:val="0"/>
              <w:snapToGrid w:val="0"/>
              <w:spacing w:line="360" w:lineRule="auto"/>
              <w:jc w:val="center"/>
              <w:rPr>
                <w:rFonts w:ascii="宋体" w:hAnsi="宋体"/>
                <w:bCs/>
                <w:szCs w:val="21"/>
              </w:rPr>
            </w:pPr>
          </w:p>
        </w:tc>
        <w:tc>
          <w:tcPr>
            <w:tcW w:w="510" w:type="pct"/>
            <w:vAlign w:val="center"/>
          </w:tcPr>
          <w:p w:rsidR="002777CD" w:rsidRPr="0010559B" w:rsidRDefault="002777CD" w:rsidP="00C954A7">
            <w:pPr>
              <w:adjustRightInd w:val="0"/>
              <w:snapToGrid w:val="0"/>
              <w:spacing w:line="360" w:lineRule="auto"/>
              <w:jc w:val="center"/>
              <w:rPr>
                <w:rFonts w:ascii="宋体" w:hAnsi="宋体"/>
                <w:bCs/>
                <w:szCs w:val="21"/>
              </w:rPr>
            </w:pPr>
          </w:p>
        </w:tc>
        <w:tc>
          <w:tcPr>
            <w:tcW w:w="938" w:type="pct"/>
            <w:tcBorders>
              <w:right w:val="single" w:sz="4" w:space="0" w:color="auto"/>
            </w:tcBorders>
            <w:vAlign w:val="center"/>
          </w:tcPr>
          <w:p w:rsidR="002777CD" w:rsidRPr="0010559B" w:rsidRDefault="002777CD" w:rsidP="00C954A7">
            <w:pPr>
              <w:adjustRightInd w:val="0"/>
              <w:snapToGrid w:val="0"/>
              <w:spacing w:line="360" w:lineRule="auto"/>
              <w:rPr>
                <w:rFonts w:ascii="宋体" w:hAnsi="宋体"/>
                <w:bCs/>
                <w:szCs w:val="21"/>
              </w:rPr>
            </w:pPr>
          </w:p>
        </w:tc>
        <w:tc>
          <w:tcPr>
            <w:tcW w:w="683" w:type="pct"/>
            <w:tcBorders>
              <w:left w:val="single" w:sz="4" w:space="0" w:color="auto"/>
              <w:right w:val="single" w:sz="4" w:space="0" w:color="auto"/>
            </w:tcBorders>
            <w:vAlign w:val="center"/>
          </w:tcPr>
          <w:p w:rsidR="002777CD" w:rsidRPr="0010559B" w:rsidRDefault="002777CD" w:rsidP="00C954A7">
            <w:pPr>
              <w:adjustRightInd w:val="0"/>
              <w:snapToGrid w:val="0"/>
              <w:spacing w:line="360" w:lineRule="auto"/>
              <w:rPr>
                <w:rFonts w:ascii="宋体" w:hAnsi="宋体"/>
                <w:bCs/>
                <w:szCs w:val="21"/>
              </w:rPr>
            </w:pPr>
          </w:p>
        </w:tc>
        <w:tc>
          <w:tcPr>
            <w:tcW w:w="1654" w:type="pct"/>
            <w:tcBorders>
              <w:left w:val="single" w:sz="4" w:space="0" w:color="auto"/>
            </w:tcBorders>
            <w:vAlign w:val="center"/>
          </w:tcPr>
          <w:p w:rsidR="002777CD" w:rsidRPr="0010559B" w:rsidRDefault="002777CD" w:rsidP="00C954A7">
            <w:pPr>
              <w:adjustRightInd w:val="0"/>
              <w:snapToGrid w:val="0"/>
              <w:spacing w:line="360" w:lineRule="auto"/>
              <w:rPr>
                <w:rFonts w:ascii="宋体" w:hAnsi="宋体"/>
                <w:bCs/>
                <w:szCs w:val="21"/>
              </w:rPr>
            </w:pPr>
          </w:p>
        </w:tc>
      </w:tr>
      <w:tr w:rsidR="0010559B" w:rsidRPr="0010559B" w:rsidTr="00C954A7">
        <w:trPr>
          <w:cantSplit/>
          <w:trHeight w:val="1761"/>
          <w:jc w:val="center"/>
        </w:trPr>
        <w:tc>
          <w:tcPr>
            <w:tcW w:w="454" w:type="pct"/>
            <w:vAlign w:val="center"/>
          </w:tcPr>
          <w:p w:rsidR="002777CD" w:rsidRPr="0010559B" w:rsidRDefault="002777CD" w:rsidP="00C954A7">
            <w:pPr>
              <w:rPr>
                <w:rFonts w:ascii="宋体" w:hAnsi="宋体"/>
                <w:bCs/>
                <w:szCs w:val="21"/>
              </w:rPr>
            </w:pPr>
          </w:p>
        </w:tc>
        <w:tc>
          <w:tcPr>
            <w:tcW w:w="758" w:type="pct"/>
            <w:vAlign w:val="center"/>
          </w:tcPr>
          <w:p w:rsidR="002777CD" w:rsidRPr="0010559B" w:rsidRDefault="002777CD" w:rsidP="00C954A7">
            <w:pPr>
              <w:rPr>
                <w:rFonts w:ascii="宋体" w:hAnsi="宋体"/>
                <w:bCs/>
                <w:szCs w:val="21"/>
              </w:rPr>
            </w:pPr>
          </w:p>
        </w:tc>
        <w:tc>
          <w:tcPr>
            <w:tcW w:w="510" w:type="pct"/>
            <w:vAlign w:val="center"/>
          </w:tcPr>
          <w:p w:rsidR="002777CD" w:rsidRPr="0010559B" w:rsidRDefault="002777CD" w:rsidP="00C954A7">
            <w:pPr>
              <w:rPr>
                <w:rFonts w:ascii="宋体" w:hAnsi="宋体"/>
                <w:bCs/>
                <w:szCs w:val="21"/>
              </w:rPr>
            </w:pPr>
          </w:p>
        </w:tc>
        <w:tc>
          <w:tcPr>
            <w:tcW w:w="938" w:type="pct"/>
            <w:tcBorders>
              <w:right w:val="single" w:sz="4" w:space="0" w:color="auto"/>
            </w:tcBorders>
            <w:vAlign w:val="center"/>
          </w:tcPr>
          <w:p w:rsidR="002777CD" w:rsidRPr="0010559B" w:rsidRDefault="002777CD" w:rsidP="00C954A7">
            <w:pPr>
              <w:adjustRightInd w:val="0"/>
              <w:snapToGrid w:val="0"/>
              <w:spacing w:line="360" w:lineRule="auto"/>
              <w:ind w:firstLineChars="50" w:firstLine="105"/>
              <w:rPr>
                <w:rFonts w:ascii="宋体" w:hAnsi="宋体"/>
                <w:bCs/>
                <w:szCs w:val="21"/>
              </w:rPr>
            </w:pPr>
          </w:p>
        </w:tc>
        <w:tc>
          <w:tcPr>
            <w:tcW w:w="683" w:type="pct"/>
            <w:tcBorders>
              <w:left w:val="single" w:sz="4" w:space="0" w:color="auto"/>
              <w:right w:val="single" w:sz="4" w:space="0" w:color="auto"/>
            </w:tcBorders>
            <w:vAlign w:val="center"/>
          </w:tcPr>
          <w:p w:rsidR="002777CD" w:rsidRPr="0010559B" w:rsidRDefault="002777CD" w:rsidP="00C954A7">
            <w:pPr>
              <w:adjustRightInd w:val="0"/>
              <w:snapToGrid w:val="0"/>
              <w:spacing w:line="360" w:lineRule="auto"/>
              <w:ind w:firstLineChars="50" w:firstLine="105"/>
              <w:rPr>
                <w:rFonts w:ascii="宋体" w:hAnsi="宋体"/>
                <w:bCs/>
                <w:szCs w:val="21"/>
              </w:rPr>
            </w:pPr>
          </w:p>
        </w:tc>
        <w:tc>
          <w:tcPr>
            <w:tcW w:w="1654" w:type="pct"/>
            <w:tcBorders>
              <w:left w:val="single" w:sz="4" w:space="0" w:color="auto"/>
            </w:tcBorders>
            <w:vAlign w:val="center"/>
          </w:tcPr>
          <w:p w:rsidR="002777CD" w:rsidRPr="0010559B" w:rsidRDefault="002777CD" w:rsidP="00C954A7">
            <w:pPr>
              <w:adjustRightInd w:val="0"/>
              <w:snapToGrid w:val="0"/>
              <w:spacing w:line="360" w:lineRule="auto"/>
              <w:ind w:firstLineChars="50" w:firstLine="105"/>
              <w:rPr>
                <w:rFonts w:ascii="宋体" w:hAnsi="宋体"/>
                <w:bCs/>
                <w:szCs w:val="21"/>
              </w:rPr>
            </w:pPr>
          </w:p>
        </w:tc>
      </w:tr>
      <w:tr w:rsidR="0010559B" w:rsidRPr="0010559B" w:rsidTr="00C954A7">
        <w:trPr>
          <w:cantSplit/>
          <w:trHeight w:val="2029"/>
          <w:jc w:val="center"/>
        </w:trPr>
        <w:tc>
          <w:tcPr>
            <w:tcW w:w="454" w:type="pct"/>
            <w:vAlign w:val="center"/>
          </w:tcPr>
          <w:p w:rsidR="002777CD" w:rsidRPr="0010559B" w:rsidRDefault="002777CD" w:rsidP="00C954A7">
            <w:pPr>
              <w:adjustRightInd w:val="0"/>
              <w:snapToGrid w:val="0"/>
              <w:spacing w:line="360" w:lineRule="auto"/>
              <w:jc w:val="center"/>
              <w:rPr>
                <w:rFonts w:ascii="宋体" w:hAnsi="宋体"/>
                <w:bCs/>
                <w:szCs w:val="21"/>
              </w:rPr>
            </w:pPr>
          </w:p>
        </w:tc>
        <w:tc>
          <w:tcPr>
            <w:tcW w:w="758" w:type="pct"/>
            <w:vAlign w:val="center"/>
          </w:tcPr>
          <w:p w:rsidR="002777CD" w:rsidRPr="0010559B" w:rsidRDefault="002777CD" w:rsidP="00C954A7">
            <w:pPr>
              <w:adjustRightInd w:val="0"/>
              <w:snapToGrid w:val="0"/>
              <w:spacing w:line="360" w:lineRule="auto"/>
              <w:rPr>
                <w:rFonts w:ascii="宋体" w:hAnsi="宋体"/>
                <w:bCs/>
                <w:szCs w:val="21"/>
              </w:rPr>
            </w:pPr>
          </w:p>
        </w:tc>
        <w:tc>
          <w:tcPr>
            <w:tcW w:w="510" w:type="pct"/>
            <w:vAlign w:val="center"/>
          </w:tcPr>
          <w:p w:rsidR="002777CD" w:rsidRPr="0010559B" w:rsidRDefault="002777CD" w:rsidP="00C954A7">
            <w:pPr>
              <w:adjustRightInd w:val="0"/>
              <w:snapToGrid w:val="0"/>
              <w:spacing w:line="360" w:lineRule="auto"/>
              <w:jc w:val="center"/>
              <w:rPr>
                <w:rFonts w:ascii="宋体" w:hAnsi="宋体"/>
                <w:bCs/>
                <w:szCs w:val="21"/>
              </w:rPr>
            </w:pPr>
          </w:p>
        </w:tc>
        <w:tc>
          <w:tcPr>
            <w:tcW w:w="938" w:type="pct"/>
            <w:tcBorders>
              <w:right w:val="single" w:sz="4" w:space="0" w:color="auto"/>
            </w:tcBorders>
            <w:vAlign w:val="center"/>
          </w:tcPr>
          <w:p w:rsidR="002777CD" w:rsidRPr="0010559B" w:rsidRDefault="002777CD" w:rsidP="00C954A7">
            <w:pPr>
              <w:spacing w:line="360" w:lineRule="auto"/>
              <w:ind w:firstLineChars="4" w:firstLine="8"/>
              <w:rPr>
                <w:rFonts w:ascii="宋体" w:hAnsi="宋体"/>
                <w:bCs/>
                <w:szCs w:val="21"/>
              </w:rPr>
            </w:pPr>
          </w:p>
        </w:tc>
        <w:tc>
          <w:tcPr>
            <w:tcW w:w="683" w:type="pct"/>
            <w:tcBorders>
              <w:left w:val="single" w:sz="4" w:space="0" w:color="auto"/>
              <w:right w:val="single" w:sz="4" w:space="0" w:color="auto"/>
            </w:tcBorders>
            <w:vAlign w:val="center"/>
          </w:tcPr>
          <w:p w:rsidR="002777CD" w:rsidRPr="0010559B" w:rsidRDefault="002777CD" w:rsidP="00C954A7">
            <w:pPr>
              <w:spacing w:line="360" w:lineRule="auto"/>
              <w:ind w:firstLineChars="4" w:firstLine="8"/>
              <w:rPr>
                <w:rFonts w:ascii="宋体" w:hAnsi="宋体"/>
                <w:bCs/>
                <w:szCs w:val="21"/>
              </w:rPr>
            </w:pPr>
          </w:p>
        </w:tc>
        <w:tc>
          <w:tcPr>
            <w:tcW w:w="1654" w:type="pct"/>
            <w:tcBorders>
              <w:left w:val="single" w:sz="4" w:space="0" w:color="auto"/>
            </w:tcBorders>
            <w:vAlign w:val="center"/>
          </w:tcPr>
          <w:p w:rsidR="002777CD" w:rsidRPr="0010559B" w:rsidRDefault="002777CD" w:rsidP="00C954A7">
            <w:pPr>
              <w:spacing w:line="360" w:lineRule="auto"/>
              <w:ind w:firstLineChars="4" w:firstLine="8"/>
              <w:rPr>
                <w:rFonts w:ascii="宋体" w:hAnsi="宋体"/>
                <w:bCs/>
                <w:szCs w:val="21"/>
              </w:rPr>
            </w:pPr>
          </w:p>
        </w:tc>
      </w:tr>
      <w:tr w:rsidR="0010559B" w:rsidRPr="0010559B" w:rsidTr="00C954A7">
        <w:trPr>
          <w:cantSplit/>
          <w:trHeight w:val="1033"/>
          <w:jc w:val="center"/>
        </w:trPr>
        <w:tc>
          <w:tcPr>
            <w:tcW w:w="454" w:type="pct"/>
            <w:tcBorders>
              <w:top w:val="single" w:sz="6" w:space="0" w:color="auto"/>
              <w:left w:val="single" w:sz="4" w:space="0" w:color="auto"/>
              <w:bottom w:val="outset" w:sz="6" w:space="0" w:color="808080"/>
              <w:right w:val="single" w:sz="6" w:space="0" w:color="auto"/>
            </w:tcBorders>
            <w:vAlign w:val="center"/>
          </w:tcPr>
          <w:p w:rsidR="002777CD" w:rsidRPr="0010559B" w:rsidRDefault="002777CD" w:rsidP="00C954A7">
            <w:pPr>
              <w:adjustRightInd w:val="0"/>
              <w:snapToGrid w:val="0"/>
              <w:spacing w:line="360" w:lineRule="auto"/>
              <w:jc w:val="center"/>
              <w:rPr>
                <w:rFonts w:ascii="宋体" w:hAnsi="宋体"/>
                <w:bCs/>
                <w:szCs w:val="21"/>
              </w:rPr>
            </w:pPr>
          </w:p>
        </w:tc>
        <w:tc>
          <w:tcPr>
            <w:tcW w:w="758" w:type="pct"/>
            <w:tcBorders>
              <w:top w:val="single" w:sz="6" w:space="0" w:color="auto"/>
              <w:left w:val="single" w:sz="6" w:space="0" w:color="auto"/>
              <w:bottom w:val="outset" w:sz="6" w:space="0" w:color="808080"/>
              <w:right w:val="single" w:sz="6" w:space="0" w:color="auto"/>
            </w:tcBorders>
            <w:vAlign w:val="center"/>
          </w:tcPr>
          <w:p w:rsidR="002777CD" w:rsidRPr="0010559B" w:rsidRDefault="002777CD" w:rsidP="00C954A7">
            <w:pPr>
              <w:adjustRightInd w:val="0"/>
              <w:snapToGrid w:val="0"/>
              <w:spacing w:line="360" w:lineRule="auto"/>
              <w:rPr>
                <w:rFonts w:ascii="宋体" w:hAnsi="宋体"/>
                <w:bCs/>
                <w:szCs w:val="21"/>
              </w:rPr>
            </w:pPr>
          </w:p>
        </w:tc>
        <w:tc>
          <w:tcPr>
            <w:tcW w:w="510" w:type="pct"/>
            <w:tcBorders>
              <w:top w:val="single" w:sz="6" w:space="0" w:color="auto"/>
              <w:left w:val="single" w:sz="6" w:space="0" w:color="auto"/>
              <w:bottom w:val="outset" w:sz="6" w:space="0" w:color="808080"/>
              <w:right w:val="single" w:sz="6" w:space="0" w:color="auto"/>
            </w:tcBorders>
            <w:vAlign w:val="center"/>
          </w:tcPr>
          <w:p w:rsidR="002777CD" w:rsidRPr="0010559B" w:rsidRDefault="002777CD" w:rsidP="00C954A7">
            <w:pPr>
              <w:adjustRightInd w:val="0"/>
              <w:snapToGrid w:val="0"/>
              <w:spacing w:line="360" w:lineRule="auto"/>
              <w:jc w:val="center"/>
              <w:rPr>
                <w:rFonts w:ascii="宋体" w:hAnsi="宋体"/>
                <w:bCs/>
                <w:szCs w:val="21"/>
              </w:rPr>
            </w:pPr>
          </w:p>
        </w:tc>
        <w:tc>
          <w:tcPr>
            <w:tcW w:w="938" w:type="pct"/>
            <w:tcBorders>
              <w:top w:val="single" w:sz="6" w:space="0" w:color="auto"/>
              <w:left w:val="single" w:sz="6" w:space="0" w:color="auto"/>
              <w:bottom w:val="outset" w:sz="6" w:space="0" w:color="808080"/>
              <w:right w:val="single" w:sz="4" w:space="0" w:color="auto"/>
            </w:tcBorders>
            <w:vAlign w:val="center"/>
          </w:tcPr>
          <w:p w:rsidR="002777CD" w:rsidRPr="0010559B" w:rsidRDefault="002777CD" w:rsidP="00C954A7">
            <w:pPr>
              <w:adjustRightInd w:val="0"/>
              <w:snapToGrid w:val="0"/>
              <w:spacing w:line="360" w:lineRule="auto"/>
              <w:rPr>
                <w:rFonts w:ascii="宋体" w:hAnsi="宋体"/>
                <w:bCs/>
                <w:szCs w:val="21"/>
              </w:rPr>
            </w:pPr>
          </w:p>
        </w:tc>
        <w:tc>
          <w:tcPr>
            <w:tcW w:w="683" w:type="pct"/>
            <w:tcBorders>
              <w:top w:val="single" w:sz="6" w:space="0" w:color="auto"/>
              <w:left w:val="single" w:sz="4" w:space="0" w:color="auto"/>
              <w:bottom w:val="outset" w:sz="6" w:space="0" w:color="808080"/>
              <w:right w:val="single" w:sz="6" w:space="0" w:color="auto"/>
            </w:tcBorders>
            <w:vAlign w:val="center"/>
          </w:tcPr>
          <w:p w:rsidR="002777CD" w:rsidRPr="0010559B" w:rsidRDefault="002777CD" w:rsidP="00C954A7">
            <w:pPr>
              <w:adjustRightInd w:val="0"/>
              <w:snapToGrid w:val="0"/>
              <w:spacing w:line="360" w:lineRule="auto"/>
              <w:rPr>
                <w:rFonts w:ascii="宋体" w:hAnsi="宋体"/>
                <w:bCs/>
                <w:szCs w:val="21"/>
              </w:rPr>
            </w:pPr>
          </w:p>
        </w:tc>
        <w:tc>
          <w:tcPr>
            <w:tcW w:w="1654" w:type="pct"/>
            <w:tcBorders>
              <w:top w:val="single" w:sz="6" w:space="0" w:color="auto"/>
              <w:left w:val="single" w:sz="4" w:space="0" w:color="auto"/>
              <w:bottom w:val="outset" w:sz="6" w:space="0" w:color="808080"/>
              <w:right w:val="single" w:sz="6" w:space="0" w:color="auto"/>
            </w:tcBorders>
            <w:vAlign w:val="center"/>
          </w:tcPr>
          <w:p w:rsidR="002777CD" w:rsidRPr="0010559B" w:rsidRDefault="002777CD" w:rsidP="00C954A7">
            <w:pPr>
              <w:adjustRightInd w:val="0"/>
              <w:snapToGrid w:val="0"/>
              <w:spacing w:line="360" w:lineRule="auto"/>
              <w:rPr>
                <w:rFonts w:ascii="宋体" w:hAnsi="宋体"/>
                <w:bCs/>
                <w:szCs w:val="21"/>
              </w:rPr>
            </w:pPr>
          </w:p>
        </w:tc>
      </w:tr>
      <w:tr w:rsidR="0010559B" w:rsidRPr="0010559B" w:rsidTr="00C954A7">
        <w:trPr>
          <w:cantSplit/>
          <w:trHeight w:val="966"/>
          <w:jc w:val="center"/>
        </w:trPr>
        <w:tc>
          <w:tcPr>
            <w:tcW w:w="1213" w:type="pct"/>
            <w:gridSpan w:val="2"/>
            <w:tcBorders>
              <w:bottom w:val="single" w:sz="4" w:space="0" w:color="auto"/>
            </w:tcBorders>
            <w:vAlign w:val="center"/>
          </w:tcPr>
          <w:p w:rsidR="002777CD" w:rsidRPr="0010559B" w:rsidRDefault="002777CD" w:rsidP="00C954A7">
            <w:pPr>
              <w:adjustRightInd w:val="0"/>
              <w:snapToGrid w:val="0"/>
              <w:spacing w:line="360" w:lineRule="auto"/>
              <w:jc w:val="center"/>
              <w:rPr>
                <w:rFonts w:ascii="宋体" w:hAnsi="宋体"/>
                <w:bCs/>
                <w:szCs w:val="21"/>
              </w:rPr>
            </w:pPr>
            <w:r w:rsidRPr="0010559B">
              <w:rPr>
                <w:rFonts w:ascii="宋体" w:hAnsi="宋体" w:cs="宋体" w:hint="eastAsia"/>
                <w:bCs/>
                <w:szCs w:val="21"/>
              </w:rPr>
              <w:t>合计</w:t>
            </w:r>
          </w:p>
        </w:tc>
        <w:tc>
          <w:tcPr>
            <w:tcW w:w="510" w:type="pct"/>
            <w:tcBorders>
              <w:bottom w:val="single" w:sz="4" w:space="0" w:color="auto"/>
            </w:tcBorders>
            <w:vAlign w:val="center"/>
          </w:tcPr>
          <w:p w:rsidR="002777CD" w:rsidRPr="0010559B" w:rsidRDefault="002777CD" w:rsidP="00C954A7">
            <w:pPr>
              <w:adjustRightInd w:val="0"/>
              <w:snapToGrid w:val="0"/>
              <w:spacing w:line="360" w:lineRule="auto"/>
              <w:jc w:val="center"/>
              <w:rPr>
                <w:rFonts w:ascii="宋体" w:hAnsi="宋体"/>
                <w:bCs/>
                <w:szCs w:val="21"/>
              </w:rPr>
            </w:pPr>
          </w:p>
        </w:tc>
        <w:tc>
          <w:tcPr>
            <w:tcW w:w="938" w:type="pct"/>
            <w:tcBorders>
              <w:bottom w:val="single" w:sz="4" w:space="0" w:color="auto"/>
              <w:right w:val="single" w:sz="4" w:space="0" w:color="auto"/>
            </w:tcBorders>
            <w:vAlign w:val="center"/>
          </w:tcPr>
          <w:p w:rsidR="002777CD" w:rsidRPr="0010559B" w:rsidRDefault="002777CD" w:rsidP="00C954A7">
            <w:pPr>
              <w:spacing w:line="360" w:lineRule="auto"/>
              <w:ind w:firstLineChars="4" w:firstLine="8"/>
              <w:jc w:val="center"/>
              <w:rPr>
                <w:rFonts w:ascii="宋体" w:hAnsi="宋体" w:cs="宋体"/>
                <w:bCs/>
                <w:szCs w:val="21"/>
              </w:rPr>
            </w:pPr>
          </w:p>
        </w:tc>
        <w:tc>
          <w:tcPr>
            <w:tcW w:w="683" w:type="pct"/>
            <w:tcBorders>
              <w:left w:val="single" w:sz="4" w:space="0" w:color="auto"/>
              <w:bottom w:val="single" w:sz="4" w:space="0" w:color="auto"/>
            </w:tcBorders>
            <w:vAlign w:val="center"/>
          </w:tcPr>
          <w:p w:rsidR="002777CD" w:rsidRPr="0010559B" w:rsidRDefault="002777CD" w:rsidP="00C954A7">
            <w:pPr>
              <w:spacing w:line="360" w:lineRule="auto"/>
              <w:jc w:val="center"/>
              <w:rPr>
                <w:rFonts w:ascii="宋体" w:hAnsi="宋体"/>
                <w:bCs/>
                <w:szCs w:val="21"/>
              </w:rPr>
            </w:pPr>
          </w:p>
        </w:tc>
        <w:tc>
          <w:tcPr>
            <w:tcW w:w="1654" w:type="pct"/>
            <w:tcBorders>
              <w:left w:val="single" w:sz="4" w:space="0" w:color="auto"/>
              <w:bottom w:val="single" w:sz="4" w:space="0" w:color="auto"/>
            </w:tcBorders>
            <w:vAlign w:val="center"/>
          </w:tcPr>
          <w:p w:rsidR="002777CD" w:rsidRPr="0010559B" w:rsidRDefault="002777CD" w:rsidP="00C954A7">
            <w:pPr>
              <w:spacing w:line="360" w:lineRule="auto"/>
              <w:jc w:val="center"/>
              <w:rPr>
                <w:rFonts w:ascii="宋体" w:hAnsi="宋体" w:cs="宋体"/>
                <w:bCs/>
                <w:szCs w:val="21"/>
              </w:rPr>
            </w:pPr>
          </w:p>
        </w:tc>
      </w:tr>
    </w:tbl>
    <w:p w:rsidR="002777CD" w:rsidRPr="0010559B" w:rsidRDefault="002777CD" w:rsidP="002777CD">
      <w:pPr>
        <w:snapToGrid w:val="0"/>
        <w:spacing w:line="360" w:lineRule="auto"/>
        <w:ind w:firstLineChars="1350" w:firstLine="2835"/>
        <w:rPr>
          <w:rFonts w:ascii="宋体" w:hAnsi="宋体"/>
          <w:bCs/>
          <w:szCs w:val="21"/>
        </w:rPr>
      </w:pPr>
    </w:p>
    <w:p w:rsidR="002777CD" w:rsidRPr="0010559B" w:rsidRDefault="002777CD" w:rsidP="002777CD">
      <w:pPr>
        <w:ind w:firstLineChars="200" w:firstLine="420"/>
        <w:rPr>
          <w:szCs w:val="21"/>
        </w:rPr>
      </w:pPr>
      <w:r w:rsidRPr="0010559B">
        <w:rPr>
          <w:rFonts w:hint="eastAsia"/>
          <w:szCs w:val="21"/>
        </w:rPr>
        <w:t>（注：由投标人进行企业数字证书电子签名，联合体投标的，则由联合体牵头人提交</w:t>
      </w:r>
      <w:r w:rsidRPr="0010559B">
        <w:rPr>
          <w:rFonts w:ascii="宋体" w:hAnsi="宋体"/>
          <w:szCs w:val="21"/>
        </w:rPr>
        <w:t>并</w:t>
      </w:r>
      <w:r w:rsidRPr="0010559B">
        <w:rPr>
          <w:rFonts w:ascii="宋体" w:hAnsi="宋体" w:hint="eastAsia"/>
          <w:szCs w:val="21"/>
        </w:rPr>
        <w:t>进行电子签名</w:t>
      </w:r>
      <w:r w:rsidRPr="0010559B">
        <w:rPr>
          <w:rFonts w:hint="eastAsia"/>
          <w:szCs w:val="21"/>
        </w:rPr>
        <w:t>。</w:t>
      </w:r>
      <w:r w:rsidRPr="0010559B">
        <w:rPr>
          <w:rFonts w:hint="eastAsia"/>
          <w:szCs w:val="21"/>
        </w:rPr>
        <w:t>)</w:t>
      </w:r>
    </w:p>
    <w:p w:rsidR="002777CD" w:rsidRPr="0010559B" w:rsidRDefault="002777CD" w:rsidP="002777CD">
      <w:pPr>
        <w:rPr>
          <w:rFonts w:ascii="宋体" w:hAnsi="宋体" w:cs="宋体" w:hint="eastAsia"/>
          <w:sz w:val="28"/>
          <w:szCs w:val="28"/>
        </w:rPr>
      </w:pPr>
    </w:p>
    <w:p w:rsidR="002777CD" w:rsidRPr="0010559B" w:rsidRDefault="002777CD" w:rsidP="002777CD">
      <w:pPr>
        <w:pStyle w:val="af4"/>
        <w:spacing w:line="360" w:lineRule="auto"/>
        <w:rPr>
          <w:rFonts w:hAnsi="宋体" w:cs="宋体"/>
        </w:rPr>
      </w:pPr>
      <w:r w:rsidRPr="0010559B">
        <w:rPr>
          <w:rFonts w:hAnsi="宋体" w:cs="宋体" w:hint="eastAsia"/>
        </w:rPr>
        <w:br w:type="page"/>
      </w:r>
    </w:p>
    <w:p w:rsidR="002777CD" w:rsidRPr="0010559B" w:rsidRDefault="002777CD" w:rsidP="002777CD">
      <w:pPr>
        <w:pStyle w:val="3"/>
        <w:jc w:val="center"/>
        <w:rPr>
          <w:rFonts w:ascii="宋体" w:hAnsi="宋体" w:cs="宋体"/>
          <w:sz w:val="28"/>
          <w:szCs w:val="28"/>
        </w:rPr>
      </w:pPr>
      <w:bookmarkStart w:id="4" w:name="_Toc21198"/>
      <w:bookmarkStart w:id="5" w:name="_Toc398127681"/>
      <w:bookmarkStart w:id="6" w:name="_Toc450312716"/>
      <w:r w:rsidRPr="0010559B">
        <w:rPr>
          <w:rFonts w:ascii="宋体" w:hAnsi="宋体" w:cs="宋体" w:hint="eastAsia"/>
          <w:sz w:val="28"/>
          <w:szCs w:val="28"/>
        </w:rPr>
        <w:lastRenderedPageBreak/>
        <w:t>目  录</w:t>
      </w:r>
      <w:bookmarkEnd w:id="4"/>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一、投标邀请书</w:t>
      </w:r>
      <w:r w:rsidRPr="0010559B">
        <w:rPr>
          <w:rFonts w:ascii="宋体" w:hAnsi="宋体" w:cs="宋体" w:hint="eastAsia"/>
        </w:rPr>
        <w:t>【邀请招标时采用】</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二、法定代表人身份证明书</w:t>
      </w:r>
    </w:p>
    <w:p w:rsidR="002777CD" w:rsidRPr="0010559B" w:rsidRDefault="002777CD" w:rsidP="002777CD">
      <w:pPr>
        <w:spacing w:line="360" w:lineRule="auto"/>
        <w:ind w:firstLineChars="200" w:firstLine="420"/>
        <w:rPr>
          <w:rFonts w:ascii="宋体" w:hAnsi="宋体" w:cs="宋体" w:hint="eastAsia"/>
          <w:szCs w:val="21"/>
        </w:rPr>
      </w:pPr>
      <w:r w:rsidRPr="0010559B">
        <w:rPr>
          <w:rFonts w:ascii="宋体" w:hAnsi="宋体" w:cs="宋体" w:hint="eastAsia"/>
          <w:szCs w:val="21"/>
        </w:rPr>
        <w:t>三、授权委托书（投标文件由委托代理人签署时需提交）</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四、诚信守法投标承诺书</w:t>
      </w:r>
    </w:p>
    <w:p w:rsidR="002777CD" w:rsidRPr="0010559B" w:rsidRDefault="002777CD" w:rsidP="002777CD">
      <w:pPr>
        <w:spacing w:line="360" w:lineRule="auto"/>
        <w:ind w:firstLineChars="200" w:firstLine="420"/>
        <w:rPr>
          <w:rFonts w:ascii="宋体" w:hAnsi="宋体" w:cs="宋体" w:hint="eastAsia"/>
        </w:rPr>
      </w:pPr>
      <w:r w:rsidRPr="0010559B">
        <w:rPr>
          <w:rFonts w:ascii="宋体" w:hAnsi="宋体" w:cs="宋体" w:hint="eastAsia"/>
        </w:rPr>
        <w:t>五、资格审查资料</w:t>
      </w:r>
    </w:p>
    <w:p w:rsidR="002777CD" w:rsidRPr="0010559B" w:rsidRDefault="002777CD" w:rsidP="002777CD">
      <w:pPr>
        <w:spacing w:line="360" w:lineRule="auto"/>
        <w:ind w:firstLineChars="200" w:firstLine="420"/>
        <w:rPr>
          <w:rFonts w:ascii="宋体" w:hAnsi="宋体" w:cs="宋体"/>
        </w:rPr>
      </w:pPr>
      <w:r w:rsidRPr="0010559B">
        <w:rPr>
          <w:rFonts w:ascii="宋体" w:hAnsi="宋体" w:cs="宋体" w:hint="eastAsia"/>
        </w:rPr>
        <w:t>六、商务部分评审资料</w:t>
      </w:r>
    </w:p>
    <w:p w:rsidR="002777CD" w:rsidRPr="0010559B" w:rsidRDefault="002777CD" w:rsidP="002777CD">
      <w:pPr>
        <w:spacing w:line="360" w:lineRule="auto"/>
        <w:ind w:firstLineChars="200" w:firstLine="420"/>
        <w:rPr>
          <w:rFonts w:ascii="宋体" w:hAnsi="宋体" w:cs="宋体" w:hint="eastAsia"/>
        </w:rPr>
      </w:pPr>
      <w:r w:rsidRPr="0010559B">
        <w:rPr>
          <w:rFonts w:ascii="宋体" w:hAnsi="宋体" w:cs="宋体" w:hint="eastAsia"/>
        </w:rPr>
        <w:t>七、联合体协议书（招标人接受联合体投标，</w:t>
      </w:r>
      <w:r w:rsidRPr="0010559B">
        <w:rPr>
          <w:rFonts w:ascii="宋体" w:hAnsi="宋体" w:cs="宋体" w:hint="eastAsia"/>
          <w:szCs w:val="21"/>
        </w:rPr>
        <w:t>投标人组成联合体参加投标时需提交</w:t>
      </w:r>
      <w:r w:rsidRPr="0010559B">
        <w:rPr>
          <w:rFonts w:ascii="宋体" w:hAnsi="宋体" w:cs="宋体" w:hint="eastAsia"/>
        </w:rPr>
        <w:t>）</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rPr>
        <w:t>八、已标价工程量清单填报人资料</w:t>
      </w: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注：投标人应按招标文件第二章投标人须知第3.1款“投标文件的组成”的要求，根据实际内容编写本目录。</w:t>
      </w: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hint="eastAsia"/>
          <w:szCs w:val="21"/>
        </w:rPr>
      </w:pP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pStyle w:val="3"/>
        <w:jc w:val="center"/>
        <w:rPr>
          <w:rFonts w:ascii="宋体" w:hAnsi="宋体" w:cs="宋体"/>
        </w:rPr>
      </w:pPr>
      <w:bookmarkStart w:id="7" w:name="_Toc25758"/>
      <w:r w:rsidRPr="0010559B">
        <w:rPr>
          <w:rFonts w:ascii="宋体" w:hAnsi="宋体" w:cs="宋体" w:hint="eastAsia"/>
        </w:rPr>
        <w:lastRenderedPageBreak/>
        <w:t>一、投标邀请书</w:t>
      </w:r>
      <w:bookmarkEnd w:id="7"/>
    </w:p>
    <w:p w:rsidR="002777CD" w:rsidRPr="0010559B" w:rsidRDefault="002777CD" w:rsidP="002777CD">
      <w:pPr>
        <w:rPr>
          <w:rFonts w:ascii="宋体" w:hAnsi="宋体" w:cs="宋体"/>
        </w:rPr>
      </w:pPr>
    </w:p>
    <w:p w:rsidR="002777CD" w:rsidRPr="0010559B" w:rsidRDefault="002777CD" w:rsidP="002777CD">
      <w:pPr>
        <w:spacing w:line="360" w:lineRule="auto"/>
        <w:ind w:firstLineChars="200" w:firstLine="420"/>
        <w:rPr>
          <w:rFonts w:ascii="宋体" w:hAnsi="宋体" w:cs="宋体"/>
        </w:rPr>
      </w:pPr>
      <w:r w:rsidRPr="0010559B">
        <w:rPr>
          <w:rFonts w:ascii="宋体" w:hAnsi="宋体" w:cs="宋体" w:hint="eastAsia"/>
        </w:rPr>
        <w:t>投标文件中附招标人发出的投标邀请书扫描件</w:t>
      </w:r>
      <w:r w:rsidRPr="0010559B">
        <w:rPr>
          <w:rFonts w:ascii="宋体" w:hAnsi="宋体" w:cs="宋体" w:hint="eastAsia"/>
          <w:spacing w:val="6"/>
          <w:szCs w:val="21"/>
        </w:rPr>
        <w:t>（PDF格式）</w:t>
      </w:r>
      <w:r w:rsidRPr="0010559B">
        <w:rPr>
          <w:rFonts w:ascii="宋体" w:hAnsi="宋体" w:cs="宋体" w:hint="eastAsia"/>
        </w:rPr>
        <w:t>。投标人应</w:t>
      </w:r>
      <w:r w:rsidRPr="0010559B">
        <w:rPr>
          <w:rFonts w:ascii="宋体" w:hAnsi="宋体" w:cs="宋体" w:hint="eastAsia"/>
          <w:szCs w:val="21"/>
        </w:rPr>
        <w:t>在</w:t>
      </w:r>
      <w:r w:rsidRPr="0010559B">
        <w:rPr>
          <w:rFonts w:ascii="宋体" w:hAnsi="宋体" w:cs="宋体" w:hint="eastAsia"/>
        </w:rPr>
        <w:t>招标人发出的投标邀请书</w:t>
      </w:r>
      <w:r w:rsidRPr="0010559B">
        <w:rPr>
          <w:rFonts w:ascii="宋体" w:hAnsi="宋体" w:cs="宋体" w:hint="eastAsia"/>
          <w:szCs w:val="21"/>
        </w:rPr>
        <w:t>原件上加盖公司法人公章并扫描。</w:t>
      </w:r>
      <w:r w:rsidRPr="0010559B">
        <w:rPr>
          <w:rFonts w:ascii="宋体" w:hAnsi="宋体" w:hint="eastAsia"/>
        </w:rPr>
        <w:t>【邀请招标时采用】</w:t>
      </w: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spacing w:line="360" w:lineRule="auto"/>
        <w:ind w:firstLineChars="200" w:firstLine="420"/>
        <w:rPr>
          <w:rFonts w:ascii="宋体" w:hAnsi="宋体" w:cs="宋体"/>
        </w:rPr>
      </w:pPr>
    </w:p>
    <w:p w:rsidR="002777CD" w:rsidRPr="0010559B" w:rsidRDefault="002777CD" w:rsidP="002777CD">
      <w:pPr>
        <w:tabs>
          <w:tab w:val="left" w:pos="720"/>
          <w:tab w:val="left" w:pos="900"/>
        </w:tabs>
        <w:spacing w:line="360" w:lineRule="auto"/>
        <w:rPr>
          <w:rFonts w:ascii="宋体" w:hAnsi="宋体" w:cs="宋体" w:hint="eastAsia"/>
          <w:sz w:val="24"/>
        </w:rPr>
      </w:pPr>
    </w:p>
    <w:p w:rsidR="002777CD" w:rsidRPr="0010559B" w:rsidRDefault="002777CD" w:rsidP="002777CD">
      <w:pPr>
        <w:tabs>
          <w:tab w:val="left" w:pos="720"/>
          <w:tab w:val="left" w:pos="900"/>
        </w:tabs>
        <w:spacing w:line="360" w:lineRule="auto"/>
        <w:ind w:firstLineChars="200" w:firstLine="480"/>
        <w:rPr>
          <w:rFonts w:ascii="宋体" w:hAnsi="宋体" w:cs="宋体" w:hint="eastAsia"/>
          <w:szCs w:val="21"/>
        </w:rPr>
      </w:pPr>
      <w:r w:rsidRPr="0010559B">
        <w:rPr>
          <w:rFonts w:ascii="宋体" w:hAnsi="宋体" w:cs="宋体" w:hint="eastAsia"/>
          <w:sz w:val="24"/>
        </w:rPr>
        <w:t>说明</w:t>
      </w:r>
      <w:r w:rsidRPr="0010559B">
        <w:rPr>
          <w:rFonts w:ascii="宋体" w:hAnsi="宋体" w:cs="宋体"/>
          <w:sz w:val="24"/>
        </w:rPr>
        <w:t>：由投标人</w:t>
      </w:r>
      <w:r w:rsidRPr="0010559B">
        <w:rPr>
          <w:rFonts w:ascii="宋体" w:hAnsi="宋体" w:cs="宋体" w:hint="eastAsia"/>
          <w:sz w:val="24"/>
        </w:rPr>
        <w:t>使用投</w:t>
      </w:r>
      <w:r w:rsidRPr="0010559B">
        <w:rPr>
          <w:rFonts w:ascii="宋体" w:hAnsi="宋体" w:cs="宋体"/>
          <w:sz w:val="24"/>
        </w:rPr>
        <w:t>标人</w:t>
      </w:r>
      <w:r w:rsidRPr="0010559B">
        <w:rPr>
          <w:rFonts w:ascii="宋体" w:hAnsi="宋体" w:cs="宋体" w:hint="eastAsia"/>
          <w:sz w:val="24"/>
        </w:rPr>
        <w:t>的企业</w:t>
      </w:r>
      <w:r w:rsidRPr="0010559B">
        <w:rPr>
          <w:rFonts w:ascii="宋体" w:hAnsi="宋体" w:cs="宋体"/>
          <w:sz w:val="24"/>
        </w:rPr>
        <w:t>数字证书电子签名。</w:t>
      </w:r>
      <w:r w:rsidRPr="0010559B">
        <w:rPr>
          <w:rFonts w:ascii="宋体" w:hAnsi="宋体" w:cs="宋体" w:hint="eastAsia"/>
          <w:szCs w:val="21"/>
        </w:rPr>
        <w:t>联合体投标的，则由联合体牵头人提交并进行电子签名。</w:t>
      </w:r>
    </w:p>
    <w:p w:rsidR="002777CD" w:rsidRPr="0010559B" w:rsidRDefault="002777CD" w:rsidP="002777CD">
      <w:pPr>
        <w:tabs>
          <w:tab w:val="left" w:pos="720"/>
          <w:tab w:val="left" w:pos="900"/>
        </w:tabs>
        <w:spacing w:line="360" w:lineRule="auto"/>
        <w:ind w:firstLineChars="200" w:firstLine="480"/>
        <w:rPr>
          <w:rFonts w:ascii="宋体" w:hAnsi="宋体" w:cs="宋体"/>
          <w:sz w:val="24"/>
        </w:rPr>
      </w:pPr>
    </w:p>
    <w:p w:rsidR="002777CD" w:rsidRPr="0010559B" w:rsidRDefault="002777CD" w:rsidP="002777CD">
      <w:pPr>
        <w:tabs>
          <w:tab w:val="left" w:pos="720"/>
          <w:tab w:val="left" w:pos="900"/>
        </w:tabs>
        <w:spacing w:line="360" w:lineRule="auto"/>
        <w:ind w:firstLineChars="200" w:firstLine="480"/>
        <w:rPr>
          <w:rFonts w:ascii="宋体" w:hAnsi="宋体" w:cs="宋体" w:hint="eastAsia"/>
          <w:sz w:val="24"/>
        </w:rPr>
      </w:pPr>
    </w:p>
    <w:p w:rsidR="002777CD" w:rsidRPr="0010559B" w:rsidRDefault="002777CD" w:rsidP="002777CD">
      <w:pPr>
        <w:tabs>
          <w:tab w:val="left" w:pos="720"/>
          <w:tab w:val="left" w:pos="900"/>
        </w:tabs>
        <w:spacing w:line="360" w:lineRule="auto"/>
        <w:ind w:firstLineChars="200" w:firstLine="480"/>
        <w:rPr>
          <w:rFonts w:ascii="宋体" w:hAnsi="宋体" w:cs="宋体"/>
          <w:sz w:val="24"/>
        </w:rPr>
      </w:pPr>
    </w:p>
    <w:p w:rsidR="002777CD" w:rsidRPr="0010559B" w:rsidRDefault="002777CD" w:rsidP="002777CD">
      <w:pPr>
        <w:pStyle w:val="3"/>
        <w:jc w:val="center"/>
        <w:rPr>
          <w:rFonts w:ascii="宋体" w:hAnsi="宋体" w:cs="宋体"/>
        </w:rPr>
      </w:pPr>
      <w:bookmarkStart w:id="8" w:name="_Toc29829"/>
      <w:r w:rsidRPr="0010559B">
        <w:rPr>
          <w:rFonts w:ascii="宋体" w:hAnsi="宋体" w:cs="宋体" w:hint="eastAsia"/>
        </w:rPr>
        <w:t>二、法定代表人身份证明书</w:t>
      </w:r>
      <w:bookmarkEnd w:id="8"/>
    </w:p>
    <w:p w:rsidR="002777CD" w:rsidRPr="0010559B" w:rsidRDefault="002777CD" w:rsidP="002777CD">
      <w:pPr>
        <w:spacing w:line="360" w:lineRule="auto"/>
        <w:rPr>
          <w:rFonts w:ascii="宋体" w:hAnsi="宋体" w:cs="宋体"/>
          <w:b/>
        </w:rPr>
      </w:pPr>
    </w:p>
    <w:p w:rsidR="002777CD" w:rsidRPr="0010559B" w:rsidRDefault="002777CD" w:rsidP="002777CD">
      <w:pPr>
        <w:spacing w:line="360" w:lineRule="auto"/>
        <w:ind w:firstLine="612"/>
        <w:rPr>
          <w:rFonts w:ascii="宋体" w:hAnsi="宋体" w:cs="宋体"/>
          <w:sz w:val="24"/>
        </w:rPr>
      </w:pPr>
      <w:r w:rsidRPr="0010559B">
        <w:rPr>
          <w:rFonts w:ascii="宋体" w:hAnsi="宋体" w:cs="宋体" w:hint="eastAsia"/>
          <w:sz w:val="24"/>
        </w:rPr>
        <w:t>单位名称：</w:t>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p>
    <w:p w:rsidR="002777CD" w:rsidRPr="0010559B" w:rsidRDefault="002777CD" w:rsidP="002777CD">
      <w:pPr>
        <w:spacing w:line="360" w:lineRule="auto"/>
        <w:ind w:firstLine="612"/>
        <w:rPr>
          <w:rFonts w:ascii="宋体" w:hAnsi="宋体" w:cs="宋体"/>
          <w:sz w:val="24"/>
        </w:rPr>
      </w:pPr>
    </w:p>
    <w:p w:rsidR="002777CD" w:rsidRPr="0010559B" w:rsidRDefault="002777CD" w:rsidP="002777CD">
      <w:pPr>
        <w:spacing w:line="360" w:lineRule="auto"/>
        <w:ind w:firstLine="610"/>
        <w:rPr>
          <w:rFonts w:ascii="宋体" w:hAnsi="宋体" w:cs="宋体"/>
          <w:sz w:val="24"/>
          <w:u w:val="single"/>
        </w:rPr>
      </w:pPr>
      <w:r w:rsidRPr="0010559B">
        <w:rPr>
          <w:rFonts w:ascii="宋体" w:hAnsi="宋体" w:cs="宋体" w:hint="eastAsia"/>
          <w:sz w:val="24"/>
        </w:rPr>
        <w:t>单位性质：</w:t>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p>
    <w:p w:rsidR="002777CD" w:rsidRPr="0010559B" w:rsidRDefault="002777CD" w:rsidP="002777CD">
      <w:pPr>
        <w:spacing w:line="360" w:lineRule="auto"/>
        <w:ind w:firstLine="610"/>
        <w:rPr>
          <w:rFonts w:ascii="宋体" w:hAnsi="宋体" w:cs="宋体"/>
          <w:sz w:val="24"/>
        </w:rPr>
      </w:pPr>
    </w:p>
    <w:p w:rsidR="002777CD" w:rsidRPr="0010559B" w:rsidRDefault="002777CD" w:rsidP="002777CD">
      <w:pPr>
        <w:spacing w:line="360" w:lineRule="auto"/>
        <w:ind w:firstLine="610"/>
        <w:rPr>
          <w:rFonts w:ascii="宋体" w:hAnsi="宋体" w:cs="宋体"/>
          <w:sz w:val="24"/>
          <w:u w:val="single"/>
        </w:rPr>
      </w:pPr>
      <w:r w:rsidRPr="0010559B">
        <w:rPr>
          <w:rFonts w:ascii="宋体" w:hAnsi="宋体" w:cs="宋体" w:hint="eastAsia"/>
          <w:sz w:val="24"/>
        </w:rPr>
        <w:t>地    址：</w:t>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p>
    <w:p w:rsidR="002777CD" w:rsidRPr="0010559B" w:rsidRDefault="002777CD" w:rsidP="002777CD">
      <w:pPr>
        <w:spacing w:line="360" w:lineRule="auto"/>
        <w:ind w:firstLine="610"/>
        <w:rPr>
          <w:rFonts w:ascii="宋体" w:hAnsi="宋体" w:cs="宋体"/>
          <w:sz w:val="24"/>
        </w:rPr>
      </w:pPr>
    </w:p>
    <w:p w:rsidR="002777CD" w:rsidRPr="0010559B" w:rsidRDefault="002777CD" w:rsidP="002777CD">
      <w:pPr>
        <w:spacing w:line="360" w:lineRule="auto"/>
        <w:ind w:firstLine="610"/>
        <w:rPr>
          <w:rFonts w:ascii="宋体" w:hAnsi="宋体" w:cs="宋体"/>
          <w:sz w:val="24"/>
        </w:rPr>
      </w:pPr>
      <w:r w:rsidRPr="0010559B">
        <w:rPr>
          <w:rFonts w:ascii="宋体" w:hAnsi="宋体" w:cs="宋体" w:hint="eastAsia"/>
          <w:sz w:val="24"/>
        </w:rPr>
        <w:t>成立时间：</w:t>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rPr>
        <w:t>年</w:t>
      </w:r>
      <w:r w:rsidRPr="0010559B">
        <w:rPr>
          <w:rFonts w:ascii="宋体" w:hAnsi="宋体" w:cs="宋体" w:hint="eastAsia"/>
          <w:sz w:val="24"/>
          <w:u w:val="single"/>
        </w:rPr>
        <w:tab/>
      </w:r>
      <w:r w:rsidRPr="0010559B">
        <w:rPr>
          <w:rFonts w:ascii="宋体" w:hAnsi="宋体" w:cs="宋体"/>
          <w:sz w:val="24"/>
          <w:u w:val="single"/>
        </w:rPr>
        <w:t xml:space="preserve">  </w:t>
      </w:r>
      <w:r w:rsidRPr="0010559B">
        <w:rPr>
          <w:rFonts w:ascii="宋体" w:hAnsi="宋体" w:cs="宋体" w:hint="eastAsia"/>
          <w:sz w:val="24"/>
        </w:rPr>
        <w:t>月</w:t>
      </w:r>
      <w:r w:rsidRPr="0010559B">
        <w:rPr>
          <w:rFonts w:ascii="宋体" w:hAnsi="宋体" w:cs="宋体" w:hint="eastAsia"/>
          <w:sz w:val="24"/>
          <w:u w:val="single"/>
        </w:rPr>
        <w:tab/>
      </w:r>
      <w:r w:rsidRPr="0010559B">
        <w:rPr>
          <w:rFonts w:ascii="宋体" w:hAnsi="宋体" w:cs="宋体"/>
          <w:sz w:val="24"/>
          <w:u w:val="single"/>
        </w:rPr>
        <w:t xml:space="preserve">  </w:t>
      </w:r>
      <w:r w:rsidRPr="0010559B">
        <w:rPr>
          <w:rFonts w:ascii="宋体" w:hAnsi="宋体" w:cs="宋体" w:hint="eastAsia"/>
          <w:sz w:val="24"/>
        </w:rPr>
        <w:t>日</w:t>
      </w:r>
    </w:p>
    <w:p w:rsidR="002777CD" w:rsidRPr="0010559B" w:rsidRDefault="002777CD" w:rsidP="002777CD">
      <w:pPr>
        <w:spacing w:line="360" w:lineRule="auto"/>
        <w:ind w:firstLine="610"/>
        <w:rPr>
          <w:rFonts w:ascii="宋体" w:hAnsi="宋体" w:cs="宋体"/>
          <w:sz w:val="24"/>
        </w:rPr>
      </w:pPr>
    </w:p>
    <w:p w:rsidR="002777CD" w:rsidRPr="0010559B" w:rsidRDefault="002777CD" w:rsidP="002777CD">
      <w:pPr>
        <w:spacing w:line="360" w:lineRule="auto"/>
        <w:ind w:firstLine="610"/>
        <w:rPr>
          <w:rFonts w:ascii="宋体" w:hAnsi="宋体" w:cs="宋体"/>
          <w:sz w:val="24"/>
          <w:u w:val="single"/>
        </w:rPr>
      </w:pPr>
      <w:r w:rsidRPr="0010559B">
        <w:rPr>
          <w:rFonts w:ascii="宋体" w:hAnsi="宋体" w:cs="宋体" w:hint="eastAsia"/>
          <w:sz w:val="24"/>
        </w:rPr>
        <w:t>经营期限：</w:t>
      </w:r>
      <w:r w:rsidRPr="0010559B">
        <w:rPr>
          <w:rFonts w:ascii="宋体" w:hAnsi="宋体" w:cs="宋体" w:hint="eastAsia"/>
          <w:sz w:val="24"/>
          <w:u w:val="single"/>
        </w:rPr>
        <w:tab/>
      </w:r>
      <w:r w:rsidRPr="0010559B">
        <w:rPr>
          <w:rFonts w:ascii="宋体" w:hAnsi="宋体" w:cs="宋体" w:hint="eastAsia"/>
          <w:sz w:val="24"/>
          <w:u w:val="single"/>
        </w:rPr>
        <w:tab/>
      </w:r>
    </w:p>
    <w:p w:rsidR="002777CD" w:rsidRPr="0010559B" w:rsidRDefault="002777CD" w:rsidP="002777CD">
      <w:pPr>
        <w:spacing w:line="360" w:lineRule="auto"/>
        <w:ind w:firstLine="610"/>
        <w:rPr>
          <w:rFonts w:ascii="宋体" w:hAnsi="宋体" w:cs="宋体"/>
          <w:sz w:val="24"/>
        </w:rPr>
      </w:pPr>
    </w:p>
    <w:p w:rsidR="002777CD" w:rsidRPr="0010559B" w:rsidRDefault="002777CD" w:rsidP="002777CD">
      <w:pPr>
        <w:spacing w:line="360" w:lineRule="auto"/>
        <w:ind w:firstLine="610"/>
        <w:rPr>
          <w:rFonts w:ascii="宋体" w:hAnsi="宋体" w:cs="宋体"/>
          <w:sz w:val="24"/>
          <w:u w:val="single"/>
        </w:rPr>
      </w:pPr>
      <w:r w:rsidRPr="0010559B">
        <w:rPr>
          <w:rFonts w:ascii="宋体" w:hAnsi="宋体" w:cs="宋体" w:hint="eastAsia"/>
          <w:sz w:val="24"/>
        </w:rPr>
        <w:t>姓    名： 性别：年龄： 职务：</w:t>
      </w:r>
      <w:r w:rsidRPr="0010559B">
        <w:rPr>
          <w:rFonts w:ascii="宋体" w:hAnsi="宋体" w:cs="宋体" w:hint="eastAsia"/>
          <w:sz w:val="24"/>
          <w:u w:val="single"/>
        </w:rPr>
        <w:tab/>
      </w:r>
      <w:r w:rsidRPr="0010559B">
        <w:rPr>
          <w:rFonts w:ascii="宋体" w:hAnsi="宋体" w:cs="宋体" w:hint="eastAsia"/>
          <w:sz w:val="24"/>
          <w:u w:val="single"/>
        </w:rPr>
        <w:tab/>
      </w:r>
    </w:p>
    <w:p w:rsidR="002777CD" w:rsidRPr="0010559B" w:rsidRDefault="002777CD" w:rsidP="002777CD">
      <w:pPr>
        <w:spacing w:line="360" w:lineRule="auto"/>
        <w:ind w:firstLine="610"/>
        <w:rPr>
          <w:rFonts w:ascii="宋体" w:hAnsi="宋体" w:cs="宋体"/>
          <w:sz w:val="24"/>
          <w:u w:val="single"/>
        </w:rPr>
      </w:pPr>
    </w:p>
    <w:p w:rsidR="002777CD" w:rsidRPr="0010559B" w:rsidRDefault="002777CD" w:rsidP="002777CD">
      <w:pPr>
        <w:spacing w:line="360" w:lineRule="auto"/>
        <w:ind w:firstLine="610"/>
        <w:rPr>
          <w:rFonts w:ascii="宋体" w:hAnsi="宋体" w:cs="宋体"/>
          <w:sz w:val="24"/>
          <w:u w:val="single"/>
        </w:rPr>
      </w:pPr>
      <w:r w:rsidRPr="0010559B">
        <w:rPr>
          <w:rFonts w:ascii="宋体" w:hAnsi="宋体" w:cs="宋体" w:hint="eastAsia"/>
          <w:sz w:val="24"/>
        </w:rPr>
        <w:t>身份证号码：</w:t>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u w:val="single"/>
        </w:rPr>
        <w:tab/>
      </w:r>
    </w:p>
    <w:p w:rsidR="002777CD" w:rsidRPr="0010559B" w:rsidRDefault="002777CD" w:rsidP="002777CD">
      <w:pPr>
        <w:spacing w:line="360" w:lineRule="auto"/>
        <w:ind w:firstLine="610"/>
        <w:rPr>
          <w:rFonts w:ascii="宋体" w:hAnsi="宋体" w:cs="宋体"/>
          <w:sz w:val="24"/>
        </w:rPr>
      </w:pPr>
    </w:p>
    <w:p w:rsidR="002777CD" w:rsidRPr="0010559B" w:rsidRDefault="002777CD" w:rsidP="002777CD">
      <w:pPr>
        <w:spacing w:line="360" w:lineRule="auto"/>
        <w:ind w:firstLine="610"/>
        <w:rPr>
          <w:rFonts w:ascii="宋体" w:hAnsi="宋体" w:cs="宋体"/>
          <w:sz w:val="24"/>
        </w:rPr>
      </w:pPr>
      <w:r w:rsidRPr="0010559B">
        <w:rPr>
          <w:rFonts w:ascii="宋体" w:hAnsi="宋体" w:cs="宋体" w:hint="eastAsia"/>
          <w:sz w:val="24"/>
        </w:rPr>
        <w:t>系</w:t>
      </w:r>
      <w:r w:rsidRPr="0010559B">
        <w:rPr>
          <w:rFonts w:ascii="宋体" w:hAnsi="宋体" w:cs="宋体" w:hint="eastAsia"/>
          <w:sz w:val="24"/>
          <w:u w:val="single"/>
        </w:rPr>
        <w:t xml:space="preserve">          （投标人单位名称）         </w:t>
      </w:r>
      <w:r w:rsidRPr="0010559B">
        <w:rPr>
          <w:rFonts w:ascii="宋体" w:hAnsi="宋体" w:cs="宋体" w:hint="eastAsia"/>
          <w:sz w:val="24"/>
        </w:rPr>
        <w:t>的法定代表人。</w:t>
      </w:r>
    </w:p>
    <w:p w:rsidR="002777CD" w:rsidRPr="0010559B" w:rsidRDefault="002777CD" w:rsidP="002777CD">
      <w:pPr>
        <w:spacing w:line="360" w:lineRule="auto"/>
        <w:ind w:firstLine="610"/>
        <w:rPr>
          <w:rFonts w:ascii="宋体" w:hAnsi="宋体" w:cs="宋体"/>
          <w:sz w:val="24"/>
        </w:rPr>
      </w:pPr>
    </w:p>
    <w:p w:rsidR="002777CD" w:rsidRPr="0010559B" w:rsidRDefault="002777CD" w:rsidP="002777CD">
      <w:pPr>
        <w:spacing w:line="360" w:lineRule="auto"/>
        <w:ind w:firstLine="610"/>
        <w:rPr>
          <w:rFonts w:ascii="宋体" w:hAnsi="宋体" w:cs="宋体"/>
          <w:sz w:val="24"/>
        </w:rPr>
      </w:pPr>
      <w:r w:rsidRPr="0010559B">
        <w:rPr>
          <w:rFonts w:ascii="宋体" w:hAnsi="宋体" w:cs="宋体" w:hint="eastAsia"/>
          <w:sz w:val="24"/>
        </w:rPr>
        <w:t>特此证明。</w:t>
      </w:r>
    </w:p>
    <w:p w:rsidR="002777CD" w:rsidRPr="0010559B" w:rsidRDefault="002777CD" w:rsidP="002777CD">
      <w:pPr>
        <w:spacing w:line="360" w:lineRule="auto"/>
        <w:ind w:firstLine="610"/>
        <w:rPr>
          <w:rFonts w:ascii="宋体" w:hAnsi="宋体" w:cs="宋体"/>
          <w:sz w:val="24"/>
        </w:rPr>
      </w:pPr>
    </w:p>
    <w:p w:rsidR="002777CD" w:rsidRPr="0010559B" w:rsidRDefault="002777CD" w:rsidP="002777CD">
      <w:pPr>
        <w:tabs>
          <w:tab w:val="left" w:pos="720"/>
          <w:tab w:val="left" w:pos="900"/>
        </w:tabs>
        <w:spacing w:line="360" w:lineRule="auto"/>
        <w:rPr>
          <w:rFonts w:ascii="宋体" w:hAnsi="宋体" w:cs="宋体"/>
          <w:sz w:val="24"/>
        </w:rPr>
      </w:pPr>
    </w:p>
    <w:p w:rsidR="002777CD" w:rsidRPr="0010559B" w:rsidRDefault="002777CD" w:rsidP="002777CD">
      <w:pPr>
        <w:tabs>
          <w:tab w:val="left" w:pos="720"/>
          <w:tab w:val="left" w:pos="900"/>
        </w:tabs>
        <w:spacing w:line="600" w:lineRule="exact"/>
        <w:ind w:firstLineChars="1700" w:firstLine="4080"/>
        <w:rPr>
          <w:rFonts w:ascii="宋体" w:hAnsi="宋体" w:cs="宋体"/>
          <w:sz w:val="24"/>
        </w:rPr>
      </w:pPr>
      <w:r w:rsidRPr="0010559B">
        <w:rPr>
          <w:rFonts w:ascii="宋体" w:hAnsi="宋体" w:cs="宋体" w:hint="eastAsia"/>
          <w:sz w:val="24"/>
        </w:rPr>
        <w:t>投标人：</w:t>
      </w:r>
      <w:r w:rsidRPr="0010559B">
        <w:rPr>
          <w:rFonts w:ascii="宋体" w:hAnsi="宋体" w:cs="宋体" w:hint="eastAsia"/>
          <w:sz w:val="24"/>
          <w:u w:val="single"/>
        </w:rPr>
        <w:t xml:space="preserve">             （</w:t>
      </w:r>
      <w:r w:rsidRPr="0010559B">
        <w:rPr>
          <w:rFonts w:hint="eastAsia"/>
          <w:u w:val="single"/>
        </w:rPr>
        <w:t>企业数字证书电子签名</w:t>
      </w:r>
      <w:r w:rsidRPr="0010559B">
        <w:rPr>
          <w:rFonts w:ascii="宋体" w:hAnsi="宋体" w:cs="宋体" w:hint="eastAsia"/>
          <w:sz w:val="24"/>
          <w:u w:val="single"/>
        </w:rPr>
        <w:t>）</w:t>
      </w:r>
    </w:p>
    <w:p w:rsidR="002777CD" w:rsidRPr="0010559B" w:rsidRDefault="002777CD" w:rsidP="002777CD">
      <w:pPr>
        <w:tabs>
          <w:tab w:val="left" w:pos="720"/>
          <w:tab w:val="left" w:pos="900"/>
        </w:tabs>
        <w:spacing w:line="360" w:lineRule="auto"/>
        <w:ind w:firstLineChars="200" w:firstLine="480"/>
        <w:jc w:val="right"/>
        <w:rPr>
          <w:rFonts w:ascii="宋体" w:hAnsi="宋体" w:cs="宋体"/>
          <w:sz w:val="24"/>
        </w:rPr>
      </w:pPr>
      <w:r w:rsidRPr="0010559B">
        <w:rPr>
          <w:rFonts w:ascii="宋体" w:hAnsi="宋体" w:cs="宋体" w:hint="eastAsia"/>
          <w:sz w:val="24"/>
        </w:rPr>
        <w:t>日期：</w:t>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rPr>
        <w:t>年</w:t>
      </w:r>
      <w:r w:rsidRPr="0010559B">
        <w:rPr>
          <w:rFonts w:ascii="宋体" w:hAnsi="宋体" w:cs="宋体" w:hint="eastAsia"/>
          <w:sz w:val="24"/>
          <w:u w:val="single"/>
        </w:rPr>
        <w:tab/>
      </w:r>
      <w:r w:rsidRPr="0010559B">
        <w:rPr>
          <w:rFonts w:ascii="宋体" w:hAnsi="宋体" w:cs="宋体"/>
          <w:sz w:val="24"/>
          <w:u w:val="single"/>
        </w:rPr>
        <w:t xml:space="preserve">  </w:t>
      </w:r>
      <w:r w:rsidRPr="0010559B">
        <w:rPr>
          <w:rFonts w:ascii="宋体" w:hAnsi="宋体" w:cs="宋体" w:hint="eastAsia"/>
          <w:sz w:val="24"/>
        </w:rPr>
        <w:t>月</w:t>
      </w:r>
      <w:r w:rsidRPr="0010559B">
        <w:rPr>
          <w:rFonts w:ascii="宋体" w:hAnsi="宋体" w:cs="宋体" w:hint="eastAsia"/>
          <w:sz w:val="24"/>
          <w:u w:val="single"/>
        </w:rPr>
        <w:tab/>
      </w:r>
      <w:r w:rsidRPr="0010559B">
        <w:rPr>
          <w:rFonts w:ascii="宋体" w:hAnsi="宋体" w:cs="宋体"/>
          <w:sz w:val="24"/>
          <w:u w:val="single"/>
        </w:rPr>
        <w:t xml:space="preserve">  </w:t>
      </w:r>
      <w:r w:rsidRPr="0010559B">
        <w:rPr>
          <w:rFonts w:ascii="宋体" w:hAnsi="宋体" w:cs="宋体" w:hint="eastAsia"/>
          <w:sz w:val="24"/>
        </w:rPr>
        <w:t>日</w:t>
      </w:r>
    </w:p>
    <w:p w:rsidR="002777CD" w:rsidRPr="0010559B" w:rsidRDefault="002777CD" w:rsidP="002777CD">
      <w:pPr>
        <w:tabs>
          <w:tab w:val="left" w:pos="720"/>
          <w:tab w:val="left" w:pos="900"/>
        </w:tabs>
        <w:spacing w:line="360" w:lineRule="auto"/>
        <w:ind w:firstLineChars="200" w:firstLine="480"/>
        <w:rPr>
          <w:rFonts w:ascii="宋体" w:hAnsi="宋体" w:cs="宋体"/>
          <w:sz w:val="24"/>
        </w:rPr>
      </w:pPr>
    </w:p>
    <w:p w:rsidR="002777CD" w:rsidRPr="0010559B" w:rsidRDefault="002777CD" w:rsidP="002777CD">
      <w:pPr>
        <w:tabs>
          <w:tab w:val="left" w:pos="720"/>
          <w:tab w:val="left" w:pos="900"/>
        </w:tabs>
        <w:spacing w:line="360" w:lineRule="auto"/>
        <w:ind w:firstLineChars="200" w:firstLine="480"/>
        <w:rPr>
          <w:rFonts w:ascii="宋体" w:hAnsi="宋体" w:cs="宋体" w:hint="eastAsia"/>
          <w:sz w:val="24"/>
        </w:rPr>
      </w:pPr>
    </w:p>
    <w:p w:rsidR="002777CD" w:rsidRPr="0010559B" w:rsidRDefault="002777CD" w:rsidP="002777CD">
      <w:pPr>
        <w:tabs>
          <w:tab w:val="left" w:pos="720"/>
          <w:tab w:val="left" w:pos="900"/>
        </w:tabs>
        <w:spacing w:line="360" w:lineRule="auto"/>
        <w:ind w:firstLineChars="200" w:firstLine="480"/>
        <w:rPr>
          <w:rFonts w:ascii="宋体" w:hAnsi="宋体" w:cs="宋体" w:hint="eastAsia"/>
          <w:sz w:val="24"/>
        </w:rPr>
      </w:pPr>
      <w:r w:rsidRPr="0010559B">
        <w:rPr>
          <w:rFonts w:ascii="宋体" w:hAnsi="宋体" w:cs="宋体" w:hint="eastAsia"/>
          <w:sz w:val="24"/>
        </w:rPr>
        <w:t>说明</w:t>
      </w:r>
      <w:r w:rsidRPr="0010559B">
        <w:rPr>
          <w:rFonts w:ascii="宋体" w:hAnsi="宋体" w:cs="宋体"/>
          <w:sz w:val="24"/>
        </w:rPr>
        <w:t>：由投标人</w:t>
      </w:r>
      <w:r w:rsidRPr="0010559B">
        <w:rPr>
          <w:rFonts w:ascii="宋体" w:hAnsi="宋体" w:cs="宋体" w:hint="eastAsia"/>
          <w:sz w:val="24"/>
        </w:rPr>
        <w:t>使用投</w:t>
      </w:r>
      <w:r w:rsidRPr="0010559B">
        <w:rPr>
          <w:rFonts w:ascii="宋体" w:hAnsi="宋体" w:cs="宋体"/>
          <w:sz w:val="24"/>
        </w:rPr>
        <w:t>标人</w:t>
      </w:r>
      <w:r w:rsidRPr="0010559B">
        <w:rPr>
          <w:rFonts w:ascii="宋体" w:hAnsi="宋体" w:cs="宋体" w:hint="eastAsia"/>
          <w:sz w:val="24"/>
        </w:rPr>
        <w:t>的企业</w:t>
      </w:r>
      <w:r w:rsidRPr="0010559B">
        <w:rPr>
          <w:rFonts w:ascii="宋体" w:hAnsi="宋体" w:cs="宋体"/>
          <w:sz w:val="24"/>
        </w:rPr>
        <w:t>数字证书电子签名。</w:t>
      </w:r>
      <w:r w:rsidRPr="0010559B">
        <w:rPr>
          <w:rFonts w:ascii="宋体" w:hAnsi="宋体" w:cs="宋体" w:hint="eastAsia"/>
          <w:sz w:val="24"/>
        </w:rPr>
        <w:t>联合体投标的，则联</w:t>
      </w:r>
      <w:r w:rsidRPr="0010559B">
        <w:rPr>
          <w:rFonts w:ascii="宋体" w:hAnsi="宋体" w:cs="宋体" w:hint="eastAsia"/>
          <w:sz w:val="24"/>
        </w:rPr>
        <w:lastRenderedPageBreak/>
        <w:t>合体各方均提交并由牵头人进行电子签名。</w:t>
      </w:r>
    </w:p>
    <w:p w:rsidR="002777CD" w:rsidRPr="0010559B" w:rsidRDefault="002777CD" w:rsidP="002777CD">
      <w:pPr>
        <w:pStyle w:val="3"/>
        <w:jc w:val="center"/>
        <w:rPr>
          <w:rFonts w:ascii="宋体" w:hAnsi="宋体" w:cs="宋体"/>
        </w:rPr>
      </w:pPr>
      <w:bookmarkStart w:id="9" w:name="_Toc13630"/>
      <w:r w:rsidRPr="0010559B">
        <w:rPr>
          <w:rFonts w:ascii="宋体" w:hAnsi="宋体" w:cs="宋体" w:hint="eastAsia"/>
        </w:rPr>
        <w:t>三、授权委托书</w:t>
      </w:r>
      <w:bookmarkEnd w:id="9"/>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本人</w:t>
      </w:r>
      <w:r w:rsidRPr="0010559B">
        <w:rPr>
          <w:rFonts w:ascii="宋体" w:hAnsi="宋体" w:cs="宋体" w:hint="eastAsia"/>
          <w:szCs w:val="21"/>
          <w:u w:val="single"/>
        </w:rPr>
        <w:t>（姓名：        ，</w:t>
      </w:r>
      <w:r w:rsidRPr="0010559B">
        <w:rPr>
          <w:rFonts w:ascii="宋体" w:hAnsi="宋体" w:cs="宋体" w:hint="eastAsia"/>
          <w:szCs w:val="21"/>
        </w:rPr>
        <w:t>身份</w:t>
      </w:r>
      <w:r w:rsidRPr="0010559B">
        <w:rPr>
          <w:rFonts w:ascii="宋体" w:hAnsi="宋体" w:cs="宋体"/>
          <w:szCs w:val="21"/>
        </w:rPr>
        <w:t>证号</w:t>
      </w:r>
      <w:r w:rsidRPr="0010559B">
        <w:rPr>
          <w:rFonts w:ascii="宋体" w:hAnsi="宋体" w:cs="宋体" w:hint="eastAsia"/>
          <w:szCs w:val="21"/>
        </w:rPr>
        <w:t>：</w:t>
      </w:r>
      <w:r w:rsidRPr="0010559B">
        <w:rPr>
          <w:rFonts w:ascii="宋体" w:hAnsi="宋体" w:cs="宋体" w:hint="eastAsia"/>
          <w:szCs w:val="21"/>
          <w:u w:val="single"/>
        </w:rPr>
        <w:t xml:space="preserve">       ）</w:t>
      </w:r>
      <w:r w:rsidRPr="0010559B">
        <w:rPr>
          <w:rFonts w:ascii="宋体" w:hAnsi="宋体" w:cs="宋体" w:hint="eastAsia"/>
          <w:szCs w:val="21"/>
        </w:rPr>
        <w:t>系</w:t>
      </w:r>
      <w:r w:rsidRPr="0010559B">
        <w:rPr>
          <w:rFonts w:ascii="宋体" w:hAnsi="宋体" w:cs="宋体" w:hint="eastAsia"/>
          <w:szCs w:val="21"/>
          <w:u w:val="single"/>
        </w:rPr>
        <w:t>（投标人名称）</w:t>
      </w:r>
      <w:r w:rsidRPr="0010559B">
        <w:rPr>
          <w:rFonts w:ascii="宋体" w:hAnsi="宋体" w:cs="宋体" w:hint="eastAsia"/>
          <w:szCs w:val="21"/>
        </w:rPr>
        <w:t>的法定代表人，兹授权我单位（姓名：</w:t>
      </w:r>
      <w:r w:rsidRPr="0010559B">
        <w:rPr>
          <w:rFonts w:ascii="宋体" w:hAnsi="宋体" w:cs="宋体" w:hint="eastAsia"/>
          <w:szCs w:val="21"/>
          <w:u w:val="single"/>
        </w:rPr>
        <w:t xml:space="preserve">        </w:t>
      </w:r>
      <w:r w:rsidRPr="0010559B">
        <w:rPr>
          <w:rFonts w:ascii="宋体" w:hAnsi="宋体" w:cs="宋体" w:hint="eastAsia"/>
          <w:szCs w:val="21"/>
        </w:rPr>
        <w:t>，身份证号：</w:t>
      </w:r>
      <w:r w:rsidRPr="0010559B">
        <w:rPr>
          <w:rFonts w:ascii="宋体" w:hAnsi="宋体" w:cs="宋体" w:hint="eastAsia"/>
          <w:szCs w:val="21"/>
          <w:u w:val="single"/>
        </w:rPr>
        <w:t xml:space="preserve">                          </w:t>
      </w:r>
      <w:r w:rsidRPr="0010559B">
        <w:rPr>
          <w:rFonts w:ascii="宋体" w:hAnsi="宋体" w:cs="宋体" w:hint="eastAsia"/>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 xml:space="preserve">委托期限至：  </w:t>
      </w:r>
      <w:r w:rsidRPr="0010559B">
        <w:rPr>
          <w:rFonts w:ascii="宋体" w:hAnsi="宋体" w:cs="宋体"/>
          <w:szCs w:val="21"/>
        </w:rPr>
        <w:t xml:space="preserve">   </w:t>
      </w:r>
      <w:r w:rsidRPr="0010559B">
        <w:rPr>
          <w:rFonts w:ascii="宋体" w:hAnsi="宋体" w:cs="宋体" w:hint="eastAsia"/>
          <w:szCs w:val="21"/>
        </w:rPr>
        <w:t xml:space="preserve">  年 </w:t>
      </w:r>
      <w:r w:rsidRPr="0010559B">
        <w:rPr>
          <w:rFonts w:ascii="宋体" w:hAnsi="宋体" w:cs="宋体"/>
          <w:szCs w:val="21"/>
        </w:rPr>
        <w:t xml:space="preserve">   </w:t>
      </w:r>
      <w:r w:rsidRPr="0010559B">
        <w:rPr>
          <w:rFonts w:ascii="宋体" w:hAnsi="宋体" w:cs="宋体" w:hint="eastAsia"/>
          <w:szCs w:val="21"/>
        </w:rPr>
        <w:t xml:space="preserve">  月     日    </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代理人无转委托权。</w:t>
      </w: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250" w:firstLine="4725"/>
        <w:rPr>
          <w:rFonts w:ascii="宋体" w:hAnsi="宋体" w:cs="宋体"/>
          <w:szCs w:val="21"/>
        </w:rPr>
      </w:pPr>
      <w:r w:rsidRPr="0010559B">
        <w:rPr>
          <w:rFonts w:ascii="宋体" w:hAnsi="宋体" w:cs="宋体" w:hint="eastAsia"/>
          <w:szCs w:val="21"/>
        </w:rPr>
        <w:t>投标人：</w:t>
      </w:r>
    </w:p>
    <w:p w:rsidR="002777CD" w:rsidRPr="0010559B" w:rsidRDefault="002777CD" w:rsidP="002777CD">
      <w:pPr>
        <w:spacing w:line="360" w:lineRule="auto"/>
        <w:ind w:firstLineChars="2250" w:firstLine="4725"/>
        <w:rPr>
          <w:rFonts w:ascii="宋体" w:hAnsi="宋体" w:cs="宋体"/>
          <w:szCs w:val="21"/>
        </w:rPr>
      </w:pPr>
      <w:r w:rsidRPr="0010559B">
        <w:rPr>
          <w:rFonts w:ascii="宋体" w:hAnsi="宋体" w:cs="宋体" w:hint="eastAsia"/>
          <w:szCs w:val="21"/>
        </w:rPr>
        <w:t>（</w:t>
      </w:r>
      <w:r w:rsidRPr="0010559B">
        <w:rPr>
          <w:rFonts w:hint="eastAsia"/>
        </w:rPr>
        <w:t>企业数字证书电子签名</w:t>
      </w:r>
      <w:r w:rsidRPr="0010559B">
        <w:rPr>
          <w:rFonts w:ascii="宋体" w:hAnsi="宋体" w:cs="宋体" w:hint="eastAsia"/>
          <w:szCs w:val="21"/>
        </w:rPr>
        <w:t>）</w:t>
      </w: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250" w:firstLine="4725"/>
        <w:rPr>
          <w:rFonts w:ascii="宋体" w:hAnsi="宋体" w:cs="宋体"/>
          <w:szCs w:val="21"/>
        </w:rPr>
      </w:pPr>
      <w:r w:rsidRPr="0010559B">
        <w:rPr>
          <w:rFonts w:ascii="宋体" w:hAnsi="宋体" w:cs="宋体" w:hint="eastAsia"/>
          <w:szCs w:val="21"/>
        </w:rPr>
        <w:t>法定代表人：</w:t>
      </w:r>
    </w:p>
    <w:p w:rsidR="002777CD" w:rsidRPr="0010559B" w:rsidRDefault="002777CD" w:rsidP="002777CD">
      <w:pPr>
        <w:spacing w:line="360" w:lineRule="auto"/>
        <w:ind w:firstLineChars="2250" w:firstLine="4725"/>
        <w:rPr>
          <w:rFonts w:ascii="宋体" w:hAnsi="宋体" w:cs="宋体"/>
          <w:szCs w:val="21"/>
        </w:rPr>
      </w:pPr>
      <w:r w:rsidRPr="0010559B">
        <w:rPr>
          <w:rFonts w:ascii="宋体" w:hAnsi="宋体" w:cs="宋体" w:hint="eastAsia"/>
          <w:szCs w:val="21"/>
        </w:rPr>
        <w:t>（电子签名）</w:t>
      </w: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250" w:firstLine="4725"/>
        <w:rPr>
          <w:rFonts w:ascii="宋体" w:hAnsi="宋体" w:cs="宋体"/>
          <w:szCs w:val="21"/>
        </w:rPr>
      </w:pPr>
      <w:r w:rsidRPr="0010559B">
        <w:rPr>
          <w:rFonts w:ascii="宋体" w:hAnsi="宋体" w:cs="宋体" w:hint="eastAsia"/>
          <w:szCs w:val="21"/>
        </w:rPr>
        <w:t>项目负责人：</w:t>
      </w:r>
    </w:p>
    <w:p w:rsidR="002777CD" w:rsidRPr="0010559B" w:rsidRDefault="002777CD" w:rsidP="002777CD">
      <w:pPr>
        <w:spacing w:line="360" w:lineRule="auto"/>
        <w:ind w:firstLineChars="2250" w:firstLine="4725"/>
        <w:rPr>
          <w:rFonts w:ascii="宋体" w:hAnsi="宋体" w:cs="宋体"/>
          <w:szCs w:val="21"/>
        </w:rPr>
      </w:pPr>
      <w:r w:rsidRPr="0010559B">
        <w:rPr>
          <w:rFonts w:ascii="宋体" w:hAnsi="宋体" w:cs="宋体" w:hint="eastAsia"/>
          <w:szCs w:val="21"/>
        </w:rPr>
        <w:t>（电子签名）</w:t>
      </w:r>
    </w:p>
    <w:p w:rsidR="002777CD" w:rsidRPr="0010559B" w:rsidRDefault="002777CD" w:rsidP="002777CD">
      <w:pPr>
        <w:spacing w:line="360" w:lineRule="auto"/>
        <w:ind w:firstLineChars="2550" w:firstLine="5355"/>
        <w:rPr>
          <w:rFonts w:ascii="宋体" w:hAnsi="宋体" w:cs="宋体"/>
          <w:szCs w:val="21"/>
        </w:rPr>
      </w:pPr>
    </w:p>
    <w:p w:rsidR="002777CD" w:rsidRPr="0010559B" w:rsidRDefault="002777CD" w:rsidP="002777CD">
      <w:pPr>
        <w:spacing w:line="360" w:lineRule="auto"/>
        <w:ind w:firstLineChars="2250" w:firstLine="5400"/>
        <w:rPr>
          <w:rFonts w:ascii="宋体" w:hAnsi="宋体" w:cs="宋体"/>
        </w:rPr>
      </w:pPr>
      <w:r w:rsidRPr="0010559B">
        <w:rPr>
          <w:rFonts w:ascii="宋体" w:hAnsi="宋体" w:cs="宋体" w:hint="eastAsia"/>
          <w:sz w:val="24"/>
        </w:rPr>
        <w:t>日期：</w:t>
      </w:r>
      <w:r w:rsidRPr="0010559B">
        <w:rPr>
          <w:rFonts w:ascii="宋体" w:hAnsi="宋体" w:cs="宋体" w:hint="eastAsia"/>
          <w:sz w:val="24"/>
          <w:u w:val="single"/>
        </w:rPr>
        <w:tab/>
      </w:r>
      <w:r w:rsidRPr="0010559B">
        <w:rPr>
          <w:rFonts w:ascii="宋体" w:hAnsi="宋体" w:cs="宋体" w:hint="eastAsia"/>
          <w:sz w:val="24"/>
          <w:u w:val="single"/>
        </w:rPr>
        <w:tab/>
      </w:r>
      <w:r w:rsidRPr="0010559B">
        <w:rPr>
          <w:rFonts w:ascii="宋体" w:hAnsi="宋体" w:cs="宋体" w:hint="eastAsia"/>
          <w:sz w:val="24"/>
        </w:rPr>
        <w:t>年</w:t>
      </w:r>
      <w:r w:rsidRPr="0010559B">
        <w:rPr>
          <w:rFonts w:ascii="宋体" w:hAnsi="宋体" w:cs="宋体" w:hint="eastAsia"/>
          <w:sz w:val="24"/>
          <w:u w:val="single"/>
        </w:rPr>
        <w:tab/>
      </w:r>
      <w:r w:rsidRPr="0010559B">
        <w:rPr>
          <w:rFonts w:ascii="宋体" w:hAnsi="宋体" w:cs="宋体"/>
          <w:sz w:val="24"/>
          <w:u w:val="single"/>
        </w:rPr>
        <w:t xml:space="preserve">  </w:t>
      </w:r>
      <w:r w:rsidRPr="0010559B">
        <w:rPr>
          <w:rFonts w:ascii="宋体" w:hAnsi="宋体" w:cs="宋体" w:hint="eastAsia"/>
          <w:sz w:val="24"/>
        </w:rPr>
        <w:t>月</w:t>
      </w:r>
      <w:r w:rsidRPr="0010559B">
        <w:rPr>
          <w:rFonts w:ascii="宋体" w:hAnsi="宋体" w:cs="宋体" w:hint="eastAsia"/>
          <w:sz w:val="24"/>
          <w:u w:val="single"/>
        </w:rPr>
        <w:tab/>
      </w:r>
      <w:r w:rsidRPr="0010559B">
        <w:rPr>
          <w:rFonts w:ascii="宋体" w:hAnsi="宋体" w:cs="宋体"/>
          <w:sz w:val="24"/>
          <w:u w:val="single"/>
        </w:rPr>
        <w:t xml:space="preserve">  </w:t>
      </w:r>
      <w:r w:rsidRPr="0010559B">
        <w:rPr>
          <w:rFonts w:ascii="宋体" w:hAnsi="宋体" w:cs="宋体" w:hint="eastAsia"/>
          <w:sz w:val="24"/>
        </w:rPr>
        <w:t>日</w:t>
      </w:r>
    </w:p>
    <w:p w:rsidR="002777CD" w:rsidRPr="0010559B" w:rsidRDefault="002777CD" w:rsidP="002777CD">
      <w:pPr>
        <w:tabs>
          <w:tab w:val="left" w:pos="720"/>
          <w:tab w:val="left" w:pos="900"/>
        </w:tabs>
        <w:spacing w:line="360" w:lineRule="auto"/>
        <w:ind w:firstLineChars="200" w:firstLine="480"/>
        <w:rPr>
          <w:rFonts w:ascii="宋体" w:hAnsi="宋体" w:cs="宋体"/>
          <w:sz w:val="24"/>
        </w:rPr>
      </w:pPr>
    </w:p>
    <w:p w:rsidR="002777CD" w:rsidRPr="0010559B" w:rsidRDefault="002777CD" w:rsidP="002777CD">
      <w:pPr>
        <w:tabs>
          <w:tab w:val="left" w:pos="720"/>
          <w:tab w:val="left" w:pos="900"/>
        </w:tabs>
        <w:spacing w:line="360" w:lineRule="auto"/>
        <w:ind w:firstLineChars="200" w:firstLine="480"/>
        <w:rPr>
          <w:rFonts w:ascii="宋体" w:hAnsi="宋体" w:cs="宋体"/>
          <w:sz w:val="24"/>
        </w:rPr>
      </w:pPr>
      <w:r w:rsidRPr="0010559B">
        <w:rPr>
          <w:rFonts w:ascii="宋体" w:hAnsi="宋体" w:cs="宋体" w:hint="eastAsia"/>
          <w:sz w:val="24"/>
        </w:rPr>
        <w:t>说明</w:t>
      </w:r>
      <w:r w:rsidRPr="0010559B">
        <w:rPr>
          <w:rFonts w:ascii="宋体" w:hAnsi="宋体" w:cs="宋体"/>
          <w:sz w:val="24"/>
        </w:rPr>
        <w:t>：由投标人</w:t>
      </w:r>
      <w:r w:rsidRPr="0010559B">
        <w:rPr>
          <w:rFonts w:ascii="宋体" w:hAnsi="宋体" w:cs="宋体" w:hint="eastAsia"/>
          <w:sz w:val="24"/>
        </w:rPr>
        <w:t>使用投</w:t>
      </w:r>
      <w:r w:rsidRPr="0010559B">
        <w:rPr>
          <w:rFonts w:ascii="宋体" w:hAnsi="宋体" w:cs="宋体"/>
          <w:sz w:val="24"/>
        </w:rPr>
        <w:t>标人的企业数字证书电子签名，法定代表人、项目负责人数字证书电子签名。</w:t>
      </w:r>
      <w:r w:rsidRPr="0010559B">
        <w:rPr>
          <w:rFonts w:ascii="宋体" w:hAnsi="宋体" w:cs="宋体" w:hint="eastAsia"/>
          <w:sz w:val="24"/>
        </w:rPr>
        <w:t>联合体投标的，则由联合体牵头人提交并进行电子签名。</w:t>
      </w:r>
    </w:p>
    <w:p w:rsidR="002777CD" w:rsidRPr="0010559B" w:rsidRDefault="002777CD" w:rsidP="002777CD">
      <w:pPr>
        <w:spacing w:line="360" w:lineRule="auto"/>
        <w:ind w:leftChars="300" w:left="1050" w:hangingChars="200" w:hanging="420"/>
        <w:jc w:val="left"/>
        <w:rPr>
          <w:rFonts w:ascii="宋体" w:hAnsi="宋体" w:cs="宋体" w:hint="eastAsia"/>
        </w:rPr>
      </w:pPr>
    </w:p>
    <w:p w:rsidR="002777CD" w:rsidRPr="0010559B" w:rsidRDefault="002777CD" w:rsidP="002777CD">
      <w:pPr>
        <w:spacing w:line="360" w:lineRule="auto"/>
        <w:ind w:leftChars="300" w:left="1050" w:hangingChars="200" w:hanging="420"/>
        <w:jc w:val="left"/>
        <w:rPr>
          <w:rFonts w:ascii="宋体" w:hAnsi="宋体" w:cs="宋体"/>
        </w:rPr>
      </w:pPr>
    </w:p>
    <w:p w:rsidR="002777CD" w:rsidRPr="0010559B" w:rsidRDefault="002777CD" w:rsidP="002777CD">
      <w:pPr>
        <w:widowControl/>
        <w:jc w:val="left"/>
        <w:rPr>
          <w:rFonts w:ascii="宋体" w:hAnsi="宋体" w:cs="宋体"/>
          <w:b/>
          <w:bCs/>
          <w:sz w:val="24"/>
          <w:szCs w:val="32"/>
        </w:rPr>
      </w:pPr>
    </w:p>
    <w:p w:rsidR="002777CD" w:rsidRPr="0010559B" w:rsidRDefault="002777CD" w:rsidP="002777CD">
      <w:pPr>
        <w:pStyle w:val="3"/>
        <w:spacing w:line="380" w:lineRule="exact"/>
        <w:jc w:val="center"/>
        <w:rPr>
          <w:rFonts w:ascii="宋体" w:hAnsi="宋体" w:cs="宋体"/>
        </w:rPr>
      </w:pPr>
      <w:r w:rsidRPr="0010559B">
        <w:rPr>
          <w:rFonts w:ascii="宋体" w:hAnsi="宋体" w:cs="宋体" w:hint="eastAsia"/>
        </w:rPr>
        <w:br w:type="page"/>
      </w:r>
      <w:bookmarkStart w:id="10" w:name="_Toc8307"/>
      <w:r w:rsidRPr="0010559B">
        <w:rPr>
          <w:rFonts w:ascii="宋体" w:hAnsi="宋体" w:cs="宋体" w:hint="eastAsia"/>
        </w:rPr>
        <w:lastRenderedPageBreak/>
        <w:t>四、诚信守法投标承诺书</w:t>
      </w:r>
      <w:bookmarkEnd w:id="10"/>
    </w:p>
    <w:p w:rsidR="002777CD" w:rsidRPr="0010559B" w:rsidRDefault="002777CD" w:rsidP="002777CD">
      <w:pPr>
        <w:spacing w:line="380" w:lineRule="exact"/>
        <w:jc w:val="center"/>
        <w:rPr>
          <w:rFonts w:ascii="宋体" w:hAnsi="宋体" w:cs="宋体"/>
          <w:b/>
          <w:bCs/>
          <w:sz w:val="24"/>
        </w:rPr>
      </w:pPr>
      <w:r w:rsidRPr="0010559B">
        <w:rPr>
          <w:rFonts w:ascii="宋体" w:hAnsi="宋体" w:cs="宋体" w:hint="eastAsia"/>
          <w:b/>
          <w:bCs/>
          <w:sz w:val="24"/>
          <w:u w:val="single"/>
        </w:rPr>
        <w:t>（   投标人名称  ）</w:t>
      </w:r>
      <w:r w:rsidRPr="0010559B">
        <w:rPr>
          <w:rFonts w:ascii="宋体" w:hAnsi="宋体" w:cs="宋体" w:hint="eastAsia"/>
          <w:b/>
          <w:bCs/>
          <w:sz w:val="24"/>
        </w:rPr>
        <w:t>诚信守法投标承诺书</w:t>
      </w:r>
    </w:p>
    <w:p w:rsidR="002777CD" w:rsidRPr="0010559B" w:rsidRDefault="002777CD" w:rsidP="002777CD">
      <w:pPr>
        <w:spacing w:line="380" w:lineRule="exact"/>
        <w:rPr>
          <w:rFonts w:ascii="宋体" w:hAnsi="宋体" w:cs="宋体"/>
          <w:szCs w:val="21"/>
        </w:rPr>
      </w:pPr>
      <w:r w:rsidRPr="0010559B">
        <w:rPr>
          <w:rFonts w:ascii="宋体" w:hAnsi="宋体" w:cs="宋体" w:hint="eastAsia"/>
          <w:szCs w:val="21"/>
          <w:u w:val="single"/>
        </w:rPr>
        <w:t>（    招标人名称    ）</w:t>
      </w:r>
      <w:r w:rsidRPr="0010559B">
        <w:rPr>
          <w:rFonts w:ascii="宋体" w:hAnsi="宋体" w:cs="宋体" w:hint="eastAsia"/>
          <w:szCs w:val="21"/>
        </w:rPr>
        <w:t>：</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我公司自觉遵守《中华人民共和国招标投标法》和《中华人民共和国招标投标法实施条例》以及广东省、东莞市水务工程招标投标管理的有关规定，作为投标人参与</w:t>
      </w:r>
      <w:r w:rsidRPr="0010559B">
        <w:rPr>
          <w:rFonts w:ascii="宋体" w:hAnsi="宋体" w:cs="宋体" w:hint="eastAsia"/>
          <w:szCs w:val="21"/>
          <w:u w:val="single"/>
        </w:rPr>
        <w:t>（      招标项目名称         ）（招标编号：      ）</w:t>
      </w:r>
      <w:r w:rsidRPr="0010559B">
        <w:rPr>
          <w:rFonts w:ascii="宋体" w:hAnsi="宋体" w:cs="宋体" w:hint="eastAsia"/>
          <w:szCs w:val="21"/>
        </w:rPr>
        <w:t>招标项目的投标。就本次投标，我公司郑重承诺如下：</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（一）不组织、不参与任何串通投标或以弄虚作假的方式投标的行为；</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（二）本公司及参与投标的从业人员均满足招标文件的各项要求。投标文件提交的“</w:t>
      </w:r>
      <w:r w:rsidRPr="0010559B">
        <w:rPr>
          <w:rFonts w:hint="eastAsia"/>
        </w:rPr>
        <w:t>资格审查</w:t>
      </w:r>
      <w:r w:rsidRPr="0010559B">
        <w:rPr>
          <w:rFonts w:ascii="宋体" w:hAnsi="宋体" w:cs="宋体" w:hint="eastAsia"/>
        </w:rPr>
        <w:t>业绩证明材料</w:t>
      </w:r>
      <w:r w:rsidRPr="0010559B">
        <w:rPr>
          <w:rFonts w:ascii="宋体" w:hAnsi="宋体" w:cs="宋体" w:hint="eastAsia"/>
          <w:szCs w:val="21"/>
        </w:rPr>
        <w:t>”、“</w:t>
      </w:r>
      <w:r w:rsidRPr="0010559B">
        <w:rPr>
          <w:rFonts w:hint="eastAsia"/>
        </w:rPr>
        <w:t>拟投入本</w:t>
      </w:r>
      <w:r w:rsidRPr="0010559B">
        <w:rPr>
          <w:rFonts w:ascii="宋体" w:hAnsi="宋体" w:cs="宋体" w:hint="eastAsia"/>
        </w:rPr>
        <w:t>项目的班子人员组成表</w:t>
      </w:r>
      <w:r w:rsidRPr="0010559B">
        <w:rPr>
          <w:rFonts w:ascii="宋体" w:hAnsi="宋体" w:cs="宋体" w:hint="eastAsia"/>
          <w:szCs w:val="21"/>
        </w:rPr>
        <w:t>”及其附带的证明材料均符合招标文件的要求。</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（四）拟投入本工程的项目负责人不存在以下情形之一（招标人确认可兼任的除外）：</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 xml:space="preserve">    1、在其他任何在建工程中任职项目负责人；</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 xml:space="preserve">    2、在参与本工程投标时，同时参与其他正处于开标、评标阶段的投标项目；</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 xml:space="preserve">    3、已取得其他项目第一中标候选人或中标人身份或已有签订工程合同等其他导致不能正常受理本工程业务的情形。</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（五）拟投入本工程的项目负责人不存在属于《东莞市建设工程招标投标管理办法》第五十一条规定的情形。</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（六）通过 “信用中国”网站（www.creditchina.gov.cn）查询企业的信用记录，未被列入失信被执行人。</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（七）我方在本次投标活动中绝无资质挂靠、串标、围标情形，若经贵方查出，立即取消我方投标资格并承担相应的法律职责；积极主动地协助、接受相关部门调查串通投标等违法违规行为。</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（八）我公司如有质疑或投诉，将按照招标文件的规定及流程提出。参与现场投标时遵守投标会现场纪律，听从现场工作人员安排。</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rsidR="002777CD" w:rsidRPr="0010559B" w:rsidRDefault="002777CD" w:rsidP="002777CD">
      <w:pPr>
        <w:spacing w:line="380" w:lineRule="exact"/>
        <w:ind w:firstLineChars="200" w:firstLine="420"/>
        <w:rPr>
          <w:rFonts w:ascii="宋体" w:hAnsi="宋体" w:cs="宋体"/>
          <w:szCs w:val="21"/>
        </w:rPr>
      </w:pPr>
      <w:r w:rsidRPr="0010559B">
        <w:rPr>
          <w:rFonts w:ascii="宋体" w:hAnsi="宋体" w:cs="宋体" w:hint="eastAsia"/>
          <w:szCs w:val="21"/>
        </w:rPr>
        <w:t>特此承诺。</w:t>
      </w:r>
    </w:p>
    <w:p w:rsidR="002777CD" w:rsidRPr="0010559B" w:rsidRDefault="002777CD" w:rsidP="002777CD">
      <w:pPr>
        <w:spacing w:line="500" w:lineRule="atLeast"/>
        <w:ind w:firstLineChars="200" w:firstLine="420"/>
        <w:rPr>
          <w:rFonts w:ascii="宋体" w:hAnsi="宋体" w:cs="宋体"/>
          <w:szCs w:val="21"/>
        </w:rPr>
      </w:pPr>
      <w:r w:rsidRPr="0010559B">
        <w:rPr>
          <w:rFonts w:ascii="宋体" w:hAnsi="宋体" w:cs="宋体" w:hint="eastAsia"/>
          <w:szCs w:val="21"/>
        </w:rPr>
        <w:t>法定代表人：                          （公司法定代表人电子签名）</w:t>
      </w:r>
    </w:p>
    <w:p w:rsidR="002777CD" w:rsidRPr="0010559B" w:rsidRDefault="002777CD" w:rsidP="002777CD">
      <w:pPr>
        <w:spacing w:line="500" w:lineRule="atLeast"/>
        <w:ind w:firstLineChars="200" w:firstLine="420"/>
        <w:rPr>
          <w:rFonts w:ascii="宋体" w:hAnsi="宋体" w:cs="宋体"/>
          <w:szCs w:val="21"/>
        </w:rPr>
      </w:pPr>
      <w:r w:rsidRPr="0010559B">
        <w:rPr>
          <w:rFonts w:ascii="宋体" w:hAnsi="宋体" w:cs="宋体" w:hint="eastAsia"/>
          <w:szCs w:val="21"/>
        </w:rPr>
        <w:t>投标人：                            （</w:t>
      </w:r>
      <w:r w:rsidRPr="0010559B">
        <w:rPr>
          <w:rFonts w:hint="eastAsia"/>
        </w:rPr>
        <w:t>企业数字证书电子签名</w:t>
      </w:r>
      <w:r w:rsidRPr="0010559B">
        <w:rPr>
          <w:rFonts w:ascii="宋体" w:hAnsi="宋体" w:cs="宋体" w:hint="eastAsia"/>
          <w:szCs w:val="21"/>
        </w:rPr>
        <w:t>）</w:t>
      </w:r>
    </w:p>
    <w:p w:rsidR="002777CD" w:rsidRPr="0010559B" w:rsidRDefault="002777CD" w:rsidP="002777CD">
      <w:pPr>
        <w:spacing w:line="500" w:lineRule="atLeast"/>
        <w:ind w:firstLineChars="200" w:firstLine="420"/>
        <w:rPr>
          <w:rFonts w:ascii="宋体" w:hAnsi="宋体" w:cs="宋体" w:hint="eastAsia"/>
          <w:szCs w:val="21"/>
        </w:rPr>
      </w:pPr>
      <w:r w:rsidRPr="0010559B">
        <w:rPr>
          <w:rFonts w:ascii="宋体" w:hAnsi="宋体" w:cs="宋体" w:hint="eastAsia"/>
          <w:szCs w:val="21"/>
        </w:rPr>
        <w:lastRenderedPageBreak/>
        <w:t>项目负责人：                        （电子签名）</w:t>
      </w:r>
    </w:p>
    <w:p w:rsidR="002777CD" w:rsidRPr="0010559B" w:rsidRDefault="002777CD" w:rsidP="002777CD">
      <w:pPr>
        <w:spacing w:line="500" w:lineRule="atLeast"/>
        <w:ind w:firstLineChars="200" w:firstLine="420"/>
        <w:rPr>
          <w:rFonts w:ascii="宋体" w:hAnsi="宋体" w:cs="宋体"/>
          <w:szCs w:val="21"/>
        </w:rPr>
      </w:pPr>
      <w:r w:rsidRPr="0010559B">
        <w:rPr>
          <w:rFonts w:ascii="宋体" w:hAnsi="宋体" w:cs="宋体" w:hint="eastAsia"/>
          <w:szCs w:val="21"/>
        </w:rPr>
        <w:t>技术负责人：                        （电子签名）</w:t>
      </w:r>
    </w:p>
    <w:p w:rsidR="002777CD" w:rsidRPr="0010559B" w:rsidRDefault="002777CD" w:rsidP="002777CD">
      <w:pPr>
        <w:spacing w:line="500" w:lineRule="atLeast"/>
        <w:ind w:firstLineChars="200" w:firstLine="420"/>
        <w:rPr>
          <w:rFonts w:ascii="宋体" w:hAnsi="宋体" w:cs="宋体" w:hint="eastAsia"/>
          <w:szCs w:val="21"/>
        </w:rPr>
      </w:pPr>
    </w:p>
    <w:p w:rsidR="002777CD" w:rsidRPr="0010559B" w:rsidRDefault="002777CD" w:rsidP="002777CD">
      <w:pPr>
        <w:tabs>
          <w:tab w:val="left" w:pos="720"/>
          <w:tab w:val="left" w:pos="900"/>
        </w:tabs>
        <w:spacing w:line="360" w:lineRule="auto"/>
        <w:rPr>
          <w:rFonts w:ascii="宋体" w:hAnsi="宋体" w:cs="宋体"/>
          <w:szCs w:val="21"/>
        </w:rPr>
      </w:pPr>
      <w:r w:rsidRPr="0010559B">
        <w:rPr>
          <w:rFonts w:ascii="宋体" w:hAnsi="宋体" w:cs="宋体" w:hint="eastAsia"/>
          <w:szCs w:val="21"/>
        </w:rPr>
        <w:t xml:space="preserve">     日期：</w:t>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rPr>
        <w:t>年</w:t>
      </w:r>
      <w:r w:rsidRPr="0010559B">
        <w:rPr>
          <w:rFonts w:ascii="宋体" w:hAnsi="宋体" w:cs="宋体" w:hint="eastAsia"/>
          <w:szCs w:val="21"/>
          <w:u w:val="single"/>
        </w:rPr>
        <w:tab/>
      </w:r>
      <w:r w:rsidRPr="0010559B">
        <w:rPr>
          <w:rFonts w:ascii="宋体" w:hAnsi="宋体" w:cs="宋体"/>
          <w:szCs w:val="21"/>
          <w:u w:val="single"/>
        </w:rPr>
        <w:t xml:space="preserve">  </w:t>
      </w:r>
      <w:r w:rsidRPr="0010559B">
        <w:rPr>
          <w:rFonts w:ascii="宋体" w:hAnsi="宋体" w:cs="宋体" w:hint="eastAsia"/>
          <w:szCs w:val="21"/>
        </w:rPr>
        <w:t>月</w:t>
      </w:r>
      <w:r w:rsidRPr="0010559B">
        <w:rPr>
          <w:rFonts w:ascii="宋体" w:hAnsi="宋体" w:cs="宋体" w:hint="eastAsia"/>
          <w:szCs w:val="21"/>
          <w:u w:val="single"/>
        </w:rPr>
        <w:tab/>
      </w:r>
      <w:r w:rsidRPr="0010559B">
        <w:rPr>
          <w:rFonts w:ascii="宋体" w:hAnsi="宋体" w:cs="宋体"/>
          <w:szCs w:val="21"/>
          <w:u w:val="single"/>
        </w:rPr>
        <w:t xml:space="preserve">  </w:t>
      </w:r>
      <w:r w:rsidRPr="0010559B">
        <w:rPr>
          <w:rFonts w:ascii="宋体" w:hAnsi="宋体" w:cs="宋体" w:hint="eastAsia"/>
          <w:szCs w:val="21"/>
        </w:rPr>
        <w:t>日</w:t>
      </w:r>
    </w:p>
    <w:p w:rsidR="002777CD" w:rsidRPr="0010559B" w:rsidRDefault="002777CD" w:rsidP="002777CD">
      <w:pPr>
        <w:tabs>
          <w:tab w:val="left" w:pos="720"/>
          <w:tab w:val="left" w:pos="900"/>
        </w:tabs>
        <w:spacing w:line="360" w:lineRule="auto"/>
        <w:ind w:firstLineChars="200" w:firstLine="420"/>
        <w:rPr>
          <w:rFonts w:ascii="宋体" w:hAnsi="宋体" w:cs="宋体" w:hint="eastAsia"/>
          <w:szCs w:val="21"/>
        </w:rPr>
      </w:pPr>
    </w:p>
    <w:p w:rsidR="002777CD" w:rsidRPr="0010559B" w:rsidRDefault="002777CD" w:rsidP="002777CD">
      <w:pPr>
        <w:tabs>
          <w:tab w:val="left" w:pos="720"/>
          <w:tab w:val="left" w:pos="900"/>
        </w:tabs>
        <w:spacing w:line="360" w:lineRule="auto"/>
        <w:ind w:firstLineChars="200" w:firstLine="420"/>
        <w:jc w:val="left"/>
        <w:rPr>
          <w:rFonts w:ascii="宋体" w:hAnsi="宋体" w:cs="宋体" w:hint="eastAsia"/>
          <w:szCs w:val="21"/>
        </w:rPr>
      </w:pPr>
      <w:r w:rsidRPr="0010559B">
        <w:rPr>
          <w:rFonts w:ascii="宋体" w:hAnsi="宋体" w:cs="宋体" w:hint="eastAsia"/>
          <w:szCs w:val="21"/>
        </w:rPr>
        <w:t>说明</w:t>
      </w:r>
      <w:r w:rsidRPr="0010559B">
        <w:rPr>
          <w:rFonts w:ascii="宋体" w:hAnsi="宋体" w:cs="宋体"/>
          <w:szCs w:val="21"/>
        </w:rPr>
        <w:t>：由投标人</w:t>
      </w:r>
      <w:r w:rsidRPr="0010559B">
        <w:rPr>
          <w:rFonts w:ascii="宋体" w:hAnsi="宋体" w:cs="宋体" w:hint="eastAsia"/>
          <w:szCs w:val="21"/>
        </w:rPr>
        <w:t>使用投</w:t>
      </w:r>
      <w:r w:rsidRPr="0010559B">
        <w:rPr>
          <w:rFonts w:ascii="宋体" w:hAnsi="宋体" w:cs="宋体"/>
          <w:szCs w:val="21"/>
        </w:rPr>
        <w:t>标人</w:t>
      </w:r>
      <w:r w:rsidRPr="0010559B">
        <w:rPr>
          <w:rFonts w:ascii="宋体" w:hAnsi="宋体" w:cs="宋体" w:hint="eastAsia"/>
          <w:szCs w:val="21"/>
        </w:rPr>
        <w:t>的</w:t>
      </w:r>
      <w:r w:rsidRPr="0010559B">
        <w:rPr>
          <w:rFonts w:hint="eastAsia"/>
          <w:szCs w:val="21"/>
        </w:rPr>
        <w:t>企业数字证书及</w:t>
      </w:r>
      <w:r w:rsidRPr="0010559B">
        <w:rPr>
          <w:rFonts w:ascii="宋体" w:hAnsi="宋体" w:cs="宋体" w:hint="eastAsia"/>
          <w:szCs w:val="21"/>
        </w:rPr>
        <w:t>法</w:t>
      </w:r>
      <w:r w:rsidRPr="0010559B">
        <w:rPr>
          <w:rFonts w:ascii="宋体" w:hAnsi="宋体" w:cs="宋体"/>
          <w:szCs w:val="21"/>
        </w:rPr>
        <w:t>定代表人、项目负责人</w:t>
      </w:r>
      <w:r w:rsidRPr="0010559B">
        <w:rPr>
          <w:rFonts w:ascii="宋体" w:hAnsi="宋体" w:cs="宋体" w:hint="eastAsia"/>
          <w:szCs w:val="21"/>
        </w:rPr>
        <w:t>及技术</w:t>
      </w:r>
      <w:r w:rsidRPr="0010559B">
        <w:rPr>
          <w:rFonts w:ascii="宋体" w:hAnsi="宋体" w:cs="宋体"/>
          <w:szCs w:val="21"/>
        </w:rPr>
        <w:t>负责人数字证书电子签名。</w:t>
      </w:r>
      <w:r w:rsidRPr="0010559B">
        <w:rPr>
          <w:rFonts w:ascii="宋体" w:hAnsi="宋体" w:cs="宋体" w:hint="eastAsia"/>
          <w:szCs w:val="21"/>
        </w:rPr>
        <w:t>联合体各方须进行</w:t>
      </w:r>
      <w:r w:rsidRPr="0010559B">
        <w:rPr>
          <w:rFonts w:hint="eastAsia"/>
          <w:szCs w:val="21"/>
        </w:rPr>
        <w:t>企业数字证书及法定代表人电子签名、</w:t>
      </w:r>
      <w:r w:rsidRPr="0010559B">
        <w:rPr>
          <w:rFonts w:ascii="宋体" w:hAnsi="宋体" w:cs="宋体"/>
          <w:szCs w:val="21"/>
        </w:rPr>
        <w:t>项目负责人</w:t>
      </w:r>
      <w:r w:rsidRPr="0010559B">
        <w:rPr>
          <w:rFonts w:ascii="宋体" w:hAnsi="宋体" w:cs="宋体" w:hint="eastAsia"/>
          <w:szCs w:val="21"/>
        </w:rPr>
        <w:t>及技术</w:t>
      </w:r>
      <w:r w:rsidRPr="0010559B">
        <w:rPr>
          <w:rFonts w:ascii="宋体" w:hAnsi="宋体" w:cs="宋体"/>
          <w:szCs w:val="21"/>
        </w:rPr>
        <w:t>负责人数字证书电子签名</w:t>
      </w:r>
      <w:r w:rsidRPr="0010559B">
        <w:rPr>
          <w:rFonts w:ascii="宋体" w:hAnsi="宋体" w:cs="宋体" w:hint="eastAsia"/>
          <w:szCs w:val="21"/>
        </w:rPr>
        <w:t>。</w:t>
      </w:r>
    </w:p>
    <w:p w:rsidR="002777CD" w:rsidRPr="0010559B" w:rsidRDefault="002777CD" w:rsidP="002777CD">
      <w:pPr>
        <w:pStyle w:val="3"/>
        <w:spacing w:line="380" w:lineRule="exact"/>
        <w:jc w:val="center"/>
        <w:rPr>
          <w:rFonts w:ascii="宋体" w:hAnsi="宋体" w:cs="宋体"/>
        </w:rPr>
      </w:pPr>
      <w:r w:rsidRPr="0010559B">
        <w:rPr>
          <w:rFonts w:ascii="宋体" w:hAnsi="宋体" w:cs="宋体" w:hint="eastAsia"/>
        </w:rPr>
        <w:br w:type="page"/>
      </w:r>
      <w:r w:rsidRPr="0010559B">
        <w:rPr>
          <w:rFonts w:ascii="宋体" w:hAnsi="宋体" w:cs="宋体" w:hint="eastAsia"/>
        </w:rPr>
        <w:lastRenderedPageBreak/>
        <w:t>五、资格审查资料</w:t>
      </w:r>
    </w:p>
    <w:p w:rsidR="002777CD" w:rsidRPr="0010559B" w:rsidRDefault="002777CD" w:rsidP="002777CD">
      <w:pPr>
        <w:pStyle w:val="3"/>
        <w:ind w:firstLine="157"/>
        <w:rPr>
          <w:sz w:val="23"/>
          <w:szCs w:val="23"/>
        </w:rPr>
      </w:pPr>
      <w:bookmarkStart w:id="11" w:name="_Toc6819"/>
      <w:r w:rsidRPr="0010559B">
        <w:t>（一）投标人基本情况表</w:t>
      </w:r>
      <w:bookmarkEnd w:id="11"/>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490"/>
        <w:gridCol w:w="860"/>
        <w:gridCol w:w="992"/>
      </w:tblGrid>
      <w:tr w:rsidR="0010559B" w:rsidRPr="0010559B" w:rsidTr="00C954A7">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ind w:firstLineChars="50" w:firstLine="105"/>
              <w:jc w:val="center"/>
              <w:rPr>
                <w:szCs w:val="21"/>
              </w:rPr>
            </w:pPr>
            <w:r w:rsidRPr="0010559B">
              <w:rPr>
                <w:szCs w:val="21"/>
              </w:rPr>
              <w:t>员工总人数：</w:t>
            </w:r>
          </w:p>
        </w:tc>
      </w:tr>
      <w:tr w:rsidR="0010559B" w:rsidRPr="0010559B" w:rsidTr="00C954A7">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pPr>
            <w:r w:rsidRPr="0010559B">
              <w:rPr>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r w:rsidR="0010559B" w:rsidRPr="0010559B" w:rsidTr="00C954A7">
        <w:trPr>
          <w:trHeight w:val="1543"/>
          <w:jc w:val="center"/>
        </w:trPr>
        <w:tc>
          <w:tcPr>
            <w:tcW w:w="1728" w:type="dxa"/>
            <w:tcBorders>
              <w:top w:val="single" w:sz="4" w:space="0" w:color="auto"/>
              <w:left w:val="single" w:sz="4" w:space="0" w:color="auto"/>
              <w:right w:val="single" w:sz="4" w:space="0" w:color="auto"/>
            </w:tcBorders>
            <w:vAlign w:val="center"/>
          </w:tcPr>
          <w:p w:rsidR="002777CD" w:rsidRPr="0010559B" w:rsidRDefault="002777CD" w:rsidP="00C954A7">
            <w:pPr>
              <w:topLinePunct/>
              <w:spacing w:line="440" w:lineRule="exact"/>
              <w:ind w:firstLineChars="100" w:firstLine="210"/>
              <w:jc w:val="center"/>
              <w:rPr>
                <w:szCs w:val="21"/>
              </w:rPr>
            </w:pPr>
            <w:r w:rsidRPr="0010559B">
              <w:rPr>
                <w:szCs w:val="21"/>
              </w:rPr>
              <w:t>经营范围</w:t>
            </w:r>
          </w:p>
        </w:tc>
        <w:tc>
          <w:tcPr>
            <w:tcW w:w="6840" w:type="dxa"/>
            <w:gridSpan w:val="9"/>
            <w:tcBorders>
              <w:top w:val="single" w:sz="4" w:space="0" w:color="auto"/>
              <w:left w:val="single" w:sz="4" w:space="0" w:color="auto"/>
              <w:right w:val="single" w:sz="4" w:space="0" w:color="auto"/>
            </w:tcBorders>
            <w:vAlign w:val="center"/>
          </w:tcPr>
          <w:p w:rsidR="002777CD" w:rsidRPr="0010559B" w:rsidRDefault="002777CD" w:rsidP="00C954A7">
            <w:pPr>
              <w:topLinePunct/>
              <w:spacing w:line="440" w:lineRule="exact"/>
              <w:rPr>
                <w:szCs w:val="21"/>
              </w:rPr>
            </w:pPr>
          </w:p>
        </w:tc>
      </w:tr>
      <w:tr w:rsidR="0010559B" w:rsidRPr="0010559B" w:rsidTr="00C954A7">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r w:rsidRPr="0010559B">
              <w:rPr>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topLinePunct/>
              <w:spacing w:line="440" w:lineRule="exact"/>
              <w:jc w:val="center"/>
              <w:rPr>
                <w:szCs w:val="21"/>
              </w:rPr>
            </w:pPr>
          </w:p>
        </w:tc>
      </w:tr>
    </w:tbl>
    <w:p w:rsidR="002777CD" w:rsidRPr="0010559B" w:rsidRDefault="002777CD" w:rsidP="002777CD">
      <w:pPr>
        <w:topLinePunct/>
        <w:rPr>
          <w:rFonts w:ascii="宋体" w:hAnsi="宋体"/>
          <w:szCs w:val="21"/>
        </w:rPr>
      </w:pPr>
      <w:permStart w:id="1055273971" w:edGrp="everyone"/>
      <w:r w:rsidRPr="0010559B">
        <w:rPr>
          <w:rFonts w:ascii="宋体" w:hAnsi="宋体"/>
          <w:szCs w:val="21"/>
        </w:rPr>
        <w:t>注：本表后应附投标人有效的营业执照</w:t>
      </w:r>
      <w:r w:rsidRPr="0010559B">
        <w:rPr>
          <w:rFonts w:ascii="宋体" w:hAnsi="宋体" w:hint="eastAsia"/>
          <w:szCs w:val="21"/>
        </w:rPr>
        <w:t>（正副本均可）</w:t>
      </w:r>
      <w:r w:rsidRPr="0010559B">
        <w:rPr>
          <w:rFonts w:ascii="宋体" w:hAnsi="宋体"/>
          <w:szCs w:val="21"/>
        </w:rPr>
        <w:t>扫描件、满足资质要求的资质证书</w:t>
      </w:r>
      <w:r w:rsidRPr="0010559B">
        <w:rPr>
          <w:rFonts w:ascii="宋体" w:hAnsi="宋体" w:hint="eastAsia"/>
          <w:szCs w:val="21"/>
        </w:rPr>
        <w:t>（正副本均可）</w:t>
      </w:r>
      <w:r w:rsidRPr="0010559B">
        <w:rPr>
          <w:rFonts w:ascii="宋体" w:hAnsi="宋体"/>
          <w:szCs w:val="21"/>
        </w:rPr>
        <w:t>扫描件</w:t>
      </w:r>
      <w:r w:rsidRPr="0010559B">
        <w:rPr>
          <w:rFonts w:ascii="宋体" w:hAnsi="宋体" w:hint="eastAsia"/>
          <w:szCs w:val="21"/>
        </w:rPr>
        <w:t>或者电子证书打印件</w:t>
      </w:r>
      <w:r w:rsidRPr="0010559B">
        <w:rPr>
          <w:rFonts w:ascii="宋体" w:hAnsi="宋体"/>
          <w:szCs w:val="21"/>
        </w:rPr>
        <w:t>、企业安全生产许可证</w:t>
      </w:r>
      <w:r w:rsidRPr="0010559B">
        <w:rPr>
          <w:rFonts w:ascii="宋体" w:hAnsi="宋体" w:hint="eastAsia"/>
          <w:szCs w:val="21"/>
        </w:rPr>
        <w:t>（正副本均可）</w:t>
      </w:r>
      <w:r w:rsidRPr="0010559B">
        <w:rPr>
          <w:rFonts w:ascii="宋体" w:hAnsi="宋体"/>
          <w:szCs w:val="21"/>
        </w:rPr>
        <w:t>的扫描件</w:t>
      </w:r>
      <w:r w:rsidRPr="0010559B">
        <w:rPr>
          <w:rFonts w:ascii="宋体" w:hAnsi="宋体" w:hint="eastAsia"/>
          <w:szCs w:val="21"/>
        </w:rPr>
        <w:t>或者电子证书打印件</w:t>
      </w:r>
      <w:r w:rsidRPr="0010559B">
        <w:rPr>
          <w:rFonts w:ascii="宋体" w:hAnsi="宋体"/>
          <w:szCs w:val="21"/>
        </w:rPr>
        <w:t>，否则将视为不满足要求。</w:t>
      </w:r>
      <w:permEnd w:id="1055273971"/>
    </w:p>
    <w:p w:rsidR="002777CD" w:rsidRPr="0010559B" w:rsidRDefault="002777CD" w:rsidP="002777CD">
      <w:pPr>
        <w:topLinePunct/>
        <w:rPr>
          <w:rFonts w:ascii="宋体" w:hAnsi="宋体"/>
          <w:szCs w:val="21"/>
        </w:rPr>
      </w:pPr>
    </w:p>
    <w:p w:rsidR="002777CD" w:rsidRPr="0010559B" w:rsidRDefault="002777CD" w:rsidP="002777CD">
      <w:pPr>
        <w:topLinePunct/>
        <w:rPr>
          <w:rFonts w:ascii="宋体" w:hAnsi="宋体"/>
          <w:szCs w:val="21"/>
        </w:rPr>
      </w:pPr>
    </w:p>
    <w:p w:rsidR="002777CD" w:rsidRPr="0010559B" w:rsidRDefault="002777CD" w:rsidP="002777CD">
      <w:pPr>
        <w:topLinePunct/>
        <w:rPr>
          <w:rFonts w:ascii="宋体" w:hAnsi="宋体"/>
          <w:szCs w:val="21"/>
        </w:rPr>
      </w:pPr>
    </w:p>
    <w:p w:rsidR="002777CD" w:rsidRPr="0010559B" w:rsidRDefault="002777CD" w:rsidP="002777CD">
      <w:pPr>
        <w:spacing w:line="420" w:lineRule="exact"/>
        <w:rPr>
          <w:rFonts w:ascii="宋体" w:hAnsi="宋体" w:cs="宋体"/>
          <w:szCs w:val="21"/>
        </w:rPr>
      </w:pPr>
      <w:r w:rsidRPr="0010559B">
        <w:rPr>
          <w:rFonts w:ascii="宋体" w:hAnsi="宋体" w:cs="宋体" w:hint="eastAsia"/>
          <w:sz w:val="24"/>
        </w:rPr>
        <w:t>说明</w:t>
      </w:r>
      <w:r w:rsidRPr="0010559B">
        <w:rPr>
          <w:rFonts w:ascii="宋体" w:hAnsi="宋体" w:cs="宋体"/>
          <w:sz w:val="24"/>
        </w:rPr>
        <w:t>：由投标人</w:t>
      </w:r>
      <w:r w:rsidRPr="0010559B">
        <w:rPr>
          <w:rFonts w:ascii="宋体" w:hAnsi="宋体" w:cs="宋体" w:hint="eastAsia"/>
          <w:sz w:val="24"/>
        </w:rPr>
        <w:t>使用投</w:t>
      </w:r>
      <w:r w:rsidRPr="0010559B">
        <w:rPr>
          <w:rFonts w:ascii="宋体" w:hAnsi="宋体" w:cs="宋体"/>
          <w:sz w:val="24"/>
        </w:rPr>
        <w:t>标人</w:t>
      </w:r>
      <w:r w:rsidRPr="0010559B">
        <w:rPr>
          <w:rFonts w:ascii="宋体" w:hAnsi="宋体" w:cs="宋体" w:hint="eastAsia"/>
          <w:sz w:val="24"/>
        </w:rPr>
        <w:t>的企业</w:t>
      </w:r>
      <w:r w:rsidRPr="0010559B">
        <w:rPr>
          <w:rFonts w:ascii="宋体" w:hAnsi="宋体" w:cs="宋体"/>
          <w:sz w:val="24"/>
        </w:rPr>
        <w:t>数字证书电子签名。</w:t>
      </w:r>
      <w:r w:rsidRPr="0010559B">
        <w:rPr>
          <w:rFonts w:ascii="宋体" w:hAnsi="宋体" w:cs="宋体" w:hint="eastAsia"/>
          <w:sz w:val="24"/>
        </w:rPr>
        <w:t>联合体参加投标时，则联合体各方均须分别填写此表并由联合体牵头人进行企业数字证书电子签名。</w:t>
      </w:r>
    </w:p>
    <w:p w:rsidR="002777CD" w:rsidRPr="0010559B" w:rsidRDefault="002777CD" w:rsidP="002777CD">
      <w:pPr>
        <w:topLinePunct/>
        <w:rPr>
          <w:rFonts w:ascii="宋体" w:hAnsi="宋体"/>
          <w:szCs w:val="21"/>
        </w:rPr>
      </w:pPr>
    </w:p>
    <w:p w:rsidR="002777CD" w:rsidRPr="0010559B" w:rsidRDefault="002777CD" w:rsidP="002777CD">
      <w:pPr>
        <w:topLinePunct/>
        <w:rPr>
          <w:rFonts w:ascii="宋体" w:hAnsi="宋体"/>
          <w:szCs w:val="21"/>
        </w:rPr>
      </w:pPr>
    </w:p>
    <w:p w:rsidR="002777CD" w:rsidRPr="0010559B" w:rsidRDefault="002777CD" w:rsidP="002777CD">
      <w:pPr>
        <w:topLinePunct/>
        <w:rPr>
          <w:rFonts w:ascii="宋体" w:hAnsi="宋体"/>
          <w:szCs w:val="21"/>
        </w:rPr>
      </w:pPr>
    </w:p>
    <w:p w:rsidR="002777CD" w:rsidRPr="0010559B" w:rsidRDefault="002777CD" w:rsidP="002777CD">
      <w:pPr>
        <w:topLinePunct/>
        <w:rPr>
          <w:rFonts w:ascii="宋体" w:hAnsi="宋体"/>
          <w:szCs w:val="21"/>
        </w:rPr>
      </w:pPr>
    </w:p>
    <w:p w:rsidR="002777CD" w:rsidRPr="0010559B" w:rsidRDefault="002777CD" w:rsidP="002777CD">
      <w:pPr>
        <w:topLinePunct/>
        <w:rPr>
          <w:rFonts w:ascii="宋体" w:hAnsi="宋体"/>
          <w:szCs w:val="21"/>
        </w:rPr>
      </w:pPr>
    </w:p>
    <w:p w:rsidR="002777CD" w:rsidRPr="0010559B" w:rsidRDefault="002777CD" w:rsidP="002777CD">
      <w:pPr>
        <w:pStyle w:val="3"/>
        <w:ind w:firstLine="157"/>
        <w:rPr>
          <w:rFonts w:ascii="宋体" w:hAnsi="宋体" w:cs="宋体"/>
          <w:szCs w:val="24"/>
        </w:rPr>
      </w:pPr>
      <w:bookmarkStart w:id="12" w:name="_Toc27862"/>
      <w:r w:rsidRPr="0010559B">
        <w:t>（</w:t>
      </w:r>
      <w:r w:rsidRPr="0010559B">
        <w:rPr>
          <w:rFonts w:hint="eastAsia"/>
        </w:rPr>
        <w:t>二</w:t>
      </w:r>
      <w:r w:rsidRPr="0010559B">
        <w:t>）</w:t>
      </w:r>
      <w:r w:rsidRPr="0010559B">
        <w:rPr>
          <w:rFonts w:hint="eastAsia"/>
        </w:rPr>
        <w:t>资格审查</w:t>
      </w:r>
      <w:r w:rsidRPr="0010559B">
        <w:rPr>
          <w:rFonts w:ascii="宋体" w:hAnsi="宋体" w:cs="宋体" w:hint="eastAsia"/>
          <w:szCs w:val="24"/>
        </w:rPr>
        <w:t>业绩证明材料</w:t>
      </w:r>
      <w:bookmarkEnd w:id="12"/>
    </w:p>
    <w:tbl>
      <w:tblPr>
        <w:tblpPr w:leftFromText="180" w:rightFromText="180" w:vertAnchor="text" w:horzAnchor="page" w:tblpX="1543" w:tblpY="29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1843"/>
        <w:gridCol w:w="5691"/>
      </w:tblGrid>
      <w:tr w:rsidR="0010559B" w:rsidRPr="0010559B" w:rsidTr="00C954A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内容</w:t>
            </w: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ind w:leftChars="-1" w:hangingChars="1" w:hanging="2"/>
              <w:jc w:val="center"/>
              <w:rPr>
                <w:rFonts w:ascii="宋体" w:hAnsi="宋体" w:cs="宋体"/>
                <w:szCs w:val="21"/>
              </w:rPr>
            </w:pPr>
            <w:r w:rsidRPr="0010559B">
              <w:rPr>
                <w:rFonts w:ascii="宋体" w:hAnsi="宋体" w:cs="宋体" w:hint="eastAsia"/>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资质情况</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施工合同价或结算价</w:t>
            </w:r>
          </w:p>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名称</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9</w:t>
            </w:r>
          </w:p>
        </w:tc>
        <w:tc>
          <w:tcPr>
            <w:tcW w:w="709" w:type="dxa"/>
            <w:vMerge/>
            <w:tcBorders>
              <w:top w:val="single" w:sz="4" w:space="0" w:color="auto"/>
              <w:left w:val="single" w:sz="4" w:space="0" w:color="auto"/>
              <w:bottom w:val="single" w:sz="12" w:space="0" w:color="auto"/>
              <w:right w:val="single" w:sz="4" w:space="0" w:color="auto"/>
            </w:tcBorders>
            <w:vAlign w:val="center"/>
          </w:tcPr>
          <w:p w:rsidR="002777CD" w:rsidRPr="0010559B" w:rsidRDefault="002777CD" w:rsidP="00C954A7">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地址</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10</w:t>
            </w:r>
          </w:p>
        </w:tc>
        <w:tc>
          <w:tcPr>
            <w:tcW w:w="709" w:type="dxa"/>
            <w:vMerge/>
            <w:tcBorders>
              <w:top w:val="single" w:sz="4" w:space="0" w:color="auto"/>
              <w:left w:val="single" w:sz="4" w:space="0" w:color="auto"/>
              <w:bottom w:val="single" w:sz="12" w:space="0" w:color="auto"/>
              <w:right w:val="single" w:sz="4" w:space="0" w:color="auto"/>
            </w:tcBorders>
            <w:vAlign w:val="center"/>
          </w:tcPr>
          <w:p w:rsidR="002777CD" w:rsidRPr="0010559B" w:rsidRDefault="002777CD" w:rsidP="00C954A7">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11</w:t>
            </w:r>
          </w:p>
        </w:tc>
        <w:tc>
          <w:tcPr>
            <w:tcW w:w="709" w:type="dxa"/>
            <w:vMerge/>
            <w:tcBorders>
              <w:top w:val="single" w:sz="4" w:space="0" w:color="auto"/>
              <w:left w:val="single" w:sz="4" w:space="0" w:color="auto"/>
              <w:bottom w:val="single" w:sz="12" w:space="0" w:color="auto"/>
              <w:right w:val="single" w:sz="4" w:space="0" w:color="auto"/>
            </w:tcBorders>
            <w:vAlign w:val="center"/>
          </w:tcPr>
          <w:p w:rsidR="002777CD" w:rsidRPr="0010559B" w:rsidRDefault="002777CD" w:rsidP="00C954A7">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联系人</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12</w:t>
            </w:r>
          </w:p>
        </w:tc>
        <w:tc>
          <w:tcPr>
            <w:tcW w:w="709" w:type="dxa"/>
            <w:vMerge/>
            <w:tcBorders>
              <w:top w:val="single" w:sz="4" w:space="0" w:color="auto"/>
              <w:left w:val="single" w:sz="4" w:space="0" w:color="auto"/>
              <w:bottom w:val="single" w:sz="12" w:space="0" w:color="auto"/>
              <w:right w:val="single" w:sz="4" w:space="0" w:color="auto"/>
            </w:tcBorders>
            <w:vAlign w:val="center"/>
          </w:tcPr>
          <w:p w:rsidR="002777CD" w:rsidRPr="0010559B" w:rsidRDefault="002777CD" w:rsidP="00C954A7">
            <w:pPr>
              <w:widowControl/>
              <w:snapToGrid w:val="0"/>
              <w:jc w:val="left"/>
              <w:rPr>
                <w:rFonts w:ascii="宋体" w:hAnsi="宋体" w:cs="宋体"/>
                <w:szCs w:val="21"/>
              </w:rPr>
            </w:pPr>
          </w:p>
        </w:tc>
        <w:tc>
          <w:tcPr>
            <w:tcW w:w="1843" w:type="dxa"/>
            <w:tcBorders>
              <w:top w:val="single" w:sz="4" w:space="0" w:color="auto"/>
              <w:left w:val="single" w:sz="4" w:space="0" w:color="auto"/>
              <w:bottom w:val="single" w:sz="12"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联系手机号码/固定电话</w:t>
            </w:r>
          </w:p>
        </w:tc>
        <w:tc>
          <w:tcPr>
            <w:tcW w:w="5691" w:type="dxa"/>
            <w:tcBorders>
              <w:top w:val="single" w:sz="4" w:space="0" w:color="auto"/>
              <w:left w:val="single" w:sz="4" w:space="0" w:color="auto"/>
              <w:bottom w:val="single" w:sz="12"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bl>
    <w:p w:rsidR="002777CD" w:rsidRPr="0010559B" w:rsidRDefault="002777CD" w:rsidP="002777CD">
      <w:pPr>
        <w:rPr>
          <w:rFonts w:ascii="宋体" w:hAnsi="宋体" w:cs="宋体"/>
        </w:rPr>
      </w:pP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 xml:space="preserve">备注：填报要求详见招标文件第二章附件三《资格审查业绩要求表》备注。                         </w:t>
      </w: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tabs>
          <w:tab w:val="left" w:pos="6480"/>
        </w:tabs>
        <w:spacing w:line="360" w:lineRule="auto"/>
        <w:rPr>
          <w:rFonts w:ascii="宋体" w:hAnsi="宋体" w:cs="宋体"/>
          <w:sz w:val="24"/>
        </w:rPr>
      </w:pPr>
    </w:p>
    <w:p w:rsidR="002777CD" w:rsidRPr="0010559B" w:rsidRDefault="002777CD" w:rsidP="002777CD">
      <w:pPr>
        <w:tabs>
          <w:tab w:val="left" w:pos="6480"/>
        </w:tabs>
        <w:spacing w:line="360" w:lineRule="auto"/>
        <w:rPr>
          <w:rFonts w:ascii="宋体" w:hAnsi="宋体" w:cs="宋体"/>
          <w:sz w:val="24"/>
        </w:rPr>
      </w:pPr>
    </w:p>
    <w:p w:rsidR="002777CD" w:rsidRPr="0010559B" w:rsidRDefault="002777CD" w:rsidP="002777CD">
      <w:pPr>
        <w:tabs>
          <w:tab w:val="left" w:pos="6480"/>
        </w:tabs>
        <w:spacing w:line="360" w:lineRule="auto"/>
        <w:rPr>
          <w:rFonts w:ascii="宋体" w:hAnsi="宋体" w:cs="宋体"/>
          <w:sz w:val="24"/>
        </w:rPr>
      </w:pPr>
      <w:r w:rsidRPr="0010559B">
        <w:rPr>
          <w:rFonts w:ascii="宋体" w:hAnsi="宋体" w:cs="宋体" w:hint="eastAsia"/>
          <w:sz w:val="24"/>
        </w:rPr>
        <w:t>说明</w:t>
      </w:r>
      <w:r w:rsidRPr="0010559B">
        <w:rPr>
          <w:rFonts w:ascii="宋体" w:hAnsi="宋体" w:cs="宋体"/>
          <w:sz w:val="24"/>
        </w:rPr>
        <w:t>：由投标人</w:t>
      </w:r>
      <w:r w:rsidRPr="0010559B">
        <w:rPr>
          <w:rFonts w:ascii="宋体" w:hAnsi="宋体" w:cs="宋体" w:hint="eastAsia"/>
          <w:sz w:val="24"/>
        </w:rPr>
        <w:t>使用投</w:t>
      </w:r>
      <w:r w:rsidRPr="0010559B">
        <w:rPr>
          <w:rFonts w:ascii="宋体" w:hAnsi="宋体" w:cs="宋体"/>
          <w:sz w:val="24"/>
        </w:rPr>
        <w:t>标人</w:t>
      </w:r>
      <w:r w:rsidRPr="0010559B">
        <w:rPr>
          <w:rFonts w:ascii="宋体" w:hAnsi="宋体" w:cs="宋体" w:hint="eastAsia"/>
          <w:sz w:val="24"/>
        </w:rPr>
        <w:t>的企业</w:t>
      </w:r>
      <w:r w:rsidRPr="0010559B">
        <w:rPr>
          <w:rFonts w:ascii="宋体" w:hAnsi="宋体" w:cs="宋体"/>
          <w:sz w:val="24"/>
        </w:rPr>
        <w:t>数字证书电子签名。</w:t>
      </w:r>
      <w:r w:rsidRPr="0010559B">
        <w:rPr>
          <w:rFonts w:ascii="宋体" w:hAnsi="宋体" w:cs="宋体" w:hint="eastAsia"/>
          <w:sz w:val="24"/>
        </w:rPr>
        <w:t>联合体投标的由联合体牵头人进行企业数字证书电子签名。</w:t>
      </w:r>
    </w:p>
    <w:p w:rsidR="002777CD" w:rsidRPr="0010559B" w:rsidRDefault="002777CD" w:rsidP="002777CD">
      <w:pPr>
        <w:tabs>
          <w:tab w:val="left" w:pos="6480"/>
        </w:tabs>
        <w:spacing w:line="360" w:lineRule="auto"/>
        <w:rPr>
          <w:rFonts w:ascii="宋体" w:hAnsi="宋体" w:cs="宋体"/>
          <w:sz w:val="24"/>
        </w:rPr>
      </w:pPr>
    </w:p>
    <w:p w:rsidR="002777CD" w:rsidRPr="0010559B" w:rsidRDefault="002777CD" w:rsidP="002777CD">
      <w:pPr>
        <w:pStyle w:val="3"/>
        <w:ind w:firstLine="157"/>
        <w:rPr>
          <w:rFonts w:ascii="宋体" w:hAnsi="宋体" w:cs="宋体"/>
          <w:szCs w:val="24"/>
        </w:rPr>
      </w:pPr>
      <w:bookmarkStart w:id="13" w:name="_Toc5991"/>
      <w:r w:rsidRPr="0010559B">
        <w:lastRenderedPageBreak/>
        <w:t>（</w:t>
      </w:r>
      <w:r w:rsidRPr="0010559B">
        <w:rPr>
          <w:rFonts w:hint="eastAsia"/>
        </w:rPr>
        <w:t>三</w:t>
      </w:r>
      <w:r w:rsidRPr="0010559B">
        <w:t>）</w:t>
      </w:r>
      <w:r w:rsidRPr="0010559B">
        <w:rPr>
          <w:rFonts w:hint="eastAsia"/>
        </w:rPr>
        <w:t>拟投入本</w:t>
      </w:r>
      <w:r w:rsidRPr="0010559B">
        <w:rPr>
          <w:rFonts w:ascii="宋体" w:hAnsi="宋体" w:cs="宋体" w:hint="eastAsia"/>
          <w:szCs w:val="24"/>
        </w:rPr>
        <w:t>项目的班子人员组成表</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701"/>
        <w:gridCol w:w="2126"/>
        <w:gridCol w:w="2268"/>
      </w:tblGrid>
      <w:tr w:rsidR="0010559B" w:rsidRPr="0010559B" w:rsidTr="00C954A7">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拟在本项目中担任职务</w:t>
            </w: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姓名</w:t>
            </w: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身份证号</w:t>
            </w: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执业或职业资格证号</w:t>
            </w: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8</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9</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10</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11</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12</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13</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14</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15</w:t>
            </w:r>
          </w:p>
        </w:tc>
        <w:tc>
          <w:tcPr>
            <w:tcW w:w="1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bl>
    <w:p w:rsidR="002777CD" w:rsidRPr="0010559B" w:rsidRDefault="002777CD" w:rsidP="002777CD">
      <w:pPr>
        <w:rPr>
          <w:rFonts w:ascii="宋体" w:hAnsi="宋体" w:cs="宋体"/>
          <w:szCs w:val="21"/>
        </w:rPr>
      </w:pPr>
    </w:p>
    <w:p w:rsidR="002777CD" w:rsidRPr="0010559B" w:rsidRDefault="002777CD" w:rsidP="002777CD">
      <w:pPr>
        <w:tabs>
          <w:tab w:val="left" w:pos="6480"/>
        </w:tabs>
        <w:spacing w:line="360" w:lineRule="auto"/>
        <w:ind w:firstLineChars="200" w:firstLine="420"/>
        <w:rPr>
          <w:rFonts w:ascii="宋体" w:hAnsi="宋体" w:cs="宋体"/>
          <w:szCs w:val="21"/>
        </w:rPr>
      </w:pPr>
      <w:r w:rsidRPr="0010559B">
        <w:rPr>
          <w:rFonts w:ascii="宋体" w:hAnsi="宋体" w:cs="宋体" w:hint="eastAsia"/>
          <w:szCs w:val="21"/>
        </w:rPr>
        <w:t>注：1、中标单位上述人员信息将在本工程中标公示中一并公布，接受社会监督。中标单位如需更换上述人员，将公示其变更信息。</w:t>
      </w:r>
    </w:p>
    <w:p w:rsidR="002777CD" w:rsidRPr="0010559B" w:rsidRDefault="002777CD" w:rsidP="002777CD">
      <w:pPr>
        <w:tabs>
          <w:tab w:val="left" w:pos="6480"/>
        </w:tabs>
        <w:spacing w:line="360" w:lineRule="auto"/>
        <w:ind w:firstLineChars="400" w:firstLine="840"/>
        <w:rPr>
          <w:rFonts w:ascii="宋体" w:hAnsi="宋体" w:cs="宋体"/>
          <w:szCs w:val="21"/>
        </w:rPr>
      </w:pPr>
      <w:r w:rsidRPr="0010559B">
        <w:rPr>
          <w:rFonts w:ascii="宋体" w:hAnsi="宋体" w:cs="宋体" w:hint="eastAsia"/>
          <w:szCs w:val="21"/>
        </w:rPr>
        <w:t xml:space="preserve">2、本表拟投入的人员数量及资格不得低于招标文件第二章 </w:t>
      </w:r>
      <w:r w:rsidRPr="0010559B">
        <w:rPr>
          <w:rFonts w:ascii="宋体" w:hAnsi="宋体" w:cs="宋体" w:hint="eastAsia"/>
        </w:rPr>
        <w:t>附件二《项目班子人员最低组成要求表》</w:t>
      </w:r>
      <w:r w:rsidRPr="0010559B">
        <w:rPr>
          <w:rFonts w:ascii="宋体" w:hAnsi="宋体" w:cs="宋体" w:hint="eastAsia"/>
          <w:szCs w:val="21"/>
        </w:rPr>
        <w:t>的要求。</w:t>
      </w:r>
    </w:p>
    <w:p w:rsidR="002777CD" w:rsidRPr="0010559B" w:rsidRDefault="002777CD" w:rsidP="002777CD">
      <w:pPr>
        <w:tabs>
          <w:tab w:val="left" w:pos="6480"/>
        </w:tabs>
        <w:spacing w:line="360" w:lineRule="auto"/>
        <w:ind w:firstLineChars="400" w:firstLine="840"/>
        <w:rPr>
          <w:rFonts w:ascii="宋体" w:hAnsi="宋体" w:cs="宋体"/>
          <w:szCs w:val="21"/>
        </w:rPr>
      </w:pPr>
      <w:r w:rsidRPr="0010559B">
        <w:rPr>
          <w:rFonts w:ascii="宋体" w:hAnsi="宋体" w:cs="宋体" w:hint="eastAsia"/>
          <w:szCs w:val="21"/>
        </w:rPr>
        <w:t>3、联合体投标时，</w:t>
      </w:r>
      <w:r w:rsidRPr="0010559B">
        <w:rPr>
          <w:rFonts w:ascii="宋体" w:hAnsi="宋体"/>
          <w:szCs w:val="21"/>
        </w:rPr>
        <w:t>由联合体各方自行组合提交。</w:t>
      </w:r>
    </w:p>
    <w:p w:rsidR="002777CD" w:rsidRPr="0010559B" w:rsidRDefault="002777CD" w:rsidP="002777CD">
      <w:pPr>
        <w:tabs>
          <w:tab w:val="left" w:pos="6480"/>
        </w:tabs>
        <w:spacing w:line="360" w:lineRule="auto"/>
        <w:ind w:firstLine="157"/>
        <w:rPr>
          <w:rFonts w:ascii="宋体" w:hAnsi="宋体" w:cs="宋体"/>
        </w:rPr>
      </w:pPr>
    </w:p>
    <w:p w:rsidR="002777CD" w:rsidRPr="0010559B" w:rsidRDefault="002777CD" w:rsidP="002777CD">
      <w:pPr>
        <w:tabs>
          <w:tab w:val="left" w:pos="6480"/>
        </w:tabs>
        <w:spacing w:line="360" w:lineRule="auto"/>
        <w:ind w:firstLine="157"/>
        <w:rPr>
          <w:rFonts w:ascii="宋体" w:hAnsi="宋体" w:cs="宋体"/>
        </w:rPr>
      </w:pPr>
    </w:p>
    <w:p w:rsidR="002777CD" w:rsidRPr="0010559B" w:rsidRDefault="002777CD" w:rsidP="002777CD">
      <w:pPr>
        <w:tabs>
          <w:tab w:val="left" w:pos="6480"/>
        </w:tabs>
        <w:spacing w:line="360" w:lineRule="auto"/>
        <w:ind w:firstLine="157"/>
        <w:rPr>
          <w:rFonts w:ascii="宋体" w:hAnsi="宋体" w:cs="宋体"/>
          <w:szCs w:val="21"/>
        </w:rPr>
      </w:pPr>
      <w:r w:rsidRPr="0010559B">
        <w:rPr>
          <w:rFonts w:ascii="宋体" w:hAnsi="宋体" w:cs="宋体" w:hint="eastAsia"/>
          <w:sz w:val="24"/>
        </w:rPr>
        <w:t>说明</w:t>
      </w:r>
      <w:r w:rsidRPr="0010559B">
        <w:rPr>
          <w:rFonts w:ascii="宋体" w:hAnsi="宋体" w:cs="宋体"/>
          <w:sz w:val="24"/>
        </w:rPr>
        <w:t>：由投标人</w:t>
      </w:r>
      <w:r w:rsidRPr="0010559B">
        <w:rPr>
          <w:rFonts w:ascii="宋体" w:hAnsi="宋体" w:cs="宋体" w:hint="eastAsia"/>
          <w:sz w:val="24"/>
        </w:rPr>
        <w:t>使用投</w:t>
      </w:r>
      <w:r w:rsidRPr="0010559B">
        <w:rPr>
          <w:rFonts w:ascii="宋体" w:hAnsi="宋体" w:cs="宋体"/>
          <w:sz w:val="24"/>
        </w:rPr>
        <w:t>标人</w:t>
      </w:r>
      <w:r w:rsidRPr="0010559B">
        <w:rPr>
          <w:rFonts w:ascii="宋体" w:hAnsi="宋体" w:cs="宋体" w:hint="eastAsia"/>
          <w:sz w:val="24"/>
        </w:rPr>
        <w:t>的企业</w:t>
      </w:r>
      <w:r w:rsidRPr="0010559B">
        <w:rPr>
          <w:rFonts w:ascii="宋体" w:hAnsi="宋体" w:cs="宋体"/>
          <w:sz w:val="24"/>
        </w:rPr>
        <w:t>数字证书电子签名。</w:t>
      </w:r>
      <w:r w:rsidRPr="0010559B">
        <w:rPr>
          <w:rFonts w:ascii="宋体" w:hAnsi="宋体" w:cs="宋体" w:hint="eastAsia"/>
          <w:sz w:val="24"/>
        </w:rPr>
        <w:t>联合体投标的由联合体牵头人进行企业数字证书电子签名。</w:t>
      </w:r>
    </w:p>
    <w:p w:rsidR="002777CD" w:rsidRPr="0010559B" w:rsidRDefault="002777CD" w:rsidP="002777CD">
      <w:pPr>
        <w:tabs>
          <w:tab w:val="left" w:pos="6480"/>
        </w:tabs>
        <w:spacing w:line="360" w:lineRule="auto"/>
        <w:ind w:firstLine="157"/>
        <w:rPr>
          <w:rFonts w:ascii="宋体" w:hAnsi="宋体" w:cs="宋体"/>
        </w:rPr>
      </w:pPr>
    </w:p>
    <w:p w:rsidR="002777CD" w:rsidRPr="0010559B" w:rsidRDefault="002777CD" w:rsidP="002777CD">
      <w:pPr>
        <w:widowControl/>
        <w:jc w:val="left"/>
        <w:rPr>
          <w:b/>
          <w:bCs/>
          <w:sz w:val="24"/>
          <w:szCs w:val="32"/>
        </w:rPr>
      </w:pPr>
    </w:p>
    <w:p w:rsidR="002777CD" w:rsidRPr="0010559B" w:rsidRDefault="002777CD" w:rsidP="002777CD">
      <w:pPr>
        <w:pStyle w:val="3"/>
        <w:ind w:firstLine="157"/>
      </w:pPr>
      <w:r w:rsidRPr="0010559B">
        <w:br w:type="page"/>
      </w:r>
      <w:bookmarkStart w:id="14" w:name="_Toc18920"/>
      <w:r w:rsidRPr="0010559B">
        <w:lastRenderedPageBreak/>
        <w:t>（</w:t>
      </w:r>
      <w:r w:rsidRPr="0010559B">
        <w:rPr>
          <w:rFonts w:hint="eastAsia"/>
        </w:rPr>
        <w:t>四</w:t>
      </w:r>
      <w:r w:rsidRPr="0010559B">
        <w:t>）</w:t>
      </w:r>
      <w:r w:rsidRPr="0010559B">
        <w:rPr>
          <w:rFonts w:hint="eastAsia"/>
        </w:rPr>
        <w:t>主要人员简历表</w:t>
      </w:r>
      <w:bookmarkEnd w:id="14"/>
    </w:p>
    <w:p w:rsidR="002777CD" w:rsidRPr="0010559B" w:rsidRDefault="002777CD" w:rsidP="002777CD">
      <w:pPr>
        <w:spacing w:line="360" w:lineRule="auto"/>
        <w:rPr>
          <w:rFonts w:ascii="宋体" w:hAnsi="宋体" w:cs="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55"/>
        <w:gridCol w:w="1625"/>
        <w:gridCol w:w="1080"/>
        <w:gridCol w:w="900"/>
        <w:gridCol w:w="876"/>
        <w:gridCol w:w="916"/>
        <w:gridCol w:w="728"/>
        <w:gridCol w:w="1616"/>
      </w:tblGrid>
      <w:tr w:rsidR="0010559B" w:rsidRPr="0010559B" w:rsidTr="00C954A7">
        <w:trPr>
          <w:trHeight w:val="463"/>
        </w:trPr>
        <w:tc>
          <w:tcPr>
            <w:tcW w:w="1615" w:type="dxa"/>
            <w:gridSpan w:val="2"/>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姓名</w:t>
            </w:r>
          </w:p>
        </w:tc>
        <w:tc>
          <w:tcPr>
            <w:tcW w:w="1625" w:type="dxa"/>
          </w:tcPr>
          <w:p w:rsidR="002777CD" w:rsidRPr="0010559B" w:rsidRDefault="002777CD" w:rsidP="00C954A7">
            <w:pPr>
              <w:spacing w:line="360" w:lineRule="auto"/>
              <w:rPr>
                <w:rFonts w:ascii="宋体" w:hAnsi="宋体" w:cs="宋体"/>
                <w:szCs w:val="21"/>
              </w:rPr>
            </w:pPr>
          </w:p>
        </w:tc>
        <w:tc>
          <w:tcPr>
            <w:tcW w:w="1080" w:type="dxa"/>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年龄</w:t>
            </w:r>
          </w:p>
        </w:tc>
        <w:tc>
          <w:tcPr>
            <w:tcW w:w="1776" w:type="dxa"/>
            <w:gridSpan w:val="2"/>
          </w:tcPr>
          <w:p w:rsidR="002777CD" w:rsidRPr="0010559B" w:rsidRDefault="002777CD" w:rsidP="00C954A7">
            <w:pPr>
              <w:spacing w:line="360" w:lineRule="auto"/>
              <w:rPr>
                <w:rFonts w:ascii="宋体" w:hAnsi="宋体" w:cs="宋体"/>
                <w:szCs w:val="21"/>
              </w:rPr>
            </w:pPr>
          </w:p>
        </w:tc>
        <w:tc>
          <w:tcPr>
            <w:tcW w:w="1644" w:type="dxa"/>
            <w:gridSpan w:val="2"/>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学历</w:t>
            </w:r>
          </w:p>
        </w:tc>
        <w:tc>
          <w:tcPr>
            <w:tcW w:w="1616" w:type="dxa"/>
          </w:tcPr>
          <w:p w:rsidR="002777CD" w:rsidRPr="0010559B" w:rsidRDefault="002777CD" w:rsidP="00C954A7">
            <w:pPr>
              <w:spacing w:line="360" w:lineRule="auto"/>
              <w:rPr>
                <w:rFonts w:ascii="宋体" w:hAnsi="宋体" w:cs="宋体"/>
                <w:szCs w:val="21"/>
              </w:rPr>
            </w:pPr>
          </w:p>
        </w:tc>
      </w:tr>
      <w:tr w:rsidR="0010559B" w:rsidRPr="0010559B" w:rsidTr="00C954A7">
        <w:trPr>
          <w:trHeight w:val="451"/>
        </w:trPr>
        <w:tc>
          <w:tcPr>
            <w:tcW w:w="1615" w:type="dxa"/>
            <w:gridSpan w:val="2"/>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职称</w:t>
            </w:r>
          </w:p>
        </w:tc>
        <w:tc>
          <w:tcPr>
            <w:tcW w:w="2705" w:type="dxa"/>
            <w:gridSpan w:val="2"/>
          </w:tcPr>
          <w:p w:rsidR="002777CD" w:rsidRPr="0010559B" w:rsidRDefault="002777CD" w:rsidP="00C954A7">
            <w:pPr>
              <w:spacing w:line="360" w:lineRule="auto"/>
              <w:jc w:val="center"/>
              <w:rPr>
                <w:rFonts w:ascii="宋体" w:hAnsi="宋体" w:cs="宋体"/>
                <w:szCs w:val="21"/>
              </w:rPr>
            </w:pPr>
          </w:p>
        </w:tc>
        <w:tc>
          <w:tcPr>
            <w:tcW w:w="1776" w:type="dxa"/>
            <w:gridSpan w:val="2"/>
          </w:tcPr>
          <w:p w:rsidR="002777CD" w:rsidRPr="0010559B" w:rsidRDefault="002777CD" w:rsidP="00C954A7">
            <w:pPr>
              <w:spacing w:line="360" w:lineRule="auto"/>
              <w:rPr>
                <w:rFonts w:ascii="宋体" w:hAnsi="宋体" w:cs="宋体"/>
                <w:szCs w:val="21"/>
              </w:rPr>
            </w:pPr>
            <w:r w:rsidRPr="0010559B">
              <w:rPr>
                <w:rFonts w:ascii="宋体" w:hAnsi="宋体" w:cs="宋体" w:hint="eastAsia"/>
                <w:szCs w:val="21"/>
              </w:rPr>
              <w:t>拟在本合同任职</w:t>
            </w:r>
          </w:p>
        </w:tc>
        <w:tc>
          <w:tcPr>
            <w:tcW w:w="3260" w:type="dxa"/>
            <w:gridSpan w:val="3"/>
            <w:vAlign w:val="center"/>
          </w:tcPr>
          <w:p w:rsidR="002777CD" w:rsidRPr="0010559B" w:rsidRDefault="002777CD" w:rsidP="00C954A7">
            <w:pPr>
              <w:spacing w:line="360" w:lineRule="auto"/>
              <w:rPr>
                <w:rFonts w:ascii="宋体" w:hAnsi="宋体" w:cs="宋体"/>
                <w:szCs w:val="21"/>
              </w:rPr>
            </w:pPr>
          </w:p>
        </w:tc>
      </w:tr>
      <w:tr w:rsidR="0010559B" w:rsidRPr="0010559B" w:rsidTr="00C954A7">
        <w:trPr>
          <w:trHeight w:val="600"/>
        </w:trPr>
        <w:tc>
          <w:tcPr>
            <w:tcW w:w="1615" w:type="dxa"/>
            <w:gridSpan w:val="2"/>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资格证</w:t>
            </w:r>
            <w:r w:rsidRPr="0010559B">
              <w:rPr>
                <w:rFonts w:ascii="宋体" w:hAnsi="宋体" w:cs="宋体"/>
                <w:szCs w:val="21"/>
              </w:rPr>
              <w:t>号</w:t>
            </w:r>
          </w:p>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（注册</w:t>
            </w:r>
            <w:r w:rsidRPr="0010559B">
              <w:rPr>
                <w:rFonts w:ascii="宋体" w:hAnsi="宋体" w:cs="宋体"/>
                <w:szCs w:val="21"/>
              </w:rPr>
              <w:t>专业）</w:t>
            </w:r>
          </w:p>
        </w:tc>
        <w:tc>
          <w:tcPr>
            <w:tcW w:w="7741" w:type="dxa"/>
            <w:gridSpan w:val="7"/>
          </w:tcPr>
          <w:p w:rsidR="002777CD" w:rsidRPr="0010559B" w:rsidRDefault="002777CD" w:rsidP="00C954A7">
            <w:pPr>
              <w:spacing w:line="360" w:lineRule="auto"/>
              <w:ind w:firstLineChars="250" w:firstLine="525"/>
              <w:rPr>
                <w:rFonts w:ascii="宋体" w:hAnsi="宋体" w:cs="宋体"/>
                <w:szCs w:val="21"/>
              </w:rPr>
            </w:pPr>
          </w:p>
        </w:tc>
      </w:tr>
      <w:tr w:rsidR="0010559B" w:rsidRPr="0010559B" w:rsidTr="00C954A7">
        <w:trPr>
          <w:trHeight w:val="613"/>
        </w:trPr>
        <w:tc>
          <w:tcPr>
            <w:tcW w:w="9356" w:type="dxa"/>
            <w:gridSpan w:val="9"/>
          </w:tcPr>
          <w:p w:rsidR="002777CD" w:rsidRPr="0010559B" w:rsidRDefault="002777CD" w:rsidP="00C954A7">
            <w:pPr>
              <w:spacing w:line="360" w:lineRule="auto"/>
              <w:rPr>
                <w:rFonts w:ascii="宋体" w:hAnsi="宋体" w:cs="宋体"/>
                <w:szCs w:val="21"/>
              </w:rPr>
            </w:pPr>
            <w:r w:rsidRPr="0010559B">
              <w:rPr>
                <w:rFonts w:ascii="宋体" w:hAnsi="宋体" w:cs="宋体" w:hint="eastAsia"/>
                <w:szCs w:val="21"/>
              </w:rPr>
              <w:t>主要工作经历</w:t>
            </w:r>
          </w:p>
        </w:tc>
      </w:tr>
      <w:tr w:rsidR="0010559B" w:rsidRPr="0010559B" w:rsidTr="00C954A7">
        <w:trPr>
          <w:trHeight w:val="613"/>
        </w:trPr>
        <w:tc>
          <w:tcPr>
            <w:tcW w:w="1260" w:type="dxa"/>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时间</w:t>
            </w:r>
          </w:p>
        </w:tc>
        <w:tc>
          <w:tcPr>
            <w:tcW w:w="3960" w:type="dxa"/>
            <w:gridSpan w:val="4"/>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参加过的类似项目</w:t>
            </w:r>
          </w:p>
        </w:tc>
        <w:tc>
          <w:tcPr>
            <w:tcW w:w="1792" w:type="dxa"/>
            <w:gridSpan w:val="2"/>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担任职务</w:t>
            </w:r>
          </w:p>
        </w:tc>
        <w:tc>
          <w:tcPr>
            <w:tcW w:w="2344" w:type="dxa"/>
            <w:gridSpan w:val="2"/>
            <w:vAlign w:val="center"/>
          </w:tcPr>
          <w:p w:rsidR="002777CD" w:rsidRPr="0010559B" w:rsidRDefault="002777CD" w:rsidP="00C954A7">
            <w:pPr>
              <w:spacing w:line="360" w:lineRule="auto"/>
              <w:jc w:val="center"/>
              <w:rPr>
                <w:rFonts w:ascii="宋体" w:hAnsi="宋体" w:cs="宋体"/>
                <w:szCs w:val="21"/>
              </w:rPr>
            </w:pPr>
            <w:r w:rsidRPr="0010559B">
              <w:rPr>
                <w:rFonts w:ascii="宋体" w:hAnsi="宋体" w:cs="宋体" w:hint="eastAsia"/>
                <w:szCs w:val="21"/>
              </w:rPr>
              <w:t>发包人及联系电话</w:t>
            </w:r>
          </w:p>
        </w:tc>
      </w:tr>
      <w:tr w:rsidR="0010559B" w:rsidRPr="0010559B" w:rsidTr="00C954A7">
        <w:trPr>
          <w:trHeight w:val="613"/>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r w:rsidR="0010559B" w:rsidRPr="0010559B" w:rsidTr="00C954A7">
        <w:trPr>
          <w:trHeight w:val="463"/>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r w:rsidR="0010559B" w:rsidRPr="0010559B" w:rsidTr="00C954A7">
        <w:trPr>
          <w:trHeight w:val="438"/>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r w:rsidR="0010559B" w:rsidRPr="0010559B" w:rsidTr="00C954A7">
        <w:trPr>
          <w:trHeight w:val="588"/>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r w:rsidR="0010559B" w:rsidRPr="0010559B" w:rsidTr="00C954A7">
        <w:trPr>
          <w:trHeight w:val="613"/>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r w:rsidR="0010559B" w:rsidRPr="0010559B" w:rsidTr="00C954A7">
        <w:trPr>
          <w:trHeight w:val="626"/>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r w:rsidR="0010559B" w:rsidRPr="0010559B" w:rsidTr="00C954A7">
        <w:trPr>
          <w:trHeight w:val="450"/>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r w:rsidR="0010559B" w:rsidRPr="0010559B" w:rsidTr="00C954A7">
        <w:trPr>
          <w:trHeight w:val="450"/>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r w:rsidR="0010559B" w:rsidRPr="0010559B" w:rsidTr="00C954A7">
        <w:trPr>
          <w:trHeight w:val="351"/>
        </w:trPr>
        <w:tc>
          <w:tcPr>
            <w:tcW w:w="1260" w:type="dxa"/>
          </w:tcPr>
          <w:p w:rsidR="002777CD" w:rsidRPr="0010559B" w:rsidRDefault="002777CD" w:rsidP="00C954A7">
            <w:pPr>
              <w:spacing w:line="360" w:lineRule="auto"/>
              <w:rPr>
                <w:rFonts w:ascii="宋体" w:hAnsi="宋体" w:cs="宋体"/>
                <w:szCs w:val="21"/>
              </w:rPr>
            </w:pPr>
          </w:p>
        </w:tc>
        <w:tc>
          <w:tcPr>
            <w:tcW w:w="3960" w:type="dxa"/>
            <w:gridSpan w:val="4"/>
          </w:tcPr>
          <w:p w:rsidR="002777CD" w:rsidRPr="0010559B" w:rsidRDefault="002777CD" w:rsidP="00C954A7">
            <w:pPr>
              <w:spacing w:line="360" w:lineRule="auto"/>
              <w:rPr>
                <w:rFonts w:ascii="宋体" w:hAnsi="宋体" w:cs="宋体"/>
                <w:szCs w:val="21"/>
              </w:rPr>
            </w:pPr>
          </w:p>
        </w:tc>
        <w:tc>
          <w:tcPr>
            <w:tcW w:w="1792" w:type="dxa"/>
            <w:gridSpan w:val="2"/>
          </w:tcPr>
          <w:p w:rsidR="002777CD" w:rsidRPr="0010559B" w:rsidRDefault="002777CD" w:rsidP="00C954A7">
            <w:pPr>
              <w:spacing w:line="360" w:lineRule="auto"/>
              <w:rPr>
                <w:rFonts w:ascii="宋体" w:hAnsi="宋体" w:cs="宋体"/>
                <w:szCs w:val="21"/>
              </w:rPr>
            </w:pPr>
          </w:p>
        </w:tc>
        <w:tc>
          <w:tcPr>
            <w:tcW w:w="2344" w:type="dxa"/>
            <w:gridSpan w:val="2"/>
          </w:tcPr>
          <w:p w:rsidR="002777CD" w:rsidRPr="0010559B" w:rsidRDefault="002777CD" w:rsidP="00C954A7">
            <w:pPr>
              <w:spacing w:line="360" w:lineRule="auto"/>
              <w:rPr>
                <w:rFonts w:ascii="宋体" w:hAnsi="宋体" w:cs="宋体"/>
                <w:szCs w:val="21"/>
              </w:rPr>
            </w:pPr>
          </w:p>
        </w:tc>
      </w:tr>
    </w:tbl>
    <w:p w:rsidR="002777CD" w:rsidRPr="0010559B" w:rsidRDefault="002777CD" w:rsidP="002777CD">
      <w:pPr>
        <w:tabs>
          <w:tab w:val="left" w:pos="6480"/>
        </w:tabs>
        <w:spacing w:line="360" w:lineRule="auto"/>
        <w:ind w:firstLineChars="200" w:firstLine="480"/>
        <w:rPr>
          <w:rFonts w:ascii="宋体" w:hAnsi="宋体" w:cs="宋体"/>
          <w:sz w:val="24"/>
        </w:rPr>
      </w:pPr>
    </w:p>
    <w:p w:rsidR="002777CD" w:rsidRPr="0010559B" w:rsidRDefault="002777CD" w:rsidP="002777CD">
      <w:pPr>
        <w:tabs>
          <w:tab w:val="left" w:pos="6480"/>
        </w:tabs>
        <w:spacing w:line="360" w:lineRule="auto"/>
        <w:ind w:firstLineChars="200" w:firstLine="420"/>
        <w:rPr>
          <w:rFonts w:ascii="宋体" w:hAnsi="宋体" w:cs="宋体"/>
          <w:szCs w:val="21"/>
        </w:rPr>
      </w:pPr>
      <w:r w:rsidRPr="0010559B">
        <w:rPr>
          <w:rFonts w:ascii="宋体" w:hAnsi="宋体" w:cs="宋体" w:hint="eastAsia"/>
          <w:szCs w:val="21"/>
        </w:rPr>
        <w:t>备注：1、《（三）拟投入本项目的班子人员组成表》中填报的人员，均需填写本表。按表中要求填定各项内容，如无相关内容填写“无”。</w:t>
      </w:r>
    </w:p>
    <w:p w:rsidR="002777CD" w:rsidRPr="0010559B" w:rsidRDefault="002777CD" w:rsidP="002777CD">
      <w:pPr>
        <w:tabs>
          <w:tab w:val="left" w:pos="6480"/>
        </w:tabs>
        <w:spacing w:line="360" w:lineRule="auto"/>
        <w:ind w:firstLineChars="200" w:firstLine="420"/>
        <w:rPr>
          <w:rFonts w:ascii="宋体" w:hAnsi="宋体" w:cs="宋体"/>
          <w:szCs w:val="21"/>
        </w:rPr>
      </w:pPr>
      <w:r w:rsidRPr="0010559B">
        <w:rPr>
          <w:rFonts w:ascii="宋体" w:hAnsi="宋体" w:cs="宋体"/>
          <w:szCs w:val="21"/>
        </w:rPr>
        <w:t>2</w:t>
      </w:r>
      <w:r w:rsidRPr="0010559B">
        <w:rPr>
          <w:rFonts w:ascii="宋体" w:hAnsi="宋体" w:cs="宋体" w:hint="eastAsia"/>
          <w:szCs w:val="21"/>
        </w:rPr>
        <w:t>、上述人员所需附件内容按招标文件第二章节</w:t>
      </w:r>
      <w:r w:rsidRPr="0010559B">
        <w:rPr>
          <w:rFonts w:ascii="宋体" w:hAnsi="宋体" w:cs="宋体" w:hint="eastAsia"/>
        </w:rPr>
        <w:t>附件二《项目班子人员最低组成要求表》备注，</w:t>
      </w:r>
      <w:r w:rsidRPr="0010559B">
        <w:rPr>
          <w:rFonts w:ascii="宋体" w:hAnsi="宋体" w:cs="宋体" w:hint="eastAsia"/>
          <w:szCs w:val="21"/>
        </w:rPr>
        <w:t>需附身份证、学历证书及注册证或执业资格证或上岗证、社保等证明材料扫描件</w:t>
      </w:r>
      <w:r w:rsidRPr="0010559B">
        <w:rPr>
          <w:rFonts w:ascii="宋体" w:hAnsi="宋体" w:cs="宋体" w:hint="eastAsia"/>
        </w:rPr>
        <w:t>。</w:t>
      </w:r>
    </w:p>
    <w:p w:rsidR="002777CD" w:rsidRPr="0010559B" w:rsidRDefault="002777CD" w:rsidP="002777CD">
      <w:pPr>
        <w:tabs>
          <w:tab w:val="left" w:pos="6480"/>
        </w:tabs>
        <w:spacing w:line="360" w:lineRule="auto"/>
        <w:ind w:firstLineChars="400" w:firstLine="840"/>
        <w:rPr>
          <w:rFonts w:ascii="宋体" w:hAnsi="宋体" w:cs="宋体"/>
          <w:szCs w:val="21"/>
        </w:rPr>
      </w:pPr>
    </w:p>
    <w:p w:rsidR="002777CD" w:rsidRPr="0010559B" w:rsidRDefault="002777CD" w:rsidP="002777CD">
      <w:pPr>
        <w:tabs>
          <w:tab w:val="left" w:pos="6480"/>
        </w:tabs>
        <w:spacing w:line="360" w:lineRule="auto"/>
        <w:ind w:firstLineChars="400" w:firstLine="840"/>
        <w:rPr>
          <w:rFonts w:ascii="宋体" w:hAnsi="宋体" w:cs="宋体"/>
          <w:szCs w:val="21"/>
        </w:rPr>
      </w:pPr>
    </w:p>
    <w:p w:rsidR="002777CD" w:rsidRPr="0010559B" w:rsidRDefault="002777CD" w:rsidP="002777CD">
      <w:pPr>
        <w:tabs>
          <w:tab w:val="left" w:pos="6480"/>
        </w:tabs>
        <w:spacing w:line="360" w:lineRule="auto"/>
        <w:ind w:firstLineChars="200" w:firstLine="480"/>
        <w:rPr>
          <w:rFonts w:ascii="宋体" w:hAnsi="宋体" w:cs="宋体"/>
          <w:szCs w:val="21"/>
        </w:rPr>
      </w:pPr>
      <w:r w:rsidRPr="0010559B">
        <w:rPr>
          <w:rFonts w:ascii="宋体" w:hAnsi="宋体" w:cs="宋体" w:hint="eastAsia"/>
          <w:sz w:val="24"/>
        </w:rPr>
        <w:t>说明</w:t>
      </w:r>
      <w:r w:rsidRPr="0010559B">
        <w:rPr>
          <w:rFonts w:ascii="宋体" w:hAnsi="宋体" w:cs="宋体"/>
          <w:sz w:val="24"/>
        </w:rPr>
        <w:t>：由投标人</w:t>
      </w:r>
      <w:r w:rsidRPr="0010559B">
        <w:rPr>
          <w:rFonts w:ascii="宋体" w:hAnsi="宋体" w:cs="宋体" w:hint="eastAsia"/>
          <w:sz w:val="24"/>
        </w:rPr>
        <w:t>使用投</w:t>
      </w:r>
      <w:r w:rsidRPr="0010559B">
        <w:rPr>
          <w:rFonts w:ascii="宋体" w:hAnsi="宋体" w:cs="宋体"/>
          <w:sz w:val="24"/>
        </w:rPr>
        <w:t>标人</w:t>
      </w:r>
      <w:r w:rsidRPr="0010559B">
        <w:rPr>
          <w:rFonts w:ascii="宋体" w:hAnsi="宋体" w:cs="宋体" w:hint="eastAsia"/>
          <w:sz w:val="24"/>
        </w:rPr>
        <w:t>的企业</w:t>
      </w:r>
      <w:r w:rsidRPr="0010559B">
        <w:rPr>
          <w:rFonts w:ascii="宋体" w:hAnsi="宋体" w:cs="宋体"/>
          <w:sz w:val="24"/>
        </w:rPr>
        <w:t>数字证书电子签名。</w:t>
      </w:r>
      <w:r w:rsidRPr="0010559B">
        <w:rPr>
          <w:rFonts w:ascii="宋体" w:hAnsi="宋体" w:cs="宋体" w:hint="eastAsia"/>
          <w:sz w:val="24"/>
        </w:rPr>
        <w:t>联合体投标的由联合体牵头人进行企业数字证书电子签名。</w:t>
      </w:r>
    </w:p>
    <w:p w:rsidR="002777CD" w:rsidRPr="0010559B" w:rsidRDefault="002777CD" w:rsidP="002777CD">
      <w:pPr>
        <w:widowControl/>
        <w:jc w:val="left"/>
        <w:rPr>
          <w:rFonts w:ascii="宋体" w:hAnsi="宋体" w:cs="宋体"/>
          <w:b/>
          <w:bCs/>
          <w:sz w:val="24"/>
        </w:rPr>
      </w:pPr>
      <w:r w:rsidRPr="0010559B">
        <w:rPr>
          <w:rFonts w:ascii="宋体" w:hAnsi="宋体" w:cs="宋体"/>
        </w:rPr>
        <w:br w:type="page"/>
      </w:r>
    </w:p>
    <w:p w:rsidR="002777CD" w:rsidRPr="0010559B" w:rsidRDefault="002777CD" w:rsidP="002777CD">
      <w:pPr>
        <w:pStyle w:val="3"/>
        <w:jc w:val="center"/>
        <w:rPr>
          <w:rFonts w:ascii="宋体" w:hAnsi="宋体" w:cs="宋体"/>
          <w:szCs w:val="24"/>
        </w:rPr>
      </w:pPr>
      <w:bookmarkStart w:id="15" w:name="_Toc6843"/>
      <w:r w:rsidRPr="0010559B">
        <w:rPr>
          <w:rFonts w:ascii="宋体" w:hAnsi="宋体" w:cs="宋体" w:hint="eastAsia"/>
          <w:szCs w:val="24"/>
        </w:rPr>
        <w:lastRenderedPageBreak/>
        <w:t>六、</w:t>
      </w:r>
      <w:r w:rsidRPr="0010559B">
        <w:rPr>
          <w:rFonts w:ascii="宋体" w:hAnsi="宋体" w:cs="宋体" w:hint="eastAsia"/>
        </w:rPr>
        <w:t>商务部分评审资料</w:t>
      </w:r>
      <w:bookmarkEnd w:id="15"/>
    </w:p>
    <w:p w:rsidR="002777CD" w:rsidRPr="0010559B" w:rsidRDefault="002777CD" w:rsidP="002777CD">
      <w:pPr>
        <w:tabs>
          <w:tab w:val="left" w:pos="840"/>
        </w:tabs>
        <w:spacing w:line="440" w:lineRule="exact"/>
        <w:ind w:firstLineChars="200" w:firstLine="420"/>
        <w:rPr>
          <w:rFonts w:ascii="宋体" w:hAnsi="宋体" w:hint="eastAsia"/>
          <w:szCs w:val="21"/>
        </w:rPr>
      </w:pPr>
      <w:permStart w:id="1545612469" w:edGrp="everyone"/>
      <w:r w:rsidRPr="0010559B">
        <w:rPr>
          <w:rFonts w:ascii="宋体" w:hAnsi="宋体" w:hint="eastAsia"/>
          <w:szCs w:val="21"/>
        </w:rPr>
        <w:t>（1）投标人的企业施工主要负责人（企业负责人）的安全生产考核合格证（A类证，须为水行政主管部门颁发）扫描件；</w:t>
      </w:r>
    </w:p>
    <w:p w:rsidR="002777CD" w:rsidRPr="0010559B" w:rsidRDefault="002777CD" w:rsidP="002777CD">
      <w:pPr>
        <w:tabs>
          <w:tab w:val="left" w:pos="840"/>
        </w:tabs>
        <w:spacing w:line="440" w:lineRule="exact"/>
        <w:ind w:firstLineChars="200" w:firstLine="420"/>
        <w:rPr>
          <w:rFonts w:ascii="宋体" w:hAnsi="宋体" w:hint="eastAsia"/>
          <w:szCs w:val="21"/>
        </w:rPr>
      </w:pPr>
      <w:r w:rsidRPr="0010559B">
        <w:rPr>
          <w:rFonts w:ascii="宋体" w:hAnsi="宋体" w:hint="eastAsia"/>
          <w:szCs w:val="21"/>
        </w:rPr>
        <w:t>（2）拟在本合同工程任职项目负责人的注册建造师的下列证件扫描件：身份证、建造师注册证、安全生产考核合格证（B类证，须为水行政主管部门颁发）；</w:t>
      </w:r>
    </w:p>
    <w:p w:rsidR="002777CD" w:rsidRPr="0010559B" w:rsidRDefault="002777CD" w:rsidP="002777CD">
      <w:pPr>
        <w:tabs>
          <w:tab w:val="left" w:pos="840"/>
        </w:tabs>
        <w:spacing w:line="440" w:lineRule="exact"/>
        <w:ind w:firstLineChars="200" w:firstLine="420"/>
        <w:rPr>
          <w:rFonts w:ascii="宋体" w:hAnsi="宋体" w:hint="eastAsia"/>
          <w:szCs w:val="21"/>
        </w:rPr>
      </w:pPr>
      <w:r w:rsidRPr="0010559B">
        <w:rPr>
          <w:rFonts w:ascii="宋体" w:hAnsi="宋体" w:hint="eastAsia"/>
          <w:szCs w:val="21"/>
        </w:rPr>
        <w:t>（3）投标人的专职安全生产管理人员的安全生产考核合格证（C类证，须为水行政主管部门颁发）扫描件；</w:t>
      </w:r>
    </w:p>
    <w:p w:rsidR="002777CD" w:rsidRPr="0010559B" w:rsidRDefault="002777CD" w:rsidP="002777CD">
      <w:pPr>
        <w:tabs>
          <w:tab w:val="left" w:pos="840"/>
        </w:tabs>
        <w:spacing w:line="440" w:lineRule="exact"/>
        <w:ind w:firstLineChars="200" w:firstLine="420"/>
        <w:rPr>
          <w:rFonts w:ascii="宋体" w:hAnsi="宋体"/>
          <w:szCs w:val="21"/>
        </w:rPr>
      </w:pPr>
      <w:r w:rsidRPr="0010559B">
        <w:rPr>
          <w:rFonts w:ascii="宋体" w:hAnsi="宋体" w:hint="eastAsia"/>
          <w:szCs w:val="21"/>
        </w:rPr>
        <w:t>（4）按照招标文件第三章《评标办法前附表2-2商务部分评审标准》内的要求逐项提交资料（如有）。</w:t>
      </w:r>
    </w:p>
    <w:p w:rsidR="002777CD" w:rsidRPr="0010559B" w:rsidRDefault="002777CD" w:rsidP="002777CD">
      <w:pPr>
        <w:tabs>
          <w:tab w:val="left" w:pos="840"/>
        </w:tabs>
        <w:spacing w:line="440" w:lineRule="exact"/>
        <w:ind w:firstLineChars="200" w:firstLine="420"/>
        <w:rPr>
          <w:rFonts w:ascii="宋体" w:hAnsi="宋体"/>
          <w:szCs w:val="21"/>
        </w:rPr>
      </w:pPr>
      <w:r w:rsidRPr="0010559B">
        <w:rPr>
          <w:rFonts w:ascii="宋体" w:hAnsi="宋体" w:hint="eastAsia"/>
          <w:szCs w:val="21"/>
        </w:rPr>
        <w:t>（5）企业实力的相关证明材料</w:t>
      </w:r>
      <w:r w:rsidRPr="0010559B">
        <w:rPr>
          <w:rFonts w:ascii="宋体" w:hAnsi="宋体"/>
          <w:szCs w:val="21"/>
        </w:rPr>
        <w:t>（不作强制性要求</w:t>
      </w:r>
      <w:r w:rsidRPr="0010559B">
        <w:rPr>
          <w:rFonts w:ascii="宋体" w:hAnsi="宋体" w:hint="eastAsia"/>
          <w:szCs w:val="21"/>
        </w:rPr>
        <w:t>，</w:t>
      </w:r>
      <w:r w:rsidRPr="0010559B">
        <w:rPr>
          <w:rFonts w:ascii="宋体" w:hAnsi="宋体"/>
          <w:szCs w:val="21"/>
        </w:rPr>
        <w:t>由投标人自行编制，并附</w:t>
      </w:r>
      <w:r w:rsidRPr="0010559B">
        <w:rPr>
          <w:rFonts w:ascii="宋体" w:hAnsi="宋体"/>
          <w:kern w:val="0"/>
          <w:szCs w:val="21"/>
        </w:rPr>
        <w:t>相关证明材料</w:t>
      </w:r>
      <w:r w:rsidRPr="0010559B">
        <w:rPr>
          <w:rFonts w:ascii="宋体" w:hAnsi="宋体" w:hint="eastAsia"/>
          <w:kern w:val="0"/>
          <w:szCs w:val="21"/>
        </w:rPr>
        <w:t>；</w:t>
      </w:r>
      <w:r w:rsidRPr="0010559B">
        <w:rPr>
          <w:rFonts w:ascii="宋体" w:hAnsi="宋体"/>
          <w:bCs/>
          <w:szCs w:val="21"/>
        </w:rPr>
        <w:t>联合体参加投标时，可根据本项目评标办法要求提</w:t>
      </w:r>
      <w:r w:rsidRPr="0010559B">
        <w:rPr>
          <w:rFonts w:ascii="宋体" w:hAnsi="宋体" w:hint="eastAsia"/>
          <w:bCs/>
          <w:szCs w:val="21"/>
        </w:rPr>
        <w:t>交</w:t>
      </w:r>
      <w:r w:rsidRPr="0010559B">
        <w:rPr>
          <w:rFonts w:ascii="宋体" w:hAnsi="宋体"/>
          <w:szCs w:val="21"/>
        </w:rPr>
        <w:t>）</w:t>
      </w:r>
      <w:r w:rsidRPr="0010559B">
        <w:rPr>
          <w:rFonts w:ascii="宋体" w:hAnsi="宋体" w:hint="eastAsia"/>
          <w:szCs w:val="21"/>
        </w:rPr>
        <w:t>；</w:t>
      </w:r>
    </w:p>
    <w:p w:rsidR="002777CD" w:rsidRPr="0010559B" w:rsidRDefault="002777CD" w:rsidP="002777CD">
      <w:pPr>
        <w:tabs>
          <w:tab w:val="left" w:pos="840"/>
        </w:tabs>
        <w:spacing w:line="440" w:lineRule="exact"/>
        <w:ind w:firstLineChars="200" w:firstLine="420"/>
      </w:pPr>
      <w:r w:rsidRPr="0010559B">
        <w:rPr>
          <w:rFonts w:ascii="宋体" w:hAnsi="宋体" w:hint="eastAsia"/>
        </w:rPr>
        <w:t>（6）</w:t>
      </w:r>
      <w:r w:rsidRPr="0010559B">
        <w:rPr>
          <w:rFonts w:ascii="宋体" w:hAnsi="宋体"/>
        </w:rPr>
        <w:t>其他辅助说明资料。</w:t>
      </w:r>
      <w:r w:rsidRPr="0010559B">
        <w:rPr>
          <w:rFonts w:ascii="宋体" w:hAnsi="宋体"/>
          <w:lang w:val="zh-CN"/>
        </w:rPr>
        <w:t>（如有，附相关证明资料扫描件，格式自定）</w:t>
      </w:r>
    </w:p>
    <w:permEnd w:id="1545612469"/>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ind w:firstLineChars="200" w:firstLine="420"/>
        <w:rPr>
          <w:rFonts w:ascii="宋体" w:hAnsi="宋体"/>
          <w:lang w:val="zh-CN"/>
        </w:rPr>
      </w:pPr>
      <w:r w:rsidRPr="0010559B">
        <w:rPr>
          <w:rFonts w:ascii="宋体" w:hAnsi="宋体" w:hint="eastAsia"/>
          <w:lang w:val="zh-CN"/>
        </w:rPr>
        <w:t>说明</w:t>
      </w:r>
      <w:r w:rsidRPr="0010559B">
        <w:rPr>
          <w:rFonts w:ascii="宋体" w:hAnsi="宋体"/>
          <w:lang w:val="zh-CN"/>
        </w:rPr>
        <w:t>：上述投标人提供的相关辅助说明材料，使用投标人的企业数字证书电子签名；如以联合体形式投标的，使用牵头人的企业数字证书电子签名。</w:t>
      </w: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tabs>
          <w:tab w:val="left" w:pos="840"/>
        </w:tabs>
        <w:spacing w:line="440" w:lineRule="exact"/>
        <w:rPr>
          <w:rFonts w:ascii="宋体" w:hAnsi="宋体"/>
          <w:lang w:val="zh-CN"/>
        </w:rPr>
      </w:pPr>
    </w:p>
    <w:p w:rsidR="002777CD" w:rsidRPr="0010559B" w:rsidRDefault="002777CD" w:rsidP="002777CD">
      <w:pPr>
        <w:keepNext/>
        <w:keepLines/>
        <w:jc w:val="center"/>
        <w:rPr>
          <w:rFonts w:ascii="宋体" w:hAnsi="宋体" w:cs="宋体"/>
        </w:rPr>
      </w:pPr>
      <w:r w:rsidRPr="0010559B">
        <w:rPr>
          <w:rFonts w:ascii="宋体" w:hAnsi="宋体" w:cs="宋体" w:hint="eastAsia"/>
        </w:rPr>
        <w:br w:type="page"/>
      </w:r>
    </w:p>
    <w:p w:rsidR="002777CD" w:rsidRPr="0010559B" w:rsidRDefault="002777CD" w:rsidP="002777CD">
      <w:pPr>
        <w:pStyle w:val="3"/>
        <w:jc w:val="center"/>
        <w:rPr>
          <w:rFonts w:ascii="宋体" w:hAnsi="宋体" w:cs="宋体" w:hint="eastAsia"/>
          <w:szCs w:val="24"/>
        </w:rPr>
      </w:pPr>
      <w:bookmarkStart w:id="16" w:name="_Toc12908"/>
      <w:r w:rsidRPr="0010559B">
        <w:rPr>
          <w:rFonts w:ascii="宋体" w:hAnsi="宋体" w:cs="宋体" w:hint="eastAsia"/>
          <w:szCs w:val="24"/>
        </w:rPr>
        <w:lastRenderedPageBreak/>
        <w:t>七、联合体协议书</w:t>
      </w:r>
      <w:bookmarkEnd w:id="16"/>
      <w:r w:rsidRPr="0010559B">
        <w:rPr>
          <w:rFonts w:ascii="宋体" w:hAnsi="宋体" w:cs="宋体" w:hint="eastAsia"/>
          <w:szCs w:val="24"/>
        </w:rPr>
        <w:t>（</w:t>
      </w:r>
      <w:r w:rsidRPr="0010559B">
        <w:rPr>
          <w:rFonts w:ascii="宋体" w:hAnsi="宋体" w:cs="宋体" w:hint="eastAsia"/>
          <w:szCs w:val="21"/>
        </w:rPr>
        <w:t>仅组成联合体参加投标时需提交</w:t>
      </w:r>
      <w:r w:rsidRPr="0010559B">
        <w:rPr>
          <w:rFonts w:ascii="宋体" w:hAnsi="宋体" w:cs="宋体" w:hint="eastAsia"/>
          <w:szCs w:val="24"/>
        </w:rPr>
        <w:t>）</w:t>
      </w: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rPr>
          <w:rFonts w:ascii="宋体" w:hAnsi="宋体" w:hint="eastAsia"/>
          <w:szCs w:val="21"/>
          <w:u w:val="single"/>
        </w:rPr>
      </w:pPr>
      <w:permStart w:id="1952583563" w:edGrp="everyone"/>
      <w:r w:rsidRPr="0010559B">
        <w:rPr>
          <w:rFonts w:ascii="宋体" w:hAnsi="宋体" w:hint="eastAsia"/>
          <w:szCs w:val="21"/>
        </w:rPr>
        <w:t>甲公司（全称）：</w:t>
      </w:r>
      <w:r w:rsidRPr="0010559B">
        <w:rPr>
          <w:rFonts w:ascii="宋体" w:hAnsi="宋体" w:hint="eastAsia"/>
          <w:szCs w:val="21"/>
          <w:u w:val="single"/>
        </w:rPr>
        <w:t xml:space="preserve">                                    </w:t>
      </w:r>
    </w:p>
    <w:p w:rsidR="002777CD" w:rsidRPr="0010559B" w:rsidRDefault="002777CD" w:rsidP="002777CD">
      <w:pPr>
        <w:spacing w:line="360" w:lineRule="auto"/>
        <w:rPr>
          <w:rFonts w:ascii="宋体" w:hAnsi="宋体" w:hint="eastAsia"/>
          <w:szCs w:val="21"/>
        </w:rPr>
      </w:pPr>
      <w:r w:rsidRPr="0010559B">
        <w:rPr>
          <w:rFonts w:ascii="宋体" w:hAnsi="宋体" w:hint="eastAsia"/>
          <w:szCs w:val="21"/>
        </w:rPr>
        <w:t>乙公司（全称）：</w:t>
      </w:r>
      <w:r w:rsidRPr="0010559B">
        <w:rPr>
          <w:rFonts w:ascii="宋体" w:hAnsi="宋体" w:hint="eastAsia"/>
          <w:szCs w:val="21"/>
          <w:u w:val="single"/>
        </w:rPr>
        <w:t xml:space="preserve">                                    </w:t>
      </w:r>
    </w:p>
    <w:p w:rsidR="002777CD" w:rsidRPr="0010559B" w:rsidRDefault="002777CD" w:rsidP="002777CD">
      <w:pPr>
        <w:spacing w:line="360" w:lineRule="auto"/>
        <w:rPr>
          <w:rFonts w:ascii="宋体" w:hAnsi="宋体" w:cs="宋体"/>
          <w:szCs w:val="21"/>
          <w:u w:val="single"/>
        </w:rPr>
      </w:pPr>
      <w:r w:rsidRPr="0010559B">
        <w:rPr>
          <w:rFonts w:ascii="宋体" w:hAnsi="宋体" w:hint="eastAsia"/>
          <w:szCs w:val="21"/>
        </w:rPr>
        <w:t>......</w:t>
      </w:r>
    </w:p>
    <w:p w:rsidR="002777CD" w:rsidRPr="0010559B" w:rsidRDefault="002777CD" w:rsidP="002777CD">
      <w:pPr>
        <w:spacing w:line="360" w:lineRule="auto"/>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本协议书各方遵循平等、自愿、公平和诚实信用的原则，共同愿意组成联合体，实施、完成并保修合同工程。联合体各方当事人现就合同工程施工有关事项达成一致意见，订立本协议书。</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 xml:space="preserve">1.  </w:t>
      </w:r>
      <w:r w:rsidRPr="0010559B">
        <w:rPr>
          <w:rFonts w:ascii="宋体" w:hAnsi="宋体" w:cs="宋体" w:hint="eastAsia"/>
          <w:szCs w:val="21"/>
          <w:u w:val="single"/>
        </w:rPr>
        <w:t>（甲公司名称）</w:t>
      </w:r>
      <w:r w:rsidRPr="0010559B">
        <w:rPr>
          <w:rFonts w:ascii="宋体" w:hAnsi="宋体" w:cs="宋体" w:hint="eastAsia"/>
          <w:szCs w:val="21"/>
        </w:rPr>
        <w:t>为联合体牵头人，</w:t>
      </w:r>
      <w:r w:rsidRPr="0010559B">
        <w:rPr>
          <w:rFonts w:ascii="宋体" w:hAnsi="宋体" w:hint="eastAsia"/>
          <w:szCs w:val="21"/>
          <w:u w:val="single"/>
        </w:rPr>
        <w:t>（乙公司名称）</w:t>
      </w:r>
      <w:r w:rsidRPr="0010559B">
        <w:rPr>
          <w:rFonts w:ascii="宋体" w:hAnsi="宋体" w:hint="eastAsia"/>
          <w:szCs w:val="21"/>
        </w:rPr>
        <w:t>、</w:t>
      </w:r>
      <w:r w:rsidRPr="0010559B">
        <w:rPr>
          <w:rFonts w:ascii="宋体" w:hAnsi="宋体" w:hint="eastAsia"/>
          <w:szCs w:val="21"/>
          <w:u w:val="single"/>
        </w:rPr>
        <w:t>（...公司名称）</w:t>
      </w:r>
      <w:r w:rsidRPr="0010559B">
        <w:rPr>
          <w:rFonts w:ascii="宋体" w:hAnsi="宋体" w:cs="宋体" w:hint="eastAsia"/>
          <w:szCs w:val="21"/>
        </w:rPr>
        <w:t>为联合体成员；</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  联合体各方当事人对内部有关事项约定如下：</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2.1  联合体由牵头人负责与发包人联系；</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2.2  合同工程一切工作由联合体牵头人负责组织，由联合体各方当事人按内部工作范围具体实施；</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2.3  联合体各方当事人将严格按照招标文件的各项要求，切实执行一切合同文件，共同履行合同约定的一切义务，同时按照内部工作范围划分的职责，各自承担自身的责任和风险；</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2.4  联合体各方当事人的内部工作范围划分如下：</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2.4.1</w:t>
      </w:r>
      <w:r w:rsidRPr="0010559B">
        <w:rPr>
          <w:rFonts w:ascii="宋体" w:hAnsi="宋体" w:cs="宋体" w:hint="eastAsia"/>
          <w:szCs w:val="21"/>
          <w:u w:val="single"/>
        </w:rPr>
        <w:t xml:space="preserve"> （甲公司名称）</w:t>
      </w:r>
      <w:r w:rsidRPr="0010559B">
        <w:rPr>
          <w:rFonts w:ascii="宋体" w:hAnsi="宋体" w:cs="宋体" w:hint="eastAsia"/>
          <w:szCs w:val="21"/>
        </w:rPr>
        <w:t>承担合同工程工作内容：</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 xml:space="preserve">2.4.2 </w:t>
      </w:r>
      <w:r w:rsidRPr="0010559B">
        <w:rPr>
          <w:rFonts w:ascii="宋体" w:hAnsi="宋体" w:cs="宋体" w:hint="eastAsia"/>
          <w:szCs w:val="21"/>
          <w:u w:val="single"/>
        </w:rPr>
        <w:t>（乙公司名称）</w:t>
      </w:r>
      <w:r w:rsidRPr="0010559B">
        <w:rPr>
          <w:rFonts w:ascii="宋体" w:hAnsi="宋体" w:cs="宋体" w:hint="eastAsia"/>
          <w:szCs w:val="21"/>
        </w:rPr>
        <w:t>承担合同工程工作内容：</w:t>
      </w:r>
    </w:p>
    <w:p w:rsidR="002777CD" w:rsidRPr="0010559B" w:rsidRDefault="002777CD" w:rsidP="002777CD">
      <w:pPr>
        <w:spacing w:line="360" w:lineRule="auto"/>
        <w:ind w:firstLineChars="300" w:firstLine="630"/>
        <w:rPr>
          <w:rFonts w:ascii="宋体" w:hAnsi="宋体" w:cs="宋体"/>
          <w:szCs w:val="21"/>
        </w:rPr>
      </w:pPr>
      <w:r w:rsidRPr="0010559B">
        <w:rPr>
          <w:rFonts w:ascii="宋体" w:hAnsi="宋体" w:cs="宋体" w:hint="eastAsia"/>
          <w:szCs w:val="21"/>
        </w:rPr>
        <w:t>:</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2.5  联合体各方当事人对合同工程的其他约定：</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2.6  联合体各方当事人在合同工程实施过程中的有关费用，按各自承担的工作量所占比例分摊，或由联合体各方当事人具体协商确定。</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2.7  联合体各方须共同进行电子签名。</w:t>
      </w:r>
      <w:r w:rsidRPr="0010559B">
        <w:rPr>
          <w:rFonts w:ascii="宋体" w:hAnsi="宋体" w:cs="宋体" w:hint="eastAsia"/>
        </w:rPr>
        <w:t>联合体的投标文件、澄清文件、中标通知书及中标后签署的合同协议书对联合体各方均具法律约束力。</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3.  本协议书签署后，联合体牵头人应将本协议书及时送交发包人和监理工程师、造价工程师各一份。</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4.  本协议书自签署之日起生效，至联合体各方当事人履行完施工合同全部义务后自行失效，并随施工合同的终止而终止；</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lastRenderedPageBreak/>
        <w:t>5.  本协议书正本与副本具有同等效力，当正本与副本不一致时，以正本为准。</w:t>
      </w: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正本一式二份，联合体各方当事人各执一份，送交发包人和监理工程师、造价工程师各一份；副本一式份，联合体各方当事人各执份。</w:t>
      </w: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r w:rsidRPr="0010559B">
        <w:rPr>
          <w:rFonts w:ascii="宋体" w:hAnsi="宋体" w:cs="宋体" w:hint="eastAsia"/>
          <w:szCs w:val="21"/>
        </w:rPr>
        <w:t>甲公司名称： (</w:t>
      </w:r>
      <w:r w:rsidRPr="0010559B">
        <w:rPr>
          <w:rFonts w:hint="eastAsia"/>
        </w:rPr>
        <w:t>企业数字证书电子签名</w:t>
      </w:r>
      <w:r w:rsidRPr="0010559B">
        <w:rPr>
          <w:rFonts w:ascii="宋体" w:hAnsi="宋体" w:cs="宋体" w:hint="eastAsia"/>
          <w:szCs w:val="21"/>
        </w:rPr>
        <w:t>)     乙公司名称： (</w:t>
      </w:r>
      <w:r w:rsidRPr="0010559B">
        <w:rPr>
          <w:rFonts w:hint="eastAsia"/>
        </w:rPr>
        <w:t>企业数字证书电子签名</w:t>
      </w:r>
      <w:r w:rsidRPr="0010559B">
        <w:rPr>
          <w:rFonts w:ascii="宋体" w:hAnsi="宋体" w:cs="宋体" w:hint="eastAsia"/>
          <w:szCs w:val="21"/>
        </w:rPr>
        <w:t>)</w:t>
      </w:r>
    </w:p>
    <w:p w:rsidR="002777CD" w:rsidRPr="0010559B" w:rsidRDefault="002777CD" w:rsidP="002777CD">
      <w:pPr>
        <w:spacing w:line="360" w:lineRule="auto"/>
        <w:ind w:firstLineChars="150" w:firstLine="315"/>
        <w:rPr>
          <w:rFonts w:ascii="宋体" w:hAnsi="宋体" w:cs="宋体"/>
          <w:szCs w:val="21"/>
        </w:rPr>
      </w:pPr>
      <w:r w:rsidRPr="0010559B">
        <w:rPr>
          <w:rFonts w:ascii="宋体" w:hAnsi="宋体" w:cs="宋体" w:hint="eastAsia"/>
          <w:szCs w:val="21"/>
        </w:rPr>
        <w:t>法定代表人：（电子签名）                法定代表人：（电子签名）</w:t>
      </w:r>
    </w:p>
    <w:p w:rsidR="002777CD" w:rsidRPr="0010559B" w:rsidRDefault="002777CD" w:rsidP="002777CD">
      <w:pPr>
        <w:spacing w:line="360" w:lineRule="auto"/>
        <w:ind w:firstLineChars="150" w:firstLine="315"/>
        <w:rPr>
          <w:rFonts w:ascii="宋体" w:hAnsi="宋体" w:cs="宋体"/>
          <w:szCs w:val="21"/>
          <w:u w:val="single"/>
        </w:rPr>
      </w:pPr>
      <w:r w:rsidRPr="0010559B">
        <w:rPr>
          <w:rFonts w:ascii="宋体" w:hAnsi="宋体" w:cs="宋体" w:hint="eastAsia"/>
          <w:szCs w:val="21"/>
        </w:rPr>
        <w:t>联系电话：                              联系电话：</w:t>
      </w:r>
    </w:p>
    <w:p w:rsidR="002777CD" w:rsidRPr="0010559B" w:rsidRDefault="002777CD" w:rsidP="002777CD">
      <w:pPr>
        <w:spacing w:line="360" w:lineRule="auto"/>
        <w:ind w:firstLineChars="150" w:firstLine="315"/>
        <w:rPr>
          <w:rFonts w:ascii="宋体" w:hAnsi="宋体" w:cs="宋体"/>
          <w:szCs w:val="21"/>
        </w:rPr>
      </w:pPr>
      <w:r w:rsidRPr="0010559B">
        <w:rPr>
          <w:rFonts w:ascii="宋体" w:hAnsi="宋体" w:cs="宋体" w:hint="eastAsia"/>
          <w:szCs w:val="21"/>
        </w:rPr>
        <w:t>日    期：    年    月    日            日期：   年    月     日</w:t>
      </w:r>
    </w:p>
    <w:p w:rsidR="002777CD" w:rsidRPr="0010559B" w:rsidRDefault="002777CD" w:rsidP="002777CD">
      <w:pPr>
        <w:ind w:firstLineChars="150" w:firstLine="315"/>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w:t>
      </w:r>
    </w:p>
    <w:permEnd w:id="1952583563"/>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tabs>
          <w:tab w:val="left" w:pos="720"/>
          <w:tab w:val="left" w:pos="900"/>
        </w:tabs>
        <w:spacing w:line="360" w:lineRule="auto"/>
        <w:ind w:firstLineChars="200" w:firstLine="480"/>
        <w:rPr>
          <w:rFonts w:ascii="宋体" w:hAnsi="宋体" w:cs="宋体"/>
          <w:sz w:val="24"/>
        </w:rPr>
      </w:pPr>
      <w:r w:rsidRPr="0010559B">
        <w:rPr>
          <w:rFonts w:ascii="宋体" w:hAnsi="宋体" w:cs="宋体" w:hint="eastAsia"/>
          <w:sz w:val="24"/>
        </w:rPr>
        <w:t>说明</w:t>
      </w:r>
      <w:r w:rsidRPr="0010559B">
        <w:rPr>
          <w:rFonts w:ascii="宋体" w:hAnsi="宋体" w:cs="宋体"/>
          <w:sz w:val="24"/>
        </w:rPr>
        <w:t>：由</w:t>
      </w:r>
      <w:r w:rsidRPr="0010559B">
        <w:rPr>
          <w:rFonts w:ascii="宋体" w:hAnsi="宋体" w:cs="宋体" w:hint="eastAsia"/>
          <w:sz w:val="24"/>
        </w:rPr>
        <w:t>联合体</w:t>
      </w:r>
      <w:r w:rsidRPr="0010559B">
        <w:rPr>
          <w:rFonts w:ascii="宋体" w:hAnsi="宋体" w:cs="宋体"/>
          <w:sz w:val="24"/>
        </w:rPr>
        <w:t>各方</w:t>
      </w:r>
      <w:r w:rsidRPr="0010559B">
        <w:rPr>
          <w:rFonts w:ascii="宋体" w:hAnsi="宋体" w:cs="宋体" w:hint="eastAsia"/>
          <w:sz w:val="24"/>
        </w:rPr>
        <w:t>使用投</w:t>
      </w:r>
      <w:r w:rsidRPr="0010559B">
        <w:rPr>
          <w:rFonts w:ascii="宋体" w:hAnsi="宋体" w:cs="宋体"/>
          <w:sz w:val="24"/>
        </w:rPr>
        <w:t>标人</w:t>
      </w:r>
      <w:r w:rsidRPr="0010559B">
        <w:rPr>
          <w:rFonts w:ascii="宋体" w:hAnsi="宋体" w:cs="宋体" w:hint="eastAsia"/>
          <w:sz w:val="24"/>
        </w:rPr>
        <w:t>的企业、法</w:t>
      </w:r>
      <w:r w:rsidRPr="0010559B">
        <w:rPr>
          <w:rFonts w:ascii="宋体" w:hAnsi="宋体" w:cs="宋体"/>
          <w:sz w:val="24"/>
        </w:rPr>
        <w:t>定代表人数字证书电子签名。</w:t>
      </w:r>
    </w:p>
    <w:p w:rsidR="002777CD" w:rsidRPr="0010559B" w:rsidRDefault="002777CD" w:rsidP="002777CD">
      <w:pPr>
        <w:spacing w:line="360" w:lineRule="auto"/>
        <w:ind w:firstLineChars="150" w:firstLine="315"/>
        <w:rPr>
          <w:rFonts w:ascii="宋体" w:hAnsi="宋体" w:cs="宋体"/>
          <w:szCs w:val="21"/>
        </w:rPr>
      </w:pPr>
    </w:p>
    <w:p w:rsidR="002777CD" w:rsidRPr="0010559B" w:rsidRDefault="002777CD" w:rsidP="002777CD">
      <w:pPr>
        <w:ind w:firstLineChars="150" w:firstLine="315"/>
        <w:rPr>
          <w:rFonts w:ascii="宋体" w:hAnsi="宋体" w:cs="宋体"/>
          <w:szCs w:val="21"/>
        </w:rPr>
      </w:pPr>
    </w:p>
    <w:p w:rsidR="002777CD" w:rsidRPr="0010559B" w:rsidRDefault="002777CD" w:rsidP="002777CD">
      <w:pPr>
        <w:ind w:firstLineChars="150" w:firstLine="315"/>
        <w:rPr>
          <w:rFonts w:ascii="宋体" w:hAnsi="宋体" w:cs="宋体"/>
          <w:szCs w:val="21"/>
        </w:rPr>
      </w:pPr>
      <w:r w:rsidRPr="0010559B">
        <w:rPr>
          <w:rFonts w:ascii="宋体" w:hAnsi="宋体" w:cs="宋体" w:hint="eastAsia"/>
          <w:szCs w:val="21"/>
        </w:rPr>
        <w:br w:type="page"/>
      </w:r>
    </w:p>
    <w:p w:rsidR="002777CD" w:rsidRPr="0010559B" w:rsidRDefault="002777CD" w:rsidP="002777CD">
      <w:pPr>
        <w:pStyle w:val="3"/>
        <w:jc w:val="center"/>
        <w:rPr>
          <w:rFonts w:ascii="宋体" w:hAnsi="宋体" w:cs="宋体"/>
          <w:szCs w:val="24"/>
        </w:rPr>
      </w:pPr>
      <w:bookmarkStart w:id="17" w:name="_Toc17226"/>
      <w:r w:rsidRPr="0010559B">
        <w:rPr>
          <w:rFonts w:ascii="宋体" w:hAnsi="宋体" w:cs="宋体" w:hint="eastAsia"/>
          <w:szCs w:val="24"/>
        </w:rPr>
        <w:lastRenderedPageBreak/>
        <w:t>八、已标价工程量清单填报人资料</w:t>
      </w:r>
      <w:bookmarkEnd w:id="17"/>
    </w:p>
    <w:p w:rsidR="002777CD" w:rsidRPr="0010559B" w:rsidRDefault="002777CD" w:rsidP="002777CD">
      <w:pPr>
        <w:rPr>
          <w:rFonts w:ascii="宋体" w:hAnsi="宋体" w:cs="宋体"/>
        </w:rPr>
      </w:pPr>
    </w:p>
    <w:p w:rsidR="002777CD" w:rsidRPr="0010559B" w:rsidRDefault="002777CD" w:rsidP="002777CD">
      <w:pPr>
        <w:spacing w:line="360" w:lineRule="auto"/>
        <w:ind w:firstLineChars="200" w:firstLine="420"/>
        <w:rPr>
          <w:rFonts w:ascii="宋体" w:hAnsi="宋体" w:cs="宋体"/>
          <w:szCs w:val="21"/>
        </w:rPr>
      </w:pPr>
      <w:r w:rsidRPr="0010559B">
        <w:rPr>
          <w:rFonts w:ascii="宋体" w:hAnsi="宋体" w:cs="宋体" w:hint="eastAsia"/>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具有相应资质的工程造价中介咨询机构的注册造价工程师代为填报和签署时，需由填报人使用个人数字证书对投标文件的已标价工程量清单填报人资料电子签名，并由投标人和委托造价中介咨询机构在投标文件的填报工程量清单委托协议书上共同电子签名。</w:t>
      </w:r>
    </w:p>
    <w:p w:rsidR="002777CD" w:rsidRPr="0010559B" w:rsidRDefault="002777CD" w:rsidP="002777CD">
      <w:pPr>
        <w:spacing w:line="360" w:lineRule="auto"/>
        <w:ind w:firstLineChars="200" w:firstLine="420"/>
        <w:jc w:val="left"/>
        <w:rPr>
          <w:rFonts w:ascii="宋体" w:hAnsi="宋体" w:cs="宋体"/>
          <w:bCs/>
          <w:szCs w:val="21"/>
        </w:rPr>
      </w:pPr>
    </w:p>
    <w:p w:rsidR="002777CD" w:rsidRPr="0010559B" w:rsidRDefault="002777CD" w:rsidP="002777CD">
      <w:pPr>
        <w:spacing w:line="360" w:lineRule="auto"/>
        <w:ind w:firstLineChars="200" w:firstLine="420"/>
        <w:jc w:val="left"/>
        <w:rPr>
          <w:rFonts w:ascii="宋体" w:hAnsi="宋体" w:cs="宋体"/>
          <w:bCs/>
          <w:szCs w:val="2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69"/>
        <w:gridCol w:w="1291"/>
        <w:gridCol w:w="2520"/>
        <w:gridCol w:w="1440"/>
      </w:tblGrid>
      <w:tr w:rsidR="0010559B" w:rsidRPr="0010559B" w:rsidTr="00C954A7">
        <w:trPr>
          <w:jc w:val="center"/>
        </w:trPr>
        <w:tc>
          <w:tcPr>
            <w:tcW w:w="1728" w:type="dxa"/>
            <w:vAlign w:val="center"/>
          </w:tcPr>
          <w:p w:rsidR="002777CD" w:rsidRPr="0010559B" w:rsidRDefault="002777CD" w:rsidP="00C954A7">
            <w:pPr>
              <w:spacing w:line="360" w:lineRule="auto"/>
              <w:jc w:val="center"/>
              <w:rPr>
                <w:rFonts w:ascii="宋体" w:hAnsi="宋体" w:cs="宋体"/>
                <w:bCs/>
                <w:szCs w:val="21"/>
              </w:rPr>
            </w:pPr>
            <w:r w:rsidRPr="0010559B">
              <w:rPr>
                <w:rFonts w:ascii="宋体" w:hAnsi="宋体" w:cs="宋体" w:hint="eastAsia"/>
                <w:bCs/>
                <w:szCs w:val="21"/>
              </w:rPr>
              <w:t>填报人姓名</w:t>
            </w:r>
          </w:p>
          <w:p w:rsidR="002777CD" w:rsidRPr="0010559B" w:rsidRDefault="002777CD" w:rsidP="00C954A7">
            <w:pPr>
              <w:spacing w:line="360" w:lineRule="auto"/>
              <w:jc w:val="center"/>
              <w:rPr>
                <w:rFonts w:ascii="宋体" w:hAnsi="宋体" w:cs="宋体"/>
                <w:bCs/>
                <w:szCs w:val="21"/>
              </w:rPr>
            </w:pPr>
            <w:r w:rsidRPr="0010559B">
              <w:rPr>
                <w:rFonts w:ascii="宋体" w:hAnsi="宋体" w:cs="宋体" w:hint="eastAsia"/>
                <w:bCs/>
                <w:szCs w:val="21"/>
              </w:rPr>
              <w:t>（电子签名）</w:t>
            </w:r>
          </w:p>
        </w:tc>
        <w:tc>
          <w:tcPr>
            <w:tcW w:w="2669" w:type="dxa"/>
            <w:vAlign w:val="center"/>
          </w:tcPr>
          <w:p w:rsidR="002777CD" w:rsidRPr="0010559B" w:rsidRDefault="002777CD" w:rsidP="00C954A7">
            <w:pPr>
              <w:spacing w:line="360" w:lineRule="auto"/>
              <w:jc w:val="center"/>
              <w:rPr>
                <w:rFonts w:ascii="宋体" w:hAnsi="宋体" w:cs="宋体"/>
                <w:bCs/>
                <w:szCs w:val="21"/>
              </w:rPr>
            </w:pPr>
            <w:r w:rsidRPr="0010559B">
              <w:rPr>
                <w:rFonts w:ascii="宋体" w:hAnsi="宋体" w:cs="宋体" w:hint="eastAsia"/>
                <w:bCs/>
                <w:szCs w:val="21"/>
              </w:rPr>
              <w:t>填报人公司名称</w:t>
            </w:r>
          </w:p>
          <w:p w:rsidR="002777CD" w:rsidRPr="0010559B" w:rsidRDefault="002777CD" w:rsidP="00C954A7">
            <w:pPr>
              <w:spacing w:line="360" w:lineRule="auto"/>
              <w:jc w:val="center"/>
              <w:rPr>
                <w:rFonts w:ascii="宋体" w:hAnsi="宋体" w:cs="宋体"/>
                <w:bCs/>
                <w:szCs w:val="21"/>
              </w:rPr>
            </w:pPr>
            <w:r w:rsidRPr="0010559B">
              <w:rPr>
                <w:rFonts w:ascii="宋体" w:hAnsi="宋体" w:cs="宋体" w:hint="eastAsia"/>
                <w:bCs/>
                <w:szCs w:val="21"/>
              </w:rPr>
              <w:t>（</w:t>
            </w:r>
            <w:r w:rsidRPr="0010559B">
              <w:rPr>
                <w:rFonts w:hint="eastAsia"/>
              </w:rPr>
              <w:t>企业数字证书电子签名</w:t>
            </w:r>
            <w:r w:rsidRPr="0010559B">
              <w:rPr>
                <w:rFonts w:ascii="宋体" w:hAnsi="宋体" w:cs="宋体" w:hint="eastAsia"/>
                <w:bCs/>
                <w:szCs w:val="21"/>
              </w:rPr>
              <w:t>）</w:t>
            </w:r>
          </w:p>
        </w:tc>
        <w:tc>
          <w:tcPr>
            <w:tcW w:w="1291" w:type="dxa"/>
            <w:vAlign w:val="center"/>
          </w:tcPr>
          <w:p w:rsidR="002777CD" w:rsidRPr="0010559B" w:rsidRDefault="002777CD" w:rsidP="00C954A7">
            <w:pPr>
              <w:spacing w:line="360" w:lineRule="auto"/>
              <w:jc w:val="center"/>
              <w:rPr>
                <w:rFonts w:ascii="宋体" w:hAnsi="宋体" w:cs="宋体"/>
                <w:bCs/>
                <w:szCs w:val="21"/>
              </w:rPr>
            </w:pPr>
            <w:r w:rsidRPr="0010559B">
              <w:rPr>
                <w:rFonts w:ascii="宋体" w:hAnsi="宋体" w:cs="宋体" w:hint="eastAsia"/>
                <w:bCs/>
                <w:szCs w:val="21"/>
              </w:rPr>
              <w:t>证书名称</w:t>
            </w:r>
          </w:p>
        </w:tc>
        <w:tc>
          <w:tcPr>
            <w:tcW w:w="2520" w:type="dxa"/>
            <w:vAlign w:val="center"/>
          </w:tcPr>
          <w:p w:rsidR="002777CD" w:rsidRPr="0010559B" w:rsidRDefault="002777CD" w:rsidP="00C954A7">
            <w:pPr>
              <w:spacing w:line="360" w:lineRule="auto"/>
              <w:jc w:val="center"/>
              <w:rPr>
                <w:rFonts w:ascii="宋体" w:hAnsi="宋体" w:cs="宋体"/>
                <w:bCs/>
                <w:szCs w:val="21"/>
              </w:rPr>
            </w:pPr>
            <w:r w:rsidRPr="0010559B">
              <w:rPr>
                <w:rFonts w:ascii="宋体" w:hAnsi="宋体" w:cs="宋体" w:hint="eastAsia"/>
                <w:bCs/>
                <w:szCs w:val="21"/>
              </w:rPr>
              <w:t>注册证号或证书编号</w:t>
            </w:r>
          </w:p>
        </w:tc>
        <w:tc>
          <w:tcPr>
            <w:tcW w:w="1440" w:type="dxa"/>
            <w:vAlign w:val="center"/>
          </w:tcPr>
          <w:p w:rsidR="002777CD" w:rsidRPr="0010559B" w:rsidRDefault="002777CD" w:rsidP="00C954A7">
            <w:pPr>
              <w:spacing w:line="360" w:lineRule="auto"/>
              <w:jc w:val="center"/>
              <w:rPr>
                <w:rFonts w:ascii="宋体" w:hAnsi="宋体" w:cs="宋体"/>
                <w:bCs/>
                <w:szCs w:val="21"/>
              </w:rPr>
            </w:pPr>
            <w:r w:rsidRPr="0010559B">
              <w:rPr>
                <w:rFonts w:ascii="宋体" w:hAnsi="宋体" w:cs="宋体" w:hint="eastAsia"/>
                <w:bCs/>
                <w:szCs w:val="21"/>
              </w:rPr>
              <w:t>备注</w:t>
            </w:r>
          </w:p>
        </w:tc>
      </w:tr>
      <w:tr w:rsidR="0010559B" w:rsidRPr="0010559B" w:rsidTr="00C954A7">
        <w:trPr>
          <w:trHeight w:val="1836"/>
          <w:jc w:val="center"/>
        </w:trPr>
        <w:tc>
          <w:tcPr>
            <w:tcW w:w="1728" w:type="dxa"/>
          </w:tcPr>
          <w:p w:rsidR="002777CD" w:rsidRPr="0010559B" w:rsidRDefault="002777CD" w:rsidP="00C954A7">
            <w:pPr>
              <w:spacing w:line="360" w:lineRule="auto"/>
              <w:jc w:val="left"/>
              <w:rPr>
                <w:rFonts w:ascii="宋体" w:hAnsi="宋体" w:cs="宋体"/>
                <w:bCs/>
                <w:szCs w:val="21"/>
              </w:rPr>
            </w:pPr>
          </w:p>
        </w:tc>
        <w:tc>
          <w:tcPr>
            <w:tcW w:w="2669" w:type="dxa"/>
          </w:tcPr>
          <w:p w:rsidR="002777CD" w:rsidRPr="0010559B" w:rsidRDefault="002777CD" w:rsidP="00C954A7">
            <w:pPr>
              <w:spacing w:line="360" w:lineRule="auto"/>
              <w:jc w:val="left"/>
              <w:rPr>
                <w:rFonts w:ascii="宋体" w:hAnsi="宋体" w:cs="宋体"/>
                <w:bCs/>
                <w:szCs w:val="21"/>
              </w:rPr>
            </w:pPr>
          </w:p>
        </w:tc>
        <w:tc>
          <w:tcPr>
            <w:tcW w:w="1291" w:type="dxa"/>
          </w:tcPr>
          <w:p w:rsidR="002777CD" w:rsidRPr="0010559B" w:rsidRDefault="002777CD" w:rsidP="00C954A7">
            <w:pPr>
              <w:spacing w:line="360" w:lineRule="auto"/>
              <w:jc w:val="left"/>
              <w:rPr>
                <w:rFonts w:ascii="宋体" w:hAnsi="宋体" w:cs="宋体"/>
                <w:bCs/>
                <w:szCs w:val="21"/>
              </w:rPr>
            </w:pPr>
          </w:p>
        </w:tc>
        <w:tc>
          <w:tcPr>
            <w:tcW w:w="2520" w:type="dxa"/>
          </w:tcPr>
          <w:p w:rsidR="002777CD" w:rsidRPr="0010559B" w:rsidRDefault="002777CD" w:rsidP="00C954A7">
            <w:pPr>
              <w:spacing w:line="360" w:lineRule="auto"/>
              <w:jc w:val="left"/>
              <w:rPr>
                <w:rFonts w:ascii="宋体" w:hAnsi="宋体" w:cs="宋体"/>
                <w:bCs/>
                <w:szCs w:val="21"/>
              </w:rPr>
            </w:pPr>
          </w:p>
        </w:tc>
        <w:tc>
          <w:tcPr>
            <w:tcW w:w="1440" w:type="dxa"/>
          </w:tcPr>
          <w:p w:rsidR="002777CD" w:rsidRPr="0010559B" w:rsidRDefault="002777CD" w:rsidP="00C954A7">
            <w:pPr>
              <w:spacing w:line="360" w:lineRule="auto"/>
              <w:jc w:val="left"/>
              <w:rPr>
                <w:rFonts w:ascii="宋体" w:hAnsi="宋体" w:cs="宋体"/>
                <w:bCs/>
                <w:szCs w:val="21"/>
              </w:rPr>
            </w:pPr>
          </w:p>
        </w:tc>
      </w:tr>
    </w:tbl>
    <w:p w:rsidR="002777CD" w:rsidRPr="0010559B" w:rsidRDefault="002777CD" w:rsidP="002777CD">
      <w:pPr>
        <w:spacing w:beforeLines="50" w:before="156" w:afterLines="50" w:after="156"/>
        <w:jc w:val="center"/>
        <w:rPr>
          <w:rFonts w:ascii="宋体" w:hAnsi="宋体" w:cs="宋体"/>
          <w:sz w:val="36"/>
          <w:szCs w:val="36"/>
        </w:rPr>
      </w:pPr>
      <w:r w:rsidRPr="0010559B">
        <w:rPr>
          <w:rFonts w:ascii="宋体" w:hAnsi="宋体" w:cs="宋体" w:hint="eastAsia"/>
          <w:bCs/>
          <w:szCs w:val="21"/>
        </w:rPr>
        <w:br w:type="page"/>
      </w:r>
      <w:r w:rsidRPr="0010559B">
        <w:rPr>
          <w:rFonts w:ascii="宋体" w:hAnsi="宋体" w:cs="宋体" w:hint="eastAsia"/>
          <w:b/>
          <w:sz w:val="36"/>
          <w:szCs w:val="36"/>
        </w:rPr>
        <w:lastRenderedPageBreak/>
        <w:t>填报工程量清单委托协议书</w:t>
      </w:r>
    </w:p>
    <w:p w:rsidR="002777CD" w:rsidRPr="0010559B" w:rsidRDefault="002777CD" w:rsidP="002777CD">
      <w:pPr>
        <w:spacing w:beforeLines="50" w:before="156" w:afterLines="50" w:after="156"/>
        <w:rPr>
          <w:rFonts w:ascii="宋体" w:hAnsi="宋体" w:cs="宋体"/>
          <w:sz w:val="28"/>
          <w:szCs w:val="28"/>
        </w:rPr>
      </w:pPr>
      <w:r w:rsidRPr="0010559B">
        <w:rPr>
          <w:rFonts w:ascii="宋体" w:hAnsi="宋体" w:cs="宋体" w:hint="eastAsia"/>
          <w:sz w:val="28"/>
          <w:szCs w:val="28"/>
        </w:rPr>
        <w:t>委托人名称（甲方）：</w:t>
      </w:r>
    </w:p>
    <w:p w:rsidR="002777CD" w:rsidRPr="0010559B" w:rsidRDefault="002777CD" w:rsidP="002777CD">
      <w:pPr>
        <w:spacing w:beforeLines="50" w:before="156" w:afterLines="50" w:after="156"/>
        <w:rPr>
          <w:rFonts w:ascii="宋体" w:hAnsi="宋体" w:cs="宋体"/>
          <w:sz w:val="28"/>
          <w:szCs w:val="28"/>
        </w:rPr>
      </w:pPr>
      <w:r w:rsidRPr="0010559B">
        <w:rPr>
          <w:rFonts w:ascii="宋体" w:hAnsi="宋体" w:cs="宋体" w:hint="eastAsia"/>
          <w:sz w:val="28"/>
          <w:szCs w:val="28"/>
        </w:rPr>
        <w:t>受委托人名称（乙方）：</w:t>
      </w:r>
    </w:p>
    <w:p w:rsidR="002777CD" w:rsidRPr="0010559B" w:rsidRDefault="002777CD" w:rsidP="002777CD">
      <w:pPr>
        <w:spacing w:beforeLines="50" w:before="156" w:afterLines="50" w:after="156"/>
        <w:rPr>
          <w:rFonts w:ascii="宋体" w:hAnsi="宋体" w:cs="宋体"/>
          <w:sz w:val="28"/>
          <w:szCs w:val="28"/>
        </w:rPr>
      </w:pPr>
      <w:r w:rsidRPr="0010559B">
        <w:rPr>
          <w:rFonts w:ascii="宋体" w:hAnsi="宋体" w:cs="宋体" w:hint="eastAsia"/>
          <w:sz w:val="28"/>
          <w:szCs w:val="28"/>
        </w:rPr>
        <w:t xml:space="preserve">     甲方委托乙方代为填报</w:t>
      </w:r>
      <w:r w:rsidRPr="0010559B">
        <w:rPr>
          <w:rFonts w:ascii="宋体" w:hAnsi="宋体" w:cs="宋体" w:hint="eastAsia"/>
          <w:sz w:val="28"/>
          <w:szCs w:val="28"/>
          <w:u w:val="single"/>
        </w:rPr>
        <w:t xml:space="preserve">                   （工程名称）            </w:t>
      </w:r>
      <w:r w:rsidRPr="0010559B">
        <w:rPr>
          <w:rFonts w:ascii="宋体" w:hAnsi="宋体" w:cs="宋体" w:hint="eastAsia"/>
          <w:sz w:val="28"/>
          <w:szCs w:val="28"/>
        </w:rPr>
        <w:t>（招标编号：）投标文件的工程量清单。</w:t>
      </w:r>
    </w:p>
    <w:p w:rsidR="002777CD" w:rsidRPr="0010559B" w:rsidRDefault="002777CD" w:rsidP="002777CD">
      <w:pPr>
        <w:spacing w:beforeLines="50" w:before="156" w:afterLines="50" w:after="156"/>
        <w:ind w:firstLineChars="200" w:firstLine="560"/>
        <w:rPr>
          <w:rFonts w:ascii="宋体" w:hAnsi="宋体" w:cs="宋体"/>
          <w:sz w:val="28"/>
          <w:szCs w:val="28"/>
        </w:rPr>
      </w:pPr>
      <w:r w:rsidRPr="0010559B">
        <w:rPr>
          <w:rFonts w:ascii="宋体" w:hAnsi="宋体" w:cs="宋体" w:hint="eastAsia"/>
          <w:sz w:val="28"/>
          <w:szCs w:val="28"/>
        </w:rPr>
        <w:t>甲方向乙方提供工程图纸、招标文件、补充通知、工程量清单报价表等有关资料作为填报工程量清单的依据。</w:t>
      </w:r>
    </w:p>
    <w:p w:rsidR="002777CD" w:rsidRPr="0010559B" w:rsidRDefault="002777CD" w:rsidP="002777CD">
      <w:pPr>
        <w:spacing w:beforeLines="50" w:before="156" w:afterLines="50" w:after="156"/>
        <w:ind w:firstLineChars="200" w:firstLine="560"/>
        <w:rPr>
          <w:rFonts w:ascii="宋体" w:hAnsi="宋体" w:cs="宋体"/>
          <w:sz w:val="28"/>
          <w:szCs w:val="28"/>
        </w:rPr>
      </w:pPr>
      <w:r w:rsidRPr="0010559B">
        <w:rPr>
          <w:rFonts w:ascii="宋体" w:hAnsi="宋体" w:cs="宋体" w:hint="eastAsia"/>
          <w:sz w:val="28"/>
          <w:szCs w:val="28"/>
        </w:rPr>
        <w:t>乙方安排符合以下要求的注册造价工程师填报工程量清单：</w:t>
      </w:r>
    </w:p>
    <w:p w:rsidR="002777CD" w:rsidRPr="0010559B" w:rsidRDefault="002777CD" w:rsidP="002777CD">
      <w:pPr>
        <w:numPr>
          <w:ilvl w:val="0"/>
          <w:numId w:val="10"/>
        </w:numPr>
        <w:spacing w:beforeLines="50" w:before="156" w:afterLines="50" w:after="156"/>
        <w:ind w:firstLineChars="200" w:firstLine="560"/>
        <w:rPr>
          <w:rFonts w:ascii="宋体" w:hAnsi="宋体" w:cs="宋体"/>
          <w:sz w:val="28"/>
          <w:szCs w:val="28"/>
        </w:rPr>
      </w:pPr>
      <w:r w:rsidRPr="0010559B">
        <w:rPr>
          <w:rFonts w:ascii="宋体" w:hAnsi="宋体" w:cs="宋体" w:hint="eastAsia"/>
          <w:sz w:val="28"/>
          <w:szCs w:val="28"/>
        </w:rPr>
        <w:t>具备注册造价工程师执业资格；</w:t>
      </w:r>
    </w:p>
    <w:p w:rsidR="002777CD" w:rsidRPr="0010559B" w:rsidRDefault="002777CD" w:rsidP="002777CD">
      <w:pPr>
        <w:numPr>
          <w:ilvl w:val="0"/>
          <w:numId w:val="10"/>
        </w:numPr>
        <w:spacing w:beforeLines="50" w:before="156" w:afterLines="50" w:after="156"/>
        <w:ind w:firstLineChars="200" w:firstLine="560"/>
        <w:rPr>
          <w:rFonts w:ascii="宋体" w:hAnsi="宋体" w:cs="宋体"/>
          <w:sz w:val="28"/>
          <w:szCs w:val="28"/>
        </w:rPr>
      </w:pPr>
      <w:r w:rsidRPr="0010559B">
        <w:rPr>
          <w:rFonts w:ascii="宋体" w:hAnsi="宋体" w:cs="宋体" w:hint="eastAsia"/>
          <w:sz w:val="28"/>
          <w:szCs w:val="28"/>
        </w:rPr>
        <w:t>为乙方在职人员。</w:t>
      </w:r>
    </w:p>
    <w:p w:rsidR="002777CD" w:rsidRPr="0010559B" w:rsidRDefault="002777CD" w:rsidP="002777CD">
      <w:pPr>
        <w:ind w:firstLineChars="200" w:firstLine="560"/>
        <w:rPr>
          <w:rFonts w:ascii="宋体" w:hAnsi="宋体" w:cs="宋体"/>
          <w:sz w:val="28"/>
          <w:szCs w:val="28"/>
        </w:rPr>
      </w:pPr>
      <w:r w:rsidRPr="0010559B">
        <w:rPr>
          <w:rFonts w:ascii="宋体" w:hAnsi="宋体" w:cs="宋体" w:hint="eastAsia"/>
          <w:sz w:val="28"/>
          <w:szCs w:val="28"/>
        </w:rPr>
        <w:t>填报人姓名：，证书名称：，注册证号（或证书编号）：。</w:t>
      </w:r>
    </w:p>
    <w:p w:rsidR="002777CD" w:rsidRPr="0010559B" w:rsidRDefault="002777CD" w:rsidP="002777CD">
      <w:pPr>
        <w:rPr>
          <w:rFonts w:ascii="宋体" w:hAnsi="宋体" w:cs="宋体"/>
          <w:sz w:val="28"/>
          <w:szCs w:val="28"/>
        </w:rPr>
      </w:pP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80" w:lineRule="exact"/>
        <w:jc w:val="right"/>
        <w:rPr>
          <w:rFonts w:ascii="宋体" w:hAnsi="宋体" w:cs="宋体"/>
          <w:sz w:val="28"/>
          <w:szCs w:val="28"/>
        </w:rPr>
      </w:pPr>
      <w:r w:rsidRPr="0010559B">
        <w:rPr>
          <w:rFonts w:ascii="宋体" w:hAnsi="宋体" w:cs="宋体" w:hint="eastAsia"/>
          <w:sz w:val="28"/>
          <w:szCs w:val="28"/>
        </w:rPr>
        <w:t xml:space="preserve">                             甲方</w:t>
      </w:r>
      <w:r w:rsidRPr="0010559B">
        <w:rPr>
          <w:rFonts w:ascii="宋体" w:hAnsi="宋体" w:cs="宋体" w:hint="eastAsia"/>
          <w:szCs w:val="21"/>
        </w:rPr>
        <w:t>：</w:t>
      </w:r>
      <w:r w:rsidRPr="0010559B">
        <w:rPr>
          <w:rFonts w:ascii="宋体" w:hAnsi="宋体" w:cs="宋体" w:hint="eastAsia"/>
          <w:szCs w:val="21"/>
          <w:u w:val="single"/>
        </w:rPr>
        <w:t xml:space="preserve">            </w:t>
      </w:r>
      <w:r w:rsidRPr="0010559B">
        <w:rPr>
          <w:rFonts w:ascii="宋体" w:hAnsi="宋体" w:cs="宋体" w:hint="eastAsia"/>
          <w:sz w:val="28"/>
          <w:szCs w:val="28"/>
        </w:rPr>
        <w:t>(</w:t>
      </w:r>
      <w:r w:rsidRPr="0010559B">
        <w:rPr>
          <w:rFonts w:hint="eastAsia"/>
        </w:rPr>
        <w:t>企业数字证书电子签名</w:t>
      </w:r>
      <w:r w:rsidRPr="0010559B">
        <w:rPr>
          <w:rFonts w:ascii="宋体" w:hAnsi="宋体" w:cs="宋体" w:hint="eastAsia"/>
          <w:sz w:val="28"/>
          <w:szCs w:val="28"/>
        </w:rPr>
        <w:t>）</w:t>
      </w:r>
    </w:p>
    <w:p w:rsidR="002777CD" w:rsidRPr="0010559B" w:rsidRDefault="002777CD" w:rsidP="002777CD">
      <w:pPr>
        <w:spacing w:line="380" w:lineRule="exact"/>
        <w:jc w:val="right"/>
        <w:rPr>
          <w:rFonts w:ascii="宋体" w:hAnsi="宋体" w:cs="宋体"/>
          <w:sz w:val="28"/>
          <w:szCs w:val="28"/>
        </w:rPr>
      </w:pPr>
    </w:p>
    <w:p w:rsidR="002777CD" w:rsidRPr="0010559B" w:rsidRDefault="002777CD" w:rsidP="002777CD">
      <w:pPr>
        <w:spacing w:line="360" w:lineRule="auto"/>
        <w:ind w:firstLineChars="1400" w:firstLine="3920"/>
        <w:jc w:val="right"/>
        <w:rPr>
          <w:rFonts w:ascii="宋体" w:hAnsi="宋体" w:cs="宋体"/>
          <w:sz w:val="28"/>
          <w:szCs w:val="28"/>
        </w:rPr>
      </w:pPr>
      <w:r w:rsidRPr="0010559B">
        <w:rPr>
          <w:rFonts w:ascii="宋体" w:hAnsi="宋体" w:cs="宋体" w:hint="eastAsia"/>
          <w:sz w:val="28"/>
          <w:szCs w:val="28"/>
        </w:rPr>
        <w:t>乙方</w:t>
      </w:r>
      <w:r w:rsidRPr="0010559B">
        <w:rPr>
          <w:rFonts w:ascii="宋体" w:hAnsi="宋体" w:cs="宋体" w:hint="eastAsia"/>
          <w:szCs w:val="21"/>
        </w:rPr>
        <w:t>：</w:t>
      </w:r>
      <w:r w:rsidRPr="0010559B">
        <w:rPr>
          <w:rFonts w:ascii="宋体" w:hAnsi="宋体" w:cs="宋体" w:hint="eastAsia"/>
          <w:szCs w:val="21"/>
          <w:u w:val="single"/>
        </w:rPr>
        <w:t xml:space="preserve">             </w:t>
      </w:r>
      <w:r w:rsidRPr="0010559B">
        <w:rPr>
          <w:rFonts w:ascii="宋体" w:hAnsi="宋体" w:cs="宋体" w:hint="eastAsia"/>
          <w:sz w:val="28"/>
          <w:szCs w:val="28"/>
        </w:rPr>
        <w:t>(</w:t>
      </w:r>
      <w:r w:rsidRPr="0010559B">
        <w:rPr>
          <w:rFonts w:hint="eastAsia"/>
        </w:rPr>
        <w:t>企业数字证书电子签名</w:t>
      </w:r>
      <w:r w:rsidRPr="0010559B">
        <w:rPr>
          <w:rFonts w:ascii="宋体" w:hAnsi="宋体" w:cs="宋体" w:hint="eastAsia"/>
          <w:sz w:val="28"/>
          <w:szCs w:val="28"/>
        </w:rPr>
        <w:t>）</w:t>
      </w:r>
    </w:p>
    <w:p w:rsidR="002777CD" w:rsidRPr="0010559B" w:rsidRDefault="002777CD" w:rsidP="002777CD">
      <w:pPr>
        <w:spacing w:line="360" w:lineRule="auto"/>
        <w:ind w:firstLineChars="175" w:firstLine="490"/>
        <w:jc w:val="right"/>
        <w:rPr>
          <w:rFonts w:ascii="宋体" w:hAnsi="宋体" w:cs="宋体"/>
          <w:szCs w:val="21"/>
        </w:rPr>
      </w:pPr>
      <w:r w:rsidRPr="0010559B">
        <w:rPr>
          <w:rFonts w:ascii="宋体" w:hAnsi="宋体" w:cs="宋体" w:hint="eastAsia"/>
          <w:sz w:val="28"/>
          <w:szCs w:val="28"/>
        </w:rPr>
        <w:t xml:space="preserve">日期：      年    月    日    </w:t>
      </w:r>
    </w:p>
    <w:p w:rsidR="002777CD" w:rsidRPr="0010559B" w:rsidRDefault="002777CD" w:rsidP="002777CD">
      <w:pPr>
        <w:tabs>
          <w:tab w:val="left" w:pos="720"/>
          <w:tab w:val="left" w:pos="900"/>
        </w:tabs>
        <w:spacing w:line="360" w:lineRule="auto"/>
        <w:ind w:firstLineChars="200" w:firstLine="480"/>
        <w:rPr>
          <w:rFonts w:ascii="宋体" w:hAnsi="宋体" w:cs="宋体"/>
          <w:sz w:val="24"/>
        </w:rPr>
      </w:pPr>
      <w:r w:rsidRPr="0010559B">
        <w:rPr>
          <w:rFonts w:ascii="宋体" w:hAnsi="宋体" w:cs="宋体" w:hint="eastAsia"/>
          <w:sz w:val="24"/>
        </w:rPr>
        <w:t>说明</w:t>
      </w:r>
      <w:r w:rsidRPr="0010559B">
        <w:rPr>
          <w:rFonts w:ascii="宋体" w:hAnsi="宋体" w:cs="宋体"/>
          <w:sz w:val="24"/>
        </w:rPr>
        <w:t>：</w:t>
      </w:r>
      <w:r w:rsidRPr="0010559B">
        <w:rPr>
          <w:rFonts w:ascii="宋体" w:hAnsi="宋体" w:cs="宋体" w:hint="eastAsia"/>
          <w:sz w:val="24"/>
        </w:rPr>
        <w:t>需</w:t>
      </w:r>
      <w:r w:rsidRPr="0010559B">
        <w:rPr>
          <w:rFonts w:ascii="宋体" w:hAnsi="宋体" w:cs="宋体"/>
          <w:sz w:val="24"/>
        </w:rPr>
        <w:t>由</w:t>
      </w:r>
      <w:r w:rsidRPr="0010559B">
        <w:rPr>
          <w:rFonts w:ascii="宋体" w:hAnsi="宋体" w:cs="宋体" w:hint="eastAsia"/>
          <w:sz w:val="24"/>
        </w:rPr>
        <w:t>委托人、受委托使用企业</w:t>
      </w:r>
      <w:r w:rsidRPr="0010559B">
        <w:rPr>
          <w:rFonts w:ascii="宋体" w:hAnsi="宋体" w:cs="宋体"/>
          <w:sz w:val="24"/>
        </w:rPr>
        <w:t>数字证书电子签名。</w:t>
      </w: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ind w:firstLineChars="200" w:firstLine="420"/>
        <w:rPr>
          <w:rFonts w:ascii="宋体" w:hAnsi="宋体" w:cs="宋体"/>
          <w:szCs w:val="21"/>
        </w:rPr>
      </w:pPr>
    </w:p>
    <w:p w:rsidR="002777CD" w:rsidRPr="0010559B" w:rsidRDefault="002777CD" w:rsidP="002777CD">
      <w:pPr>
        <w:spacing w:line="360" w:lineRule="auto"/>
        <w:rPr>
          <w:rFonts w:ascii="宋体" w:hAnsi="宋体" w:cs="宋体"/>
          <w:szCs w:val="21"/>
        </w:rPr>
      </w:pPr>
    </w:p>
    <w:p w:rsidR="002777CD" w:rsidRPr="0010559B" w:rsidRDefault="002777CD" w:rsidP="002777CD">
      <w:pPr>
        <w:pStyle w:val="3"/>
        <w:rPr>
          <w:rFonts w:hAnsi="宋体" w:cs="宋体"/>
        </w:rPr>
      </w:pPr>
      <w:bookmarkStart w:id="18" w:name="_Toc26002"/>
      <w:r w:rsidRPr="0010559B">
        <w:rPr>
          <w:rFonts w:ascii="宋体" w:hAnsi="宋体" w:cs="宋体" w:hint="eastAsia"/>
        </w:rPr>
        <w:t>第二部分  投标文件价格部分格式</w:t>
      </w:r>
      <w:bookmarkEnd w:id="18"/>
    </w:p>
    <w:p w:rsidR="002777CD" w:rsidRPr="0010559B" w:rsidRDefault="002777CD" w:rsidP="002777CD">
      <w:pPr>
        <w:rPr>
          <w:rFonts w:hint="eastAsia"/>
        </w:rPr>
      </w:pPr>
    </w:p>
    <w:p w:rsidR="002777CD" w:rsidRPr="0010559B" w:rsidRDefault="002777CD" w:rsidP="002777CD">
      <w:pPr>
        <w:pStyle w:val="3"/>
        <w:jc w:val="center"/>
        <w:rPr>
          <w:rFonts w:ascii="宋体" w:hAnsi="宋体" w:cs="宋体"/>
        </w:rPr>
      </w:pPr>
      <w:bookmarkStart w:id="19" w:name="_Toc10757"/>
      <w:r w:rsidRPr="0010559B">
        <w:rPr>
          <w:rFonts w:ascii="宋体" w:hAnsi="宋体" w:cs="宋体" w:hint="eastAsia"/>
        </w:rPr>
        <w:t>一、投 标 函</w:t>
      </w:r>
      <w:bookmarkEnd w:id="19"/>
    </w:p>
    <w:p w:rsidR="002777CD" w:rsidRPr="0010559B" w:rsidRDefault="002777CD" w:rsidP="002777CD">
      <w:pPr>
        <w:spacing w:beforeLines="50" w:before="156" w:afterLines="50" w:after="156" w:line="420" w:lineRule="exact"/>
        <w:rPr>
          <w:rFonts w:ascii="宋体" w:hAnsi="宋体" w:cs="宋体"/>
          <w:szCs w:val="21"/>
          <w:u w:val="single"/>
        </w:rPr>
      </w:pPr>
      <w:r w:rsidRPr="0010559B">
        <w:rPr>
          <w:rFonts w:ascii="宋体" w:hAnsi="宋体" w:cs="宋体" w:hint="eastAsia"/>
          <w:szCs w:val="21"/>
        </w:rPr>
        <w:t>致：</w:t>
      </w:r>
      <w:r w:rsidRPr="0010559B">
        <w:rPr>
          <w:rFonts w:ascii="宋体" w:hAnsi="宋体" w:cs="宋体" w:hint="eastAsia"/>
          <w:szCs w:val="21"/>
          <w:u w:val="single"/>
        </w:rPr>
        <w:t xml:space="preserve">   {招标人名称}   </w:t>
      </w:r>
    </w:p>
    <w:p w:rsidR="002777CD" w:rsidRPr="0010559B" w:rsidRDefault="002777CD" w:rsidP="002777CD">
      <w:pPr>
        <w:tabs>
          <w:tab w:val="left" w:pos="7560"/>
        </w:tabs>
        <w:spacing w:line="440" w:lineRule="exact"/>
        <w:ind w:firstLine="490"/>
        <w:rPr>
          <w:rFonts w:ascii="宋体" w:hAnsi="宋体" w:cs="宋体"/>
          <w:szCs w:val="21"/>
          <w:u w:val="single"/>
        </w:rPr>
      </w:pPr>
      <w:r w:rsidRPr="0010559B">
        <w:rPr>
          <w:rFonts w:ascii="宋体" w:hAnsi="宋体" w:cs="宋体" w:hint="eastAsia"/>
          <w:szCs w:val="21"/>
        </w:rPr>
        <w:t>1、根据你方招标工程项目招标编号为</w:t>
      </w:r>
      <w:r w:rsidRPr="0010559B">
        <w:rPr>
          <w:rFonts w:ascii="宋体" w:hAnsi="宋体" w:cs="宋体" w:hint="eastAsia"/>
          <w:szCs w:val="21"/>
          <w:u w:val="single"/>
        </w:rPr>
        <w:t xml:space="preserve">  {招标编号}  </w:t>
      </w:r>
      <w:r w:rsidRPr="0010559B">
        <w:rPr>
          <w:rFonts w:ascii="宋体" w:hAnsi="宋体" w:cs="宋体" w:hint="eastAsia"/>
          <w:szCs w:val="21"/>
        </w:rPr>
        <w:t>的</w:t>
      </w:r>
      <w:r w:rsidRPr="0010559B">
        <w:rPr>
          <w:rFonts w:ascii="宋体" w:hAnsi="宋体" w:cs="宋体" w:hint="eastAsia"/>
          <w:szCs w:val="21"/>
          <w:u w:val="single"/>
        </w:rPr>
        <w:t xml:space="preserve">  {招标工程项目名称}  </w:t>
      </w:r>
      <w:r w:rsidRPr="0010559B">
        <w:rPr>
          <w:rFonts w:ascii="宋体" w:hAnsi="宋体" w:cs="宋体" w:hint="eastAsia"/>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安全生产措施费及工程优质费）按上述招标图纸、合同条款、工程建设标准、工程量清单及补充通知的条件要求承包上述工程的施工、竣工，并承担任何质量缺陷保修责任。</w:t>
      </w:r>
    </w:p>
    <w:p w:rsidR="002777CD" w:rsidRPr="0010559B" w:rsidRDefault="002777CD" w:rsidP="002777CD">
      <w:pPr>
        <w:spacing w:line="440" w:lineRule="exact"/>
        <w:ind w:firstLine="490"/>
        <w:rPr>
          <w:rFonts w:ascii="宋体" w:hAnsi="宋体" w:cs="宋体"/>
          <w:szCs w:val="21"/>
        </w:rPr>
      </w:pPr>
      <w:r w:rsidRPr="0010559B">
        <w:rPr>
          <w:rFonts w:ascii="宋体" w:hAnsi="宋体" w:cs="宋体" w:hint="eastAsia"/>
          <w:szCs w:val="21"/>
        </w:rPr>
        <w:t>2、我方已详细审核全部招标文件，包括补充通知及有关附件。</w:t>
      </w:r>
    </w:p>
    <w:p w:rsidR="002777CD" w:rsidRPr="0010559B" w:rsidRDefault="002777CD" w:rsidP="002777CD">
      <w:pPr>
        <w:spacing w:line="440" w:lineRule="exact"/>
        <w:ind w:firstLine="490"/>
        <w:rPr>
          <w:rFonts w:ascii="宋体" w:hAnsi="宋体" w:cs="宋体"/>
          <w:szCs w:val="21"/>
        </w:rPr>
      </w:pPr>
      <w:r w:rsidRPr="0010559B">
        <w:rPr>
          <w:rFonts w:ascii="宋体" w:hAnsi="宋体" w:cs="宋体" w:hint="eastAsia"/>
          <w:szCs w:val="21"/>
        </w:rPr>
        <w:t>3、一旦我方中标，我方保证按工程施工合同中规定的工期</w:t>
      </w:r>
      <w:r w:rsidRPr="0010559B">
        <w:rPr>
          <w:rFonts w:ascii="宋体" w:hAnsi="宋体" w:cs="宋体" w:hint="eastAsia"/>
          <w:szCs w:val="21"/>
          <w:u w:val="single"/>
        </w:rPr>
        <w:t xml:space="preserve"> {工期}  </w:t>
      </w:r>
      <w:r w:rsidRPr="0010559B">
        <w:rPr>
          <w:rFonts w:ascii="宋体" w:hAnsi="宋体" w:cs="宋体" w:hint="eastAsia"/>
          <w:szCs w:val="21"/>
        </w:rPr>
        <w:t>日历天内完成并移交全部工程。</w:t>
      </w:r>
    </w:p>
    <w:p w:rsidR="002777CD" w:rsidRPr="0010559B" w:rsidRDefault="002777CD" w:rsidP="002777CD">
      <w:pPr>
        <w:spacing w:line="440" w:lineRule="exact"/>
        <w:ind w:firstLine="490"/>
        <w:rPr>
          <w:rFonts w:ascii="宋体" w:hAnsi="宋体" w:cs="宋体"/>
          <w:szCs w:val="21"/>
        </w:rPr>
      </w:pPr>
      <w:r w:rsidRPr="0010559B">
        <w:rPr>
          <w:rFonts w:ascii="宋体" w:hAnsi="宋体" w:cs="宋体" w:hint="eastAsia"/>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rsidR="002777CD" w:rsidRPr="0010559B" w:rsidRDefault="002777CD" w:rsidP="002777CD">
      <w:pPr>
        <w:spacing w:line="440" w:lineRule="exact"/>
        <w:ind w:firstLineChars="200" w:firstLine="420"/>
        <w:rPr>
          <w:rFonts w:ascii="宋体" w:hAnsi="宋体" w:cs="宋体"/>
          <w:spacing w:val="6"/>
          <w:szCs w:val="21"/>
        </w:rPr>
      </w:pPr>
      <w:r w:rsidRPr="0010559B">
        <w:rPr>
          <w:rFonts w:ascii="宋体" w:hAnsi="宋体" w:cs="宋体" w:hint="eastAsia"/>
          <w:szCs w:val="21"/>
        </w:rPr>
        <w:t>5、我方承诺在投标文件中所提交的所有资料均真实有效，若有虚假，我方愿意接受按弄虚作假骗取中标的有关规定进行处理，并承担相应的法律责任。</w:t>
      </w:r>
    </w:p>
    <w:p w:rsidR="002777CD" w:rsidRPr="0010559B" w:rsidRDefault="002777CD" w:rsidP="002777CD">
      <w:pPr>
        <w:spacing w:line="440" w:lineRule="exact"/>
        <w:ind w:firstLine="490"/>
        <w:rPr>
          <w:rFonts w:ascii="宋体" w:hAnsi="宋体" w:cs="宋体"/>
          <w:szCs w:val="21"/>
        </w:rPr>
      </w:pPr>
      <w:r w:rsidRPr="0010559B">
        <w:rPr>
          <w:rFonts w:ascii="宋体" w:hAnsi="宋体" w:cs="宋体" w:hint="eastAsia"/>
          <w:szCs w:val="21"/>
        </w:rPr>
        <w:t>6、我方同意所提交的投标文件在招标文件的投标人须知中3.3款规定的投标有效期内有效，在此期间内如果中标，我方将受此约束。</w:t>
      </w:r>
    </w:p>
    <w:p w:rsidR="002777CD" w:rsidRPr="0010559B" w:rsidRDefault="002777CD" w:rsidP="002777CD">
      <w:pPr>
        <w:spacing w:line="440" w:lineRule="exact"/>
        <w:ind w:firstLine="490"/>
        <w:rPr>
          <w:rFonts w:ascii="宋体" w:hAnsi="宋体" w:cs="宋体"/>
          <w:szCs w:val="21"/>
        </w:rPr>
      </w:pPr>
      <w:r w:rsidRPr="0010559B">
        <w:rPr>
          <w:rFonts w:ascii="宋体" w:hAnsi="宋体" w:cs="宋体" w:hint="eastAsia"/>
          <w:szCs w:val="21"/>
        </w:rPr>
        <w:t>7、除非另外达成协议并生效，你方的中标通知书和本投标文件将成为约束双方的合同文件的组成部分。</w:t>
      </w:r>
    </w:p>
    <w:p w:rsidR="002777CD" w:rsidRPr="0010559B" w:rsidRDefault="002777CD" w:rsidP="002777CD">
      <w:pPr>
        <w:spacing w:line="420" w:lineRule="exact"/>
        <w:ind w:left="1000"/>
        <w:jc w:val="right"/>
        <w:rPr>
          <w:rFonts w:ascii="宋体" w:hAnsi="宋体" w:cs="宋体"/>
          <w:szCs w:val="21"/>
          <w:u w:val="single"/>
        </w:rPr>
      </w:pPr>
      <w:r w:rsidRPr="0010559B">
        <w:rPr>
          <w:rFonts w:ascii="宋体" w:hAnsi="宋体" w:cs="宋体" w:hint="eastAsia"/>
          <w:szCs w:val="21"/>
        </w:rPr>
        <w:t xml:space="preserve">    投标人：</w:t>
      </w:r>
      <w:r w:rsidRPr="0010559B">
        <w:rPr>
          <w:rFonts w:ascii="宋体" w:hAnsi="宋体" w:cs="宋体" w:hint="eastAsia"/>
          <w:szCs w:val="21"/>
          <w:u w:val="single"/>
        </w:rPr>
        <w:t xml:space="preserve">                </w:t>
      </w:r>
      <w:r w:rsidRPr="0010559B">
        <w:rPr>
          <w:rFonts w:ascii="宋体" w:hAnsi="宋体" w:cs="宋体" w:hint="eastAsia"/>
          <w:szCs w:val="21"/>
        </w:rPr>
        <w:t>（</w:t>
      </w:r>
      <w:r w:rsidRPr="0010559B">
        <w:rPr>
          <w:rFonts w:hint="eastAsia"/>
        </w:rPr>
        <w:t>企业数字证书电子签名</w:t>
      </w:r>
      <w:r w:rsidRPr="0010559B">
        <w:rPr>
          <w:rFonts w:ascii="宋体" w:hAnsi="宋体" w:cs="宋体" w:hint="eastAsia"/>
          <w:szCs w:val="21"/>
        </w:rPr>
        <w:t>）</w:t>
      </w:r>
    </w:p>
    <w:p w:rsidR="002777CD" w:rsidRPr="0010559B" w:rsidRDefault="002777CD" w:rsidP="002777CD">
      <w:pPr>
        <w:spacing w:line="420" w:lineRule="exact"/>
        <w:ind w:left="1000"/>
        <w:jc w:val="center"/>
        <w:rPr>
          <w:rFonts w:ascii="宋体" w:hAnsi="宋体" w:cs="宋体"/>
          <w:szCs w:val="21"/>
          <w:u w:val="single"/>
        </w:rPr>
      </w:pPr>
      <w:r w:rsidRPr="0010559B">
        <w:rPr>
          <w:rFonts w:ascii="宋体" w:hAnsi="宋体" w:cs="宋体" w:hint="eastAsia"/>
          <w:szCs w:val="21"/>
        </w:rPr>
        <w:t xml:space="preserve">                      单位地址：</w:t>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u w:val="single"/>
        </w:rPr>
        <w:tab/>
      </w:r>
    </w:p>
    <w:p w:rsidR="002777CD" w:rsidRPr="0010559B" w:rsidRDefault="002777CD" w:rsidP="002777CD">
      <w:pPr>
        <w:spacing w:line="420" w:lineRule="exact"/>
        <w:ind w:left="1000"/>
        <w:jc w:val="right"/>
        <w:rPr>
          <w:rFonts w:ascii="宋体" w:hAnsi="宋体" w:cs="宋体" w:hint="eastAsia"/>
          <w:szCs w:val="21"/>
        </w:rPr>
      </w:pPr>
      <w:r w:rsidRPr="0010559B">
        <w:rPr>
          <w:rFonts w:ascii="宋体" w:hAnsi="宋体" w:cs="宋体" w:hint="eastAsia"/>
          <w:szCs w:val="21"/>
        </w:rPr>
        <w:t>法定代表人：</w:t>
      </w:r>
      <w:r w:rsidRPr="0010559B">
        <w:rPr>
          <w:rFonts w:ascii="宋体" w:hAnsi="宋体" w:cs="宋体" w:hint="eastAsia"/>
          <w:szCs w:val="21"/>
          <w:u w:val="single"/>
        </w:rPr>
        <w:t xml:space="preserve">               </w:t>
      </w:r>
      <w:r w:rsidRPr="0010559B">
        <w:rPr>
          <w:rFonts w:ascii="宋体" w:hAnsi="宋体" w:cs="宋体" w:hint="eastAsia"/>
          <w:szCs w:val="21"/>
        </w:rPr>
        <w:t>（电子签名）</w:t>
      </w:r>
    </w:p>
    <w:p w:rsidR="002777CD" w:rsidRPr="0010559B" w:rsidRDefault="002777CD" w:rsidP="002777CD">
      <w:pPr>
        <w:spacing w:line="420" w:lineRule="exact"/>
        <w:ind w:left="1000"/>
        <w:jc w:val="right"/>
        <w:rPr>
          <w:rFonts w:ascii="宋体" w:hAnsi="宋体" w:cs="宋体" w:hint="eastAsia"/>
          <w:szCs w:val="21"/>
        </w:rPr>
      </w:pPr>
      <w:r w:rsidRPr="0010559B">
        <w:rPr>
          <w:rFonts w:ascii="宋体" w:hAnsi="宋体" w:cs="宋体" w:hint="eastAsia"/>
          <w:szCs w:val="21"/>
        </w:rPr>
        <w:t>项目负责人：</w:t>
      </w:r>
      <w:r w:rsidRPr="0010559B">
        <w:rPr>
          <w:rFonts w:ascii="宋体" w:hAnsi="宋体" w:cs="宋体" w:hint="eastAsia"/>
          <w:szCs w:val="21"/>
          <w:u w:val="single"/>
        </w:rPr>
        <w:t xml:space="preserve">               </w:t>
      </w:r>
      <w:r w:rsidRPr="0010559B">
        <w:rPr>
          <w:rFonts w:ascii="宋体" w:hAnsi="宋体" w:cs="宋体" w:hint="eastAsia"/>
          <w:szCs w:val="21"/>
        </w:rPr>
        <w:t>（电子签名）</w:t>
      </w:r>
    </w:p>
    <w:p w:rsidR="002777CD" w:rsidRPr="0010559B" w:rsidRDefault="002777CD" w:rsidP="002777CD">
      <w:pPr>
        <w:spacing w:line="420" w:lineRule="exact"/>
        <w:ind w:left="1000"/>
        <w:jc w:val="right"/>
        <w:rPr>
          <w:rFonts w:ascii="宋体" w:hAnsi="宋体" w:cs="宋体" w:hint="eastAsia"/>
          <w:szCs w:val="21"/>
        </w:rPr>
      </w:pPr>
      <w:r w:rsidRPr="0010559B">
        <w:rPr>
          <w:rFonts w:ascii="宋体" w:hAnsi="宋体" w:cs="宋体" w:hint="eastAsia"/>
          <w:szCs w:val="21"/>
        </w:rPr>
        <w:t>技术负责人：</w:t>
      </w:r>
      <w:r w:rsidRPr="0010559B">
        <w:rPr>
          <w:rFonts w:ascii="宋体" w:hAnsi="宋体" w:cs="宋体" w:hint="eastAsia"/>
          <w:szCs w:val="21"/>
          <w:u w:val="single"/>
        </w:rPr>
        <w:t xml:space="preserve">               </w:t>
      </w:r>
      <w:r w:rsidRPr="0010559B">
        <w:rPr>
          <w:rFonts w:ascii="宋体" w:hAnsi="宋体" w:cs="宋体" w:hint="eastAsia"/>
          <w:szCs w:val="21"/>
        </w:rPr>
        <w:t>（电子签名）</w:t>
      </w:r>
    </w:p>
    <w:p w:rsidR="002777CD" w:rsidRPr="0010559B" w:rsidRDefault="002777CD" w:rsidP="002777CD">
      <w:pPr>
        <w:spacing w:line="420" w:lineRule="exact"/>
        <w:ind w:left="1000"/>
        <w:jc w:val="right"/>
        <w:rPr>
          <w:rFonts w:ascii="宋体" w:hAnsi="宋体" w:cs="宋体"/>
          <w:szCs w:val="21"/>
        </w:rPr>
      </w:pPr>
      <w:r w:rsidRPr="0010559B">
        <w:rPr>
          <w:rFonts w:ascii="宋体" w:hAnsi="宋体" w:cs="宋体" w:hint="eastAsia"/>
          <w:szCs w:val="21"/>
        </w:rPr>
        <w:t xml:space="preserve">           邮政编码：</w:t>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rPr>
        <w:t>电话：</w:t>
      </w:r>
      <w:r w:rsidRPr="0010559B">
        <w:rPr>
          <w:rFonts w:ascii="宋体" w:hAnsi="宋体" w:cs="宋体" w:hint="eastAsia"/>
          <w:szCs w:val="21"/>
          <w:u w:val="single"/>
        </w:rPr>
        <w:tab/>
      </w:r>
      <w:r w:rsidRPr="0010559B">
        <w:rPr>
          <w:rFonts w:ascii="宋体" w:hAnsi="宋体" w:cs="宋体" w:hint="eastAsia"/>
          <w:szCs w:val="21"/>
          <w:u w:val="single"/>
        </w:rPr>
        <w:tab/>
      </w:r>
      <w:r w:rsidRPr="0010559B">
        <w:rPr>
          <w:rFonts w:ascii="宋体" w:hAnsi="宋体" w:cs="宋体" w:hint="eastAsia"/>
          <w:szCs w:val="21"/>
        </w:rPr>
        <w:t xml:space="preserve"> 传真：</w:t>
      </w:r>
      <w:r w:rsidRPr="0010559B">
        <w:rPr>
          <w:rFonts w:ascii="宋体" w:hAnsi="宋体" w:cs="宋体" w:hint="eastAsia"/>
          <w:szCs w:val="21"/>
          <w:u w:val="single"/>
        </w:rPr>
        <w:tab/>
      </w:r>
      <w:r w:rsidRPr="0010559B">
        <w:rPr>
          <w:rFonts w:ascii="宋体" w:hAnsi="宋体" w:cs="宋体" w:hint="eastAsia"/>
          <w:szCs w:val="21"/>
          <w:u w:val="single"/>
        </w:rPr>
        <w:tab/>
      </w:r>
    </w:p>
    <w:p w:rsidR="002777CD" w:rsidRPr="0010559B" w:rsidRDefault="002777CD" w:rsidP="002777CD">
      <w:pPr>
        <w:jc w:val="right"/>
        <w:rPr>
          <w:rFonts w:ascii="宋体" w:hAnsi="宋体" w:cs="宋体"/>
          <w:szCs w:val="21"/>
        </w:rPr>
      </w:pPr>
      <w:r w:rsidRPr="0010559B">
        <w:rPr>
          <w:rFonts w:ascii="宋体" w:hAnsi="宋体" w:cs="宋体" w:hint="eastAsia"/>
          <w:szCs w:val="21"/>
        </w:rPr>
        <w:lastRenderedPageBreak/>
        <w:t>日期：    年   月    日</w:t>
      </w:r>
    </w:p>
    <w:p w:rsidR="002777CD" w:rsidRPr="0010559B" w:rsidRDefault="002777CD" w:rsidP="002777CD">
      <w:pPr>
        <w:pStyle w:val="afa"/>
        <w:widowControl/>
        <w:spacing w:line="360" w:lineRule="auto"/>
        <w:ind w:leftChars="0" w:left="0" w:firstLineChars="200" w:firstLine="420"/>
        <w:rPr>
          <w:rFonts w:ascii="宋体" w:hAnsi="宋体" w:cs="宋体"/>
          <w:b/>
          <w:szCs w:val="21"/>
        </w:rPr>
      </w:pPr>
      <w:r w:rsidRPr="0010559B">
        <w:rPr>
          <w:rFonts w:hAnsi="宋体" w:cs="宋体" w:hint="eastAsia"/>
          <w:szCs w:val="21"/>
        </w:rPr>
        <w:t>说明</w:t>
      </w:r>
      <w:r w:rsidRPr="0010559B">
        <w:rPr>
          <w:rFonts w:hAnsi="宋体" w:cs="宋体"/>
          <w:szCs w:val="21"/>
        </w:rPr>
        <w:t>：</w:t>
      </w:r>
      <w:r w:rsidRPr="0010559B">
        <w:rPr>
          <w:rFonts w:ascii="宋体" w:hAnsi="宋体" w:cs="宋体" w:hint="eastAsia"/>
          <w:szCs w:val="21"/>
        </w:rPr>
        <w:t>由投标人使用投标人的</w:t>
      </w:r>
      <w:r w:rsidRPr="0010559B">
        <w:rPr>
          <w:rFonts w:hAnsi="宋体" w:cs="宋体" w:hint="eastAsia"/>
          <w:szCs w:val="21"/>
        </w:rPr>
        <w:t>企业数字证书</w:t>
      </w:r>
      <w:r w:rsidRPr="0010559B">
        <w:rPr>
          <w:rFonts w:ascii="宋体" w:hAnsi="宋体" w:cs="宋体" w:hint="eastAsia"/>
          <w:szCs w:val="21"/>
        </w:rPr>
        <w:t>，法定代表人、项目负责人及技术负责人数字证书电子签名。联合体投标的，联合体各方须进行企业数字证书及法定代表人电子签名，项目负责人及技术负责人数字证书电子签名。</w:t>
      </w:r>
    </w:p>
    <w:p w:rsidR="002777CD" w:rsidRPr="0010559B" w:rsidRDefault="002777CD" w:rsidP="002777CD">
      <w:pPr>
        <w:rPr>
          <w:rFonts w:hint="eastAsia"/>
        </w:rPr>
      </w:pPr>
    </w:p>
    <w:p w:rsidR="002777CD" w:rsidRPr="0010559B" w:rsidRDefault="002777CD" w:rsidP="002777CD">
      <w:pPr>
        <w:pStyle w:val="3"/>
        <w:jc w:val="center"/>
        <w:rPr>
          <w:rFonts w:ascii="宋体" w:hAnsi="宋体" w:cs="宋体"/>
        </w:rPr>
      </w:pPr>
      <w:r w:rsidRPr="0010559B">
        <w:rPr>
          <w:rFonts w:ascii="宋体" w:hAnsi="宋体" w:cs="宋体" w:hint="eastAsia"/>
        </w:rPr>
        <w:br w:type="page"/>
      </w:r>
      <w:bookmarkStart w:id="20" w:name="_Toc7419"/>
      <w:r w:rsidRPr="0010559B">
        <w:rPr>
          <w:rFonts w:ascii="宋体" w:hAnsi="宋体" w:cs="宋体" w:hint="eastAsia"/>
        </w:rPr>
        <w:lastRenderedPageBreak/>
        <w:t>二、已标价工程量清单</w:t>
      </w:r>
      <w:bookmarkEnd w:id="20"/>
    </w:p>
    <w:p w:rsidR="002777CD" w:rsidRPr="0010559B" w:rsidRDefault="002777CD" w:rsidP="002777CD">
      <w:pPr>
        <w:spacing w:line="360" w:lineRule="auto"/>
        <w:ind w:firstLineChars="200" w:firstLine="506"/>
        <w:rPr>
          <w:rFonts w:ascii="宋体" w:hAnsi="宋体" w:cs="宋体"/>
          <w:b/>
          <w:bCs/>
          <w:spacing w:val="6"/>
          <w:sz w:val="24"/>
        </w:rPr>
      </w:pPr>
    </w:p>
    <w:p w:rsidR="002777CD" w:rsidRPr="0010559B" w:rsidRDefault="002777CD" w:rsidP="002777CD">
      <w:pPr>
        <w:pStyle w:val="a0"/>
        <w:ind w:firstLineChars="200" w:firstLine="420"/>
        <w:rPr>
          <w:rFonts w:hint="eastAsia"/>
          <w:color w:val="auto"/>
        </w:rPr>
      </w:pPr>
      <w:r w:rsidRPr="0010559B">
        <w:rPr>
          <w:rFonts w:ascii="宋体" w:hAnsi="宋体" w:hint="eastAsia"/>
          <w:color w:val="auto"/>
          <w:szCs w:val="21"/>
        </w:rPr>
        <w:t>投标人应使用招标人在东莞市公共资源交易网上</w:t>
      </w:r>
      <w:r w:rsidRPr="0010559B">
        <w:rPr>
          <w:rFonts w:hint="eastAsia"/>
          <w:color w:val="auto"/>
          <w:spacing w:val="6"/>
        </w:rPr>
        <w:t>发布（公开招标）或招标人发出（邀请招标）的</w:t>
      </w:r>
      <w:r w:rsidRPr="0010559B">
        <w:rPr>
          <w:rFonts w:ascii="宋体" w:hAnsi="宋体" w:hint="eastAsia"/>
          <w:color w:val="auto"/>
          <w:szCs w:val="21"/>
        </w:rPr>
        <w:t>工程量清单编制已标价的工程量清单，</w:t>
      </w:r>
      <w:r w:rsidRPr="0010559B">
        <w:rPr>
          <w:rFonts w:hint="eastAsia"/>
          <w:color w:val="auto"/>
        </w:rPr>
        <w:t>编制要求见第五章工程量清单说明。</w:t>
      </w:r>
    </w:p>
    <w:p w:rsidR="002777CD" w:rsidRPr="0010559B" w:rsidRDefault="002777CD" w:rsidP="002777CD">
      <w:pPr>
        <w:pStyle w:val="3"/>
        <w:jc w:val="center"/>
        <w:rPr>
          <w:rFonts w:ascii="宋体" w:hAnsi="宋体" w:cs="宋体"/>
        </w:rPr>
      </w:pPr>
      <w:r w:rsidRPr="0010559B">
        <w:rPr>
          <w:rFonts w:ascii="宋体" w:hAnsi="宋体" w:cs="宋体" w:hint="eastAsia"/>
        </w:rPr>
        <w:br w:type="page"/>
      </w:r>
      <w:bookmarkStart w:id="21" w:name="_Toc31898"/>
      <w:r w:rsidRPr="0010559B">
        <w:rPr>
          <w:rFonts w:ascii="宋体" w:hAnsi="宋体" w:cs="宋体" w:hint="eastAsia"/>
        </w:rPr>
        <w:lastRenderedPageBreak/>
        <w:t>三、报价信封</w:t>
      </w:r>
      <w:bookmarkEnd w:id="21"/>
    </w:p>
    <w:p w:rsidR="002777CD" w:rsidRPr="0010559B" w:rsidRDefault="002777CD" w:rsidP="002777CD">
      <w:pPr>
        <w:spacing w:line="360" w:lineRule="auto"/>
        <w:ind w:firstLineChars="200" w:firstLine="506"/>
        <w:rPr>
          <w:rFonts w:ascii="宋体" w:hAnsi="宋体" w:cs="宋体"/>
          <w:b/>
          <w:bCs/>
          <w:spacing w:val="6"/>
          <w:sz w:val="24"/>
        </w:rPr>
      </w:pPr>
    </w:p>
    <w:p w:rsidR="002777CD" w:rsidRPr="0010559B" w:rsidRDefault="002777CD" w:rsidP="002777CD">
      <w:pPr>
        <w:ind w:firstLineChars="200" w:firstLine="420"/>
        <w:rPr>
          <w:rFonts w:hint="eastAsia"/>
        </w:rPr>
      </w:pPr>
      <w:r w:rsidRPr="0010559B">
        <w:rPr>
          <w:rFonts w:hint="eastAsia"/>
        </w:rPr>
        <w:t>报价信封由投标人在使用电子标书制作软件编制并生成。报价信封的编制要求详见第二章“投标人须知”第</w:t>
      </w:r>
      <w:r w:rsidRPr="0010559B">
        <w:rPr>
          <w:rFonts w:hint="eastAsia"/>
        </w:rPr>
        <w:t>3.5</w:t>
      </w:r>
      <w:r w:rsidRPr="0010559B">
        <w:rPr>
          <w:rFonts w:hint="eastAsia"/>
        </w:rPr>
        <w:t>款。由投标人按格式要求进行电子签名，联合体投标的由联合体牵头人进行电子签名。</w:t>
      </w:r>
    </w:p>
    <w:p w:rsidR="002777CD" w:rsidRPr="0010559B" w:rsidRDefault="002777CD" w:rsidP="002777CD">
      <w:pPr>
        <w:pStyle w:val="3"/>
        <w:tabs>
          <w:tab w:val="left" w:pos="2940"/>
        </w:tabs>
        <w:rPr>
          <w:rFonts w:ascii="宋体" w:hAnsi="宋体" w:cs="宋体"/>
        </w:rPr>
      </w:pPr>
      <w:r w:rsidRPr="0010559B">
        <w:rPr>
          <w:rFonts w:ascii="宋体" w:hAnsi="宋体" w:cs="宋体" w:hint="eastAsia"/>
        </w:rPr>
        <w:br w:type="page"/>
      </w:r>
      <w:bookmarkStart w:id="22" w:name="_Toc2025"/>
      <w:r w:rsidRPr="0010559B">
        <w:rPr>
          <w:rFonts w:ascii="宋体" w:hAnsi="宋体" w:cs="宋体" w:hint="eastAsia"/>
        </w:rPr>
        <w:lastRenderedPageBreak/>
        <w:t>第三部分  投标文件技术部分格式</w:t>
      </w:r>
      <w:bookmarkEnd w:id="22"/>
    </w:p>
    <w:p w:rsidR="002777CD" w:rsidRPr="0010559B" w:rsidRDefault="002777CD" w:rsidP="002777CD">
      <w:pPr>
        <w:rPr>
          <w:rFonts w:ascii="宋体" w:hAnsi="宋体" w:cs="宋体"/>
        </w:rPr>
      </w:pPr>
    </w:p>
    <w:p w:rsidR="002777CD" w:rsidRPr="0010559B" w:rsidRDefault="002777CD" w:rsidP="002777CD">
      <w:pPr>
        <w:spacing w:line="360" w:lineRule="auto"/>
        <w:ind w:firstLineChars="250" w:firstLine="527"/>
        <w:rPr>
          <w:rFonts w:ascii="宋体" w:hAnsi="宋体" w:cs="宋体"/>
          <w:szCs w:val="21"/>
        </w:rPr>
      </w:pPr>
      <w:r w:rsidRPr="0010559B">
        <w:rPr>
          <w:rFonts w:ascii="宋体" w:hAnsi="宋体" w:cs="宋体" w:hint="eastAsia"/>
          <w:b/>
        </w:rPr>
        <w:t>投标文件技术部分封面必须使用随本招标文件一同发出的封面（封面以PDF格式网上下载形式随招标文件一同发出）</w:t>
      </w:r>
      <w:r w:rsidRPr="0010559B">
        <w:rPr>
          <w:rFonts w:ascii="宋体" w:hAnsi="宋体" w:cs="宋体" w:hint="eastAsia"/>
          <w:b/>
          <w:spacing w:val="6"/>
          <w:szCs w:val="21"/>
        </w:rPr>
        <w:t>，</w:t>
      </w:r>
      <w:r w:rsidRPr="0010559B">
        <w:rPr>
          <w:rFonts w:ascii="宋体" w:hAnsi="宋体" w:cs="宋体" w:hint="eastAsia"/>
          <w:szCs w:val="21"/>
        </w:rPr>
        <w:t>其余内容投标人根据招标文件要求及结合施工现场的实际情况进行施工组织设计，宜包含的内容详见第三章</w:t>
      </w:r>
      <w:r w:rsidRPr="0010559B">
        <w:rPr>
          <w:rFonts w:ascii="宋体" w:hAnsi="宋体" w:cs="宋体" w:hint="eastAsia"/>
        </w:rPr>
        <w:t>评标办法前附表2-1</w:t>
      </w:r>
      <w:r w:rsidRPr="0010559B">
        <w:rPr>
          <w:rFonts w:ascii="宋体" w:hAnsi="宋体" w:cs="宋体" w:hint="eastAsia"/>
          <w:szCs w:val="21"/>
        </w:rPr>
        <w:t>技术部分评审标准。</w:t>
      </w:r>
    </w:p>
    <w:p w:rsidR="002777CD" w:rsidRPr="0010559B" w:rsidRDefault="002777CD" w:rsidP="002777CD">
      <w:pPr>
        <w:spacing w:line="360" w:lineRule="auto"/>
        <w:ind w:firstLineChars="250" w:firstLine="525"/>
        <w:rPr>
          <w:rFonts w:ascii="宋体" w:hAnsi="宋体" w:cs="宋体"/>
        </w:rPr>
      </w:pPr>
    </w:p>
    <w:p w:rsidR="002777CD" w:rsidRPr="0010559B" w:rsidRDefault="002777CD" w:rsidP="002777CD">
      <w:pPr>
        <w:pStyle w:val="3"/>
        <w:rPr>
          <w:rFonts w:ascii="宋体" w:hAnsi="宋体" w:cs="宋体"/>
        </w:rPr>
      </w:pPr>
      <w:r w:rsidRPr="0010559B">
        <w:rPr>
          <w:rFonts w:hAnsi="宋体" w:cs="宋体" w:hint="eastAsia"/>
        </w:rPr>
        <w:br w:type="page"/>
      </w:r>
      <w:bookmarkStart w:id="23" w:name="_Toc11367"/>
      <w:bookmarkStart w:id="24" w:name="_Toc11268"/>
      <w:r w:rsidRPr="0010559B">
        <w:rPr>
          <w:rFonts w:ascii="宋体" w:hAnsi="宋体" w:cs="宋体" w:hint="eastAsia"/>
        </w:rPr>
        <w:lastRenderedPageBreak/>
        <w:t>第四部分  投标文件公示表格</w:t>
      </w:r>
      <w:bookmarkEnd w:id="23"/>
      <w:bookmarkEnd w:id="24"/>
    </w:p>
    <w:p w:rsidR="002777CD" w:rsidRPr="0010559B" w:rsidRDefault="002777CD" w:rsidP="002777CD">
      <w:pPr>
        <w:pStyle w:val="3"/>
        <w:ind w:firstLine="157"/>
        <w:rPr>
          <w:rFonts w:ascii="宋体" w:hAnsi="宋体" w:cs="宋体" w:hint="eastAsia"/>
          <w:szCs w:val="24"/>
        </w:rPr>
      </w:pPr>
      <w:bookmarkStart w:id="25" w:name="_Toc28047"/>
      <w:bookmarkStart w:id="26" w:name="_Toc23772"/>
      <w:r w:rsidRPr="0010559B">
        <w:rPr>
          <w:rFonts w:hint="eastAsia"/>
        </w:rPr>
        <w:t>一、资格审查</w:t>
      </w:r>
      <w:r w:rsidRPr="0010559B">
        <w:rPr>
          <w:rFonts w:ascii="宋体" w:hAnsi="宋体" w:cs="宋体" w:hint="eastAsia"/>
          <w:szCs w:val="24"/>
        </w:rPr>
        <w:t>业绩证明材料（公示用）</w:t>
      </w:r>
      <w:bookmarkEnd w:id="25"/>
      <w:bookmarkEnd w:id="2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5691"/>
      </w:tblGrid>
      <w:tr w:rsidR="0010559B" w:rsidRPr="0010559B" w:rsidTr="00C954A7">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内容</w:t>
            </w: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投标人</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ind w:leftChars="-1" w:hangingChars="1" w:hanging="2"/>
              <w:jc w:val="center"/>
              <w:rPr>
                <w:rFonts w:ascii="宋体" w:hAnsi="宋体" w:cs="宋体"/>
                <w:szCs w:val="21"/>
              </w:rPr>
            </w:pPr>
            <w:r w:rsidRPr="0010559B">
              <w:rPr>
                <w:rFonts w:ascii="宋体" w:hAnsi="宋体" w:cs="宋体" w:hint="eastAsia"/>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施工合同价或结算价</w:t>
            </w:r>
          </w:p>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建设单位名称</w:t>
            </w: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bl>
    <w:p w:rsidR="002777CD" w:rsidRPr="0010559B" w:rsidRDefault="002777CD" w:rsidP="002777CD">
      <w:pPr>
        <w:rPr>
          <w:rFonts w:ascii="宋体" w:hAnsi="宋体" w:cs="宋体"/>
        </w:rPr>
      </w:pPr>
    </w:p>
    <w:p w:rsidR="002777CD" w:rsidRPr="0010559B" w:rsidRDefault="002777CD" w:rsidP="002777CD">
      <w:pPr>
        <w:spacing w:line="360" w:lineRule="auto"/>
        <w:ind w:firstLineChars="250" w:firstLine="525"/>
        <w:rPr>
          <w:rFonts w:ascii="宋体" w:hAnsi="宋体" w:cs="宋体" w:hint="eastAsia"/>
          <w:szCs w:val="21"/>
        </w:rPr>
      </w:pPr>
      <w:r w:rsidRPr="0010559B">
        <w:rPr>
          <w:rFonts w:ascii="宋体" w:hAnsi="宋体" w:cs="宋体" w:hint="eastAsia"/>
          <w:szCs w:val="21"/>
        </w:rPr>
        <w:t>填写要求：</w:t>
      </w:r>
    </w:p>
    <w:p w:rsidR="002777CD" w:rsidRPr="0010559B" w:rsidRDefault="002777CD" w:rsidP="002777CD">
      <w:pPr>
        <w:numPr>
          <w:ilvl w:val="0"/>
          <w:numId w:val="11"/>
        </w:numPr>
        <w:tabs>
          <w:tab w:val="left" w:pos="312"/>
        </w:tabs>
        <w:spacing w:line="360" w:lineRule="auto"/>
        <w:ind w:firstLineChars="250" w:firstLine="525"/>
        <w:rPr>
          <w:rFonts w:ascii="宋体" w:hAnsi="宋体" w:cs="宋体" w:hint="eastAsia"/>
          <w:szCs w:val="21"/>
        </w:rPr>
      </w:pPr>
      <w:r w:rsidRPr="0010559B">
        <w:rPr>
          <w:rFonts w:ascii="宋体" w:hAnsi="宋体" w:cs="宋体" w:hint="eastAsia"/>
          <w:szCs w:val="21"/>
        </w:rPr>
        <w:t>投标人栏目据实填写。</w:t>
      </w:r>
    </w:p>
    <w:p w:rsidR="002777CD" w:rsidRPr="0010559B" w:rsidRDefault="002777CD" w:rsidP="002777CD">
      <w:pPr>
        <w:spacing w:line="360" w:lineRule="auto"/>
        <w:ind w:firstLineChars="250" w:firstLine="525"/>
        <w:rPr>
          <w:rFonts w:ascii="宋体" w:hAnsi="宋体" w:cs="宋体" w:hint="eastAsia"/>
          <w:szCs w:val="21"/>
        </w:rPr>
      </w:pPr>
      <w:r w:rsidRPr="0010559B">
        <w:rPr>
          <w:rFonts w:ascii="宋体" w:hAnsi="宋体" w:cs="宋体" w:hint="eastAsia"/>
          <w:szCs w:val="21"/>
        </w:rPr>
        <w:t>2.本表其余栏目应与投标文件第一部分“五、资格审查资料”中的“</w:t>
      </w:r>
      <w:r w:rsidRPr="0010559B">
        <w:rPr>
          <w:rFonts w:hint="eastAsia"/>
        </w:rPr>
        <w:t>资格审查</w:t>
      </w:r>
      <w:r w:rsidRPr="0010559B">
        <w:rPr>
          <w:rFonts w:ascii="宋体" w:hAnsi="宋体" w:cs="宋体" w:hint="eastAsia"/>
        </w:rPr>
        <w:t>业绩证明材料</w:t>
      </w:r>
      <w:r w:rsidRPr="0010559B">
        <w:rPr>
          <w:rFonts w:ascii="宋体" w:hAnsi="宋体" w:cs="宋体" w:hint="eastAsia"/>
          <w:szCs w:val="21"/>
        </w:rPr>
        <w:t>”填报内容一致。</w:t>
      </w:r>
    </w:p>
    <w:p w:rsidR="002777CD" w:rsidRPr="0010559B" w:rsidRDefault="002777CD" w:rsidP="002777CD">
      <w:pPr>
        <w:tabs>
          <w:tab w:val="left" w:pos="6480"/>
        </w:tabs>
        <w:spacing w:line="360" w:lineRule="auto"/>
        <w:ind w:firstLineChars="200" w:firstLine="420"/>
        <w:rPr>
          <w:rFonts w:ascii="宋体" w:hAnsi="宋体" w:cs="宋体"/>
          <w:szCs w:val="21"/>
        </w:rPr>
      </w:pPr>
      <w:r w:rsidRPr="0010559B">
        <w:rPr>
          <w:rFonts w:ascii="宋体" w:hAnsi="宋体" w:cs="宋体" w:hint="eastAsia"/>
          <w:szCs w:val="21"/>
        </w:rPr>
        <w:t>3.由投标人使用投标人的企业数字证书电子签名。联合体投标的由联合体牵头人进行企业数字证书电子签名。</w:t>
      </w:r>
    </w:p>
    <w:p w:rsidR="002777CD" w:rsidRPr="0010559B" w:rsidRDefault="002777CD" w:rsidP="002777CD">
      <w:pPr>
        <w:spacing w:line="360" w:lineRule="auto"/>
        <w:ind w:firstLineChars="250" w:firstLine="525"/>
        <w:rPr>
          <w:rFonts w:ascii="宋体" w:hAnsi="宋体" w:cs="宋体"/>
        </w:rPr>
      </w:pPr>
      <w:r w:rsidRPr="0010559B">
        <w:rPr>
          <w:rFonts w:ascii="宋体" w:hAnsi="宋体" w:cs="宋体"/>
        </w:rPr>
        <w:br w:type="page"/>
      </w:r>
    </w:p>
    <w:p w:rsidR="002777CD" w:rsidRPr="0010559B" w:rsidRDefault="002777CD" w:rsidP="002777CD">
      <w:pPr>
        <w:pStyle w:val="3"/>
        <w:ind w:firstLine="157"/>
        <w:rPr>
          <w:rFonts w:ascii="宋体" w:hAnsi="宋体" w:cs="宋体" w:hint="eastAsia"/>
          <w:szCs w:val="24"/>
        </w:rPr>
      </w:pPr>
      <w:bookmarkStart w:id="27" w:name="_Toc24094"/>
      <w:bookmarkStart w:id="28" w:name="_Toc20236"/>
      <w:r w:rsidRPr="0010559B">
        <w:rPr>
          <w:rFonts w:hint="eastAsia"/>
        </w:rPr>
        <w:lastRenderedPageBreak/>
        <w:t>二、拟投入本</w:t>
      </w:r>
      <w:r w:rsidRPr="0010559B">
        <w:rPr>
          <w:rFonts w:ascii="宋体" w:hAnsi="宋体" w:cs="宋体" w:hint="eastAsia"/>
          <w:szCs w:val="24"/>
        </w:rPr>
        <w:t>项目的班子人员组成表（公示用）</w:t>
      </w:r>
      <w:bookmarkEnd w:id="27"/>
      <w:bookmarkEnd w:id="28"/>
    </w:p>
    <w:tbl>
      <w:tblPr>
        <w:tblpPr w:leftFromText="180" w:rightFromText="180" w:vertAnchor="text" w:horzAnchor="page" w:tblpX="1685" w:tblpY="842"/>
        <w:tblOverlap w:val="neve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724"/>
        <w:gridCol w:w="1791"/>
        <w:gridCol w:w="4262"/>
      </w:tblGrid>
      <w:tr w:rsidR="0010559B" w:rsidRPr="0010559B" w:rsidTr="00C954A7">
        <w:trPr>
          <w:trHeight w:val="551"/>
        </w:trPr>
        <w:tc>
          <w:tcPr>
            <w:tcW w:w="8620" w:type="dxa"/>
            <w:gridSpan w:val="4"/>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hint="eastAsia"/>
                <w:b/>
                <w:szCs w:val="21"/>
              </w:rPr>
            </w:pPr>
            <w:r w:rsidRPr="0010559B">
              <w:rPr>
                <w:rFonts w:ascii="宋体" w:hAnsi="宋体" w:cs="宋体" w:hint="eastAsia"/>
                <w:b/>
                <w:szCs w:val="21"/>
              </w:rPr>
              <w:t>投标人：</w:t>
            </w:r>
          </w:p>
        </w:tc>
      </w:tr>
      <w:tr w:rsidR="0010559B" w:rsidRPr="0010559B" w:rsidTr="00C954A7">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序号</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拟在本项目中担任职务</w:t>
            </w: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姓名</w:t>
            </w: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执业或职业资格证号</w:t>
            </w: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2</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3</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4</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5</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6</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7</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8</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9</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10</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11</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12</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13</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14</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r w:rsidR="0010559B" w:rsidRPr="0010559B" w:rsidTr="00C954A7">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b/>
                <w:szCs w:val="21"/>
              </w:rPr>
            </w:pPr>
            <w:r w:rsidRPr="0010559B">
              <w:rPr>
                <w:rFonts w:ascii="宋体" w:hAnsi="宋体" w:cs="宋体" w:hint="eastAsia"/>
                <w:b/>
                <w:szCs w:val="21"/>
              </w:rPr>
              <w:t>15</w:t>
            </w:r>
          </w:p>
        </w:tc>
        <w:tc>
          <w:tcPr>
            <w:tcW w:w="1724"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left"/>
              <w:rPr>
                <w:rFonts w:ascii="宋体" w:hAnsi="宋体" w:cs="宋体"/>
                <w:b/>
                <w:szCs w:val="21"/>
              </w:rPr>
            </w:pPr>
          </w:p>
        </w:tc>
      </w:tr>
    </w:tbl>
    <w:p w:rsidR="002777CD" w:rsidRPr="0010559B" w:rsidRDefault="002777CD" w:rsidP="002777CD">
      <w:pPr>
        <w:spacing w:line="360" w:lineRule="auto"/>
        <w:ind w:firstLineChars="250" w:firstLine="525"/>
        <w:rPr>
          <w:rFonts w:ascii="宋体" w:hAnsi="宋体" w:cs="宋体"/>
        </w:rPr>
      </w:pPr>
    </w:p>
    <w:p w:rsidR="002777CD" w:rsidRPr="0010559B" w:rsidRDefault="002777CD" w:rsidP="002777CD">
      <w:pPr>
        <w:spacing w:line="360" w:lineRule="auto"/>
        <w:ind w:firstLineChars="250" w:firstLine="525"/>
        <w:rPr>
          <w:rFonts w:ascii="宋体" w:hAnsi="宋体" w:cs="宋体"/>
        </w:rPr>
      </w:pPr>
    </w:p>
    <w:p w:rsidR="002777CD" w:rsidRPr="0010559B" w:rsidRDefault="002777CD" w:rsidP="002777CD">
      <w:pPr>
        <w:spacing w:line="360" w:lineRule="auto"/>
        <w:rPr>
          <w:rFonts w:ascii="宋体" w:hAnsi="宋体" w:cs="宋体"/>
        </w:rPr>
      </w:pPr>
    </w:p>
    <w:p w:rsidR="002777CD" w:rsidRPr="0010559B" w:rsidRDefault="002777CD" w:rsidP="002777CD">
      <w:pPr>
        <w:spacing w:line="360" w:lineRule="auto"/>
        <w:ind w:firstLineChars="200" w:firstLine="420"/>
        <w:rPr>
          <w:rFonts w:ascii="宋体" w:hAnsi="宋体" w:cs="宋体" w:hint="eastAsia"/>
          <w:szCs w:val="21"/>
        </w:rPr>
      </w:pPr>
      <w:r w:rsidRPr="0010559B">
        <w:rPr>
          <w:rFonts w:ascii="宋体" w:hAnsi="宋体" w:cs="宋体" w:hint="eastAsia"/>
          <w:szCs w:val="21"/>
        </w:rPr>
        <w:t>填写要求：</w:t>
      </w:r>
    </w:p>
    <w:p w:rsidR="002777CD" w:rsidRPr="0010559B" w:rsidRDefault="002777CD" w:rsidP="002777CD">
      <w:pPr>
        <w:spacing w:line="360" w:lineRule="auto"/>
        <w:ind w:firstLineChars="200" w:firstLine="420"/>
        <w:rPr>
          <w:rFonts w:ascii="宋体" w:hAnsi="宋体" w:cs="宋体" w:hint="eastAsia"/>
          <w:szCs w:val="21"/>
        </w:rPr>
      </w:pPr>
      <w:r w:rsidRPr="0010559B">
        <w:rPr>
          <w:rFonts w:ascii="宋体" w:hAnsi="宋体" w:cs="宋体" w:hint="eastAsia"/>
          <w:szCs w:val="21"/>
        </w:rPr>
        <w:t>1.“投标人”名称据实填写。</w:t>
      </w:r>
    </w:p>
    <w:p w:rsidR="002777CD" w:rsidRPr="0010559B" w:rsidRDefault="002777CD" w:rsidP="002777CD">
      <w:pPr>
        <w:spacing w:line="360" w:lineRule="auto"/>
        <w:ind w:leftChars="200" w:left="630" w:hangingChars="100" w:hanging="210"/>
        <w:jc w:val="left"/>
        <w:rPr>
          <w:rFonts w:ascii="宋体" w:hAnsi="宋体" w:cs="宋体" w:hint="eastAsia"/>
          <w:szCs w:val="21"/>
        </w:rPr>
      </w:pPr>
      <w:r w:rsidRPr="0010559B">
        <w:rPr>
          <w:rFonts w:ascii="宋体" w:hAnsi="宋体" w:cs="宋体" w:hint="eastAsia"/>
          <w:szCs w:val="21"/>
        </w:rPr>
        <w:t>2.本表其余栏目应与投标文件第一部分“五、资格审查资料”中的“拟投入本项目的班            子人员组成表”填报内容一致。</w:t>
      </w:r>
    </w:p>
    <w:p w:rsidR="002777CD" w:rsidRPr="0010559B" w:rsidRDefault="002777CD" w:rsidP="002777CD">
      <w:pPr>
        <w:tabs>
          <w:tab w:val="left" w:pos="6480"/>
        </w:tabs>
        <w:spacing w:line="360" w:lineRule="auto"/>
        <w:ind w:firstLineChars="200" w:firstLine="420"/>
        <w:rPr>
          <w:rFonts w:ascii="宋体" w:hAnsi="宋体" w:cs="宋体"/>
          <w:szCs w:val="21"/>
        </w:rPr>
      </w:pPr>
      <w:r w:rsidRPr="0010559B">
        <w:rPr>
          <w:rFonts w:ascii="宋体" w:hAnsi="宋体" w:cs="宋体" w:hint="eastAsia"/>
          <w:szCs w:val="21"/>
        </w:rPr>
        <w:t>3.由投标人使用投标人的企业数字证书电子签名。联合体投标的由联合体牵头人进行企业数字证书电子签名。</w:t>
      </w:r>
    </w:p>
    <w:p w:rsidR="002777CD" w:rsidRPr="0010559B" w:rsidRDefault="002777CD" w:rsidP="002777CD">
      <w:pPr>
        <w:spacing w:line="360" w:lineRule="auto"/>
        <w:jc w:val="left"/>
        <w:rPr>
          <w:rFonts w:ascii="宋体" w:hAnsi="宋体" w:cs="宋体" w:hint="eastAsia"/>
          <w:szCs w:val="21"/>
        </w:rPr>
      </w:pPr>
    </w:p>
    <w:p w:rsidR="002777CD" w:rsidRPr="0010559B" w:rsidRDefault="002777CD" w:rsidP="002777CD">
      <w:pPr>
        <w:pStyle w:val="3"/>
        <w:ind w:firstLine="157"/>
        <w:rPr>
          <w:rFonts w:hint="eastAsia"/>
        </w:rPr>
      </w:pPr>
      <w:bookmarkStart w:id="29" w:name="_Toc27752"/>
      <w:bookmarkStart w:id="30" w:name="_Toc7468"/>
      <w:r w:rsidRPr="0010559B">
        <w:rPr>
          <w:rFonts w:hint="eastAsia"/>
        </w:rPr>
        <w:lastRenderedPageBreak/>
        <w:t>三、投标人</w:t>
      </w:r>
      <w:r w:rsidRPr="0010559B">
        <w:rPr>
          <w:rFonts w:ascii="宋体" w:hAnsi="宋体" w:cs="宋体" w:hint="eastAsia"/>
          <w:szCs w:val="21"/>
        </w:rPr>
        <w:t>企业类似</w:t>
      </w:r>
      <w:r w:rsidRPr="0010559B">
        <w:rPr>
          <w:rFonts w:hint="eastAsia"/>
        </w:rPr>
        <w:t>业绩表格（公示用）</w:t>
      </w:r>
      <w:bookmarkEnd w:id="29"/>
      <w:bookmarkEnd w:id="30"/>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3109"/>
        <w:gridCol w:w="2710"/>
        <w:gridCol w:w="2424"/>
      </w:tblGrid>
      <w:tr w:rsidR="0010559B" w:rsidRPr="0010559B" w:rsidTr="00C954A7">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2777CD" w:rsidRPr="0010559B" w:rsidRDefault="002777CD" w:rsidP="00C954A7">
            <w:pPr>
              <w:snapToGrid w:val="0"/>
              <w:rPr>
                <w:rFonts w:ascii="宋体" w:hAnsi="宋体" w:cs="宋体"/>
                <w:szCs w:val="21"/>
              </w:rPr>
            </w:pPr>
            <w:r w:rsidRPr="0010559B">
              <w:rPr>
                <w:rFonts w:ascii="宋体" w:hAnsi="宋体" w:cs="宋体" w:hint="eastAsia"/>
                <w:b/>
                <w:szCs w:val="21"/>
              </w:rPr>
              <w:t>投标人：</w:t>
            </w:r>
          </w:p>
        </w:tc>
      </w:tr>
      <w:tr w:rsidR="0010559B" w:rsidRPr="0010559B" w:rsidTr="00C954A7">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2777CD" w:rsidRPr="0010559B" w:rsidRDefault="002777CD" w:rsidP="00C954A7">
            <w:pPr>
              <w:snapToGrid w:val="0"/>
              <w:jc w:val="left"/>
              <w:rPr>
                <w:rFonts w:ascii="宋体" w:hAnsi="宋体" w:cs="宋体" w:hint="eastAsia"/>
                <w:szCs w:val="21"/>
              </w:rPr>
            </w:pPr>
            <w:r w:rsidRPr="0010559B">
              <w:rPr>
                <w:rFonts w:ascii="宋体" w:hAnsi="宋体" w:cs="宋体" w:hint="eastAsia"/>
                <w:szCs w:val="21"/>
              </w:rPr>
              <w:t>商务部分评审企业类似业绩公示表</w:t>
            </w: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lang w:val="zh-CN"/>
              </w:rPr>
              <w:t>合同签订的时间</w:t>
            </w: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ind w:leftChars="-1"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bl>
    <w:p w:rsidR="002777CD" w:rsidRPr="0010559B" w:rsidRDefault="002777CD" w:rsidP="002777CD">
      <w:pPr>
        <w:pStyle w:val="af4"/>
        <w:spacing w:line="360" w:lineRule="auto"/>
        <w:ind w:firstLine="0"/>
        <w:rPr>
          <w:rFonts w:hAnsi="宋体" w:cs="宋体" w:hint="eastAsia"/>
        </w:rPr>
      </w:pPr>
    </w:p>
    <w:p w:rsidR="002777CD" w:rsidRPr="0010559B" w:rsidRDefault="002777CD" w:rsidP="002777CD">
      <w:pPr>
        <w:spacing w:line="360" w:lineRule="auto"/>
        <w:ind w:firstLineChars="200" w:firstLine="420"/>
        <w:rPr>
          <w:rFonts w:ascii="宋体" w:hAnsi="宋体" w:cs="宋体" w:hint="eastAsia"/>
          <w:szCs w:val="21"/>
        </w:rPr>
      </w:pPr>
      <w:r w:rsidRPr="0010559B">
        <w:rPr>
          <w:rFonts w:ascii="宋体" w:hAnsi="宋体" w:cs="宋体" w:hint="eastAsia"/>
          <w:szCs w:val="21"/>
        </w:rPr>
        <w:t>填写要求：</w:t>
      </w:r>
    </w:p>
    <w:p w:rsidR="002777CD" w:rsidRPr="0010559B" w:rsidRDefault="002777CD" w:rsidP="002777CD">
      <w:pPr>
        <w:spacing w:line="360" w:lineRule="auto"/>
        <w:ind w:leftChars="190" w:left="609" w:hangingChars="100" w:hanging="210"/>
        <w:jc w:val="left"/>
        <w:rPr>
          <w:rFonts w:ascii="宋体" w:hAnsi="宋体" w:hint="eastAsia"/>
          <w:szCs w:val="21"/>
        </w:rPr>
      </w:pPr>
      <w:r w:rsidRPr="0010559B">
        <w:rPr>
          <w:rFonts w:ascii="宋体" w:hAnsi="宋体" w:cs="宋体" w:hint="eastAsia"/>
          <w:szCs w:val="21"/>
        </w:rPr>
        <w:t>1.如招标文件</w:t>
      </w:r>
      <w:r w:rsidRPr="0010559B">
        <w:rPr>
          <w:rFonts w:ascii="宋体" w:hAnsi="宋体" w:hint="eastAsia"/>
          <w:szCs w:val="21"/>
        </w:rPr>
        <w:t>《评标办法附表2-2商务标部分评审标准》内采取“</w:t>
      </w:r>
      <w:r w:rsidRPr="0010559B">
        <w:rPr>
          <w:rFonts w:ascii="宋体" w:hAnsi="宋体" w:cs="宋体" w:hint="eastAsia"/>
          <w:szCs w:val="21"/>
        </w:rPr>
        <w:t>企业类似业绩</w:t>
      </w:r>
      <w:r w:rsidRPr="0010559B">
        <w:rPr>
          <w:rFonts w:ascii="宋体" w:hAnsi="宋体" w:hint="eastAsia"/>
          <w:szCs w:val="21"/>
        </w:rPr>
        <w:t>”作为评审标准时，应填写并提交本表。</w:t>
      </w:r>
    </w:p>
    <w:p w:rsidR="002777CD" w:rsidRPr="0010559B" w:rsidRDefault="002777CD" w:rsidP="002777CD">
      <w:pPr>
        <w:spacing w:line="360" w:lineRule="auto"/>
        <w:ind w:firstLineChars="200" w:firstLine="420"/>
        <w:rPr>
          <w:rFonts w:ascii="宋体" w:hAnsi="宋体" w:hint="eastAsia"/>
          <w:szCs w:val="21"/>
        </w:rPr>
      </w:pPr>
      <w:r w:rsidRPr="0010559B">
        <w:rPr>
          <w:rFonts w:ascii="宋体" w:hAnsi="宋体" w:cs="宋体" w:hint="eastAsia"/>
          <w:szCs w:val="21"/>
        </w:rPr>
        <w:t>2.“投标人”名称据实填写。</w:t>
      </w:r>
    </w:p>
    <w:p w:rsidR="002777CD" w:rsidRPr="0010559B" w:rsidRDefault="002777CD" w:rsidP="002777CD">
      <w:pPr>
        <w:pStyle w:val="af4"/>
        <w:spacing w:line="360" w:lineRule="auto"/>
        <w:ind w:leftChars="200" w:left="630" w:hangingChars="100" w:hanging="210"/>
        <w:rPr>
          <w:rFonts w:hAnsi="宋体" w:cs="宋体" w:hint="eastAsia"/>
          <w:sz w:val="21"/>
          <w:szCs w:val="21"/>
        </w:rPr>
      </w:pPr>
      <w:r w:rsidRPr="0010559B">
        <w:rPr>
          <w:rFonts w:hAnsi="宋体" w:cs="宋体" w:hint="eastAsia"/>
          <w:sz w:val="21"/>
          <w:szCs w:val="21"/>
        </w:rPr>
        <w:t>3.本表应与投标文件第一部分第六节“商务部分评审资料”中对应证明材料内容一致。</w:t>
      </w:r>
    </w:p>
    <w:p w:rsidR="002777CD" w:rsidRPr="0010559B" w:rsidRDefault="002777CD" w:rsidP="002777CD">
      <w:pPr>
        <w:tabs>
          <w:tab w:val="left" w:pos="6480"/>
        </w:tabs>
        <w:spacing w:line="360" w:lineRule="auto"/>
        <w:ind w:firstLineChars="200" w:firstLine="420"/>
        <w:rPr>
          <w:rFonts w:ascii="宋体" w:hAnsi="宋体" w:cs="宋体"/>
          <w:szCs w:val="21"/>
        </w:rPr>
      </w:pPr>
      <w:r w:rsidRPr="0010559B">
        <w:rPr>
          <w:rFonts w:ascii="宋体" w:hAnsi="宋体" w:cs="宋体" w:hint="eastAsia"/>
          <w:szCs w:val="21"/>
        </w:rPr>
        <w:t>4.由投标人使用投标人的企业数字证书电子签名。联合体投标的由联合体牵头人进行企业数字证书电子签名。</w:t>
      </w:r>
    </w:p>
    <w:p w:rsidR="002777CD" w:rsidRPr="0010559B" w:rsidRDefault="002777CD" w:rsidP="002777CD">
      <w:pPr>
        <w:pStyle w:val="af4"/>
        <w:spacing w:line="360" w:lineRule="auto"/>
        <w:ind w:firstLine="0"/>
        <w:rPr>
          <w:rFonts w:hAnsi="宋体" w:cs="宋体" w:hint="eastAsia"/>
          <w:sz w:val="21"/>
          <w:szCs w:val="21"/>
        </w:rPr>
      </w:pPr>
      <w:r w:rsidRPr="0010559B">
        <w:rPr>
          <w:rFonts w:hAnsi="宋体" w:cs="宋体" w:hint="eastAsia"/>
          <w:sz w:val="21"/>
          <w:szCs w:val="21"/>
        </w:rPr>
        <w:br w:type="page"/>
      </w:r>
    </w:p>
    <w:p w:rsidR="002777CD" w:rsidRPr="0010559B" w:rsidRDefault="002777CD" w:rsidP="002777CD">
      <w:pPr>
        <w:pStyle w:val="3"/>
        <w:rPr>
          <w:rFonts w:hint="eastAsia"/>
        </w:rPr>
      </w:pPr>
      <w:bookmarkStart w:id="31" w:name="_Toc26488"/>
      <w:bookmarkStart w:id="32" w:name="_Toc29262"/>
      <w:r w:rsidRPr="0010559B">
        <w:rPr>
          <w:rFonts w:hint="eastAsia"/>
        </w:rPr>
        <w:lastRenderedPageBreak/>
        <w:t>四、投标人</w:t>
      </w:r>
      <w:r w:rsidRPr="0010559B">
        <w:rPr>
          <w:rFonts w:ascii="宋体" w:hAnsi="宋体" w:cs="宋体" w:hint="eastAsia"/>
          <w:szCs w:val="21"/>
        </w:rPr>
        <w:t>项目总负责人类似</w:t>
      </w:r>
      <w:r w:rsidRPr="0010559B">
        <w:rPr>
          <w:rFonts w:hint="eastAsia"/>
        </w:rPr>
        <w:t>业绩表格（公示用）</w:t>
      </w:r>
      <w:bookmarkEnd w:id="31"/>
      <w:bookmarkEnd w:id="32"/>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3066"/>
        <w:gridCol w:w="1328"/>
        <w:gridCol w:w="1425"/>
        <w:gridCol w:w="2424"/>
      </w:tblGrid>
      <w:tr w:rsidR="0010559B" w:rsidRPr="0010559B" w:rsidTr="00C954A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2777CD" w:rsidRPr="0010559B" w:rsidRDefault="002777CD" w:rsidP="00C954A7">
            <w:pPr>
              <w:snapToGrid w:val="0"/>
              <w:rPr>
                <w:rFonts w:ascii="宋体" w:hAnsi="宋体" w:cs="宋体"/>
                <w:szCs w:val="21"/>
              </w:rPr>
            </w:pPr>
            <w:r w:rsidRPr="0010559B">
              <w:rPr>
                <w:rFonts w:ascii="宋体" w:hAnsi="宋体" w:cs="宋体" w:hint="eastAsia"/>
                <w:b/>
                <w:szCs w:val="21"/>
              </w:rPr>
              <w:t xml:space="preserve">项目负责人：          </w:t>
            </w:r>
          </w:p>
        </w:tc>
      </w:tr>
      <w:tr w:rsidR="0010559B" w:rsidRPr="0010559B" w:rsidTr="00C954A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2777CD" w:rsidRPr="0010559B" w:rsidRDefault="002777CD" w:rsidP="00C954A7">
            <w:pPr>
              <w:snapToGrid w:val="0"/>
              <w:jc w:val="left"/>
              <w:rPr>
                <w:rFonts w:ascii="宋体" w:hAnsi="宋体" w:cs="宋体" w:hint="eastAsia"/>
                <w:szCs w:val="21"/>
              </w:rPr>
            </w:pPr>
            <w:r w:rsidRPr="0010559B">
              <w:rPr>
                <w:rFonts w:ascii="宋体" w:hAnsi="宋体" w:cs="宋体" w:hint="eastAsia"/>
                <w:szCs w:val="21"/>
              </w:rPr>
              <w:t>商务部分评审投标人项目总负责人类似业绩表</w:t>
            </w: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rPr>
              <w:t>竣工(完工)时间</w:t>
            </w: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r w:rsidRPr="0010559B">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ind w:leftChars="-1"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r w:rsidR="0010559B" w:rsidRPr="0010559B" w:rsidTr="00C954A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r w:rsidRPr="0010559B">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2777CD" w:rsidRPr="0010559B" w:rsidRDefault="002777CD" w:rsidP="00C95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2777CD" w:rsidRPr="0010559B" w:rsidRDefault="002777CD" w:rsidP="00C954A7">
            <w:pPr>
              <w:snapToGrid w:val="0"/>
              <w:jc w:val="center"/>
              <w:rPr>
                <w:rFonts w:ascii="宋体" w:hAnsi="宋体" w:cs="宋体"/>
                <w:szCs w:val="21"/>
              </w:rPr>
            </w:pPr>
          </w:p>
        </w:tc>
      </w:tr>
    </w:tbl>
    <w:p w:rsidR="002777CD" w:rsidRPr="0010559B" w:rsidRDefault="002777CD" w:rsidP="002777CD">
      <w:pPr>
        <w:pStyle w:val="af4"/>
        <w:spacing w:line="360" w:lineRule="auto"/>
        <w:ind w:firstLine="0"/>
        <w:rPr>
          <w:rFonts w:hAnsi="宋体" w:cs="宋体" w:hint="eastAsia"/>
        </w:rPr>
      </w:pPr>
    </w:p>
    <w:p w:rsidR="002777CD" w:rsidRPr="0010559B" w:rsidRDefault="002777CD" w:rsidP="002777CD">
      <w:pPr>
        <w:spacing w:line="360" w:lineRule="auto"/>
        <w:ind w:firstLineChars="200" w:firstLine="420"/>
        <w:rPr>
          <w:rFonts w:ascii="宋体" w:hAnsi="宋体" w:cs="宋体" w:hint="eastAsia"/>
          <w:szCs w:val="21"/>
        </w:rPr>
      </w:pPr>
      <w:r w:rsidRPr="0010559B">
        <w:rPr>
          <w:rFonts w:ascii="宋体" w:hAnsi="宋体" w:cs="宋体" w:hint="eastAsia"/>
          <w:szCs w:val="21"/>
        </w:rPr>
        <w:t>填写要求：</w:t>
      </w:r>
    </w:p>
    <w:p w:rsidR="002777CD" w:rsidRPr="0010559B" w:rsidRDefault="002777CD" w:rsidP="002777CD">
      <w:pPr>
        <w:spacing w:line="360" w:lineRule="auto"/>
        <w:ind w:leftChars="190" w:left="609" w:hangingChars="100" w:hanging="210"/>
        <w:jc w:val="left"/>
        <w:rPr>
          <w:rFonts w:ascii="宋体" w:hAnsi="宋体" w:hint="eastAsia"/>
          <w:szCs w:val="21"/>
        </w:rPr>
      </w:pPr>
      <w:r w:rsidRPr="0010559B">
        <w:rPr>
          <w:rFonts w:ascii="宋体" w:hAnsi="宋体" w:cs="宋体" w:hint="eastAsia"/>
          <w:szCs w:val="21"/>
        </w:rPr>
        <w:t>1.如招标文件</w:t>
      </w:r>
      <w:r w:rsidRPr="0010559B">
        <w:rPr>
          <w:rFonts w:ascii="宋体" w:hAnsi="宋体" w:hint="eastAsia"/>
          <w:szCs w:val="21"/>
        </w:rPr>
        <w:t>《评标办法附表2-2商务标部分评审标准》内采取项目负责人业绩作为评审标准时，应填写并提交本表。</w:t>
      </w:r>
    </w:p>
    <w:p w:rsidR="002777CD" w:rsidRPr="0010559B" w:rsidRDefault="002777CD" w:rsidP="002777CD">
      <w:pPr>
        <w:spacing w:line="360" w:lineRule="auto"/>
        <w:ind w:firstLineChars="200" w:firstLine="420"/>
        <w:rPr>
          <w:rFonts w:ascii="宋体" w:hAnsi="宋体" w:hint="eastAsia"/>
          <w:szCs w:val="21"/>
        </w:rPr>
      </w:pPr>
      <w:r w:rsidRPr="0010559B">
        <w:rPr>
          <w:rFonts w:ascii="宋体" w:hAnsi="宋体" w:cs="宋体" w:hint="eastAsia"/>
          <w:szCs w:val="21"/>
        </w:rPr>
        <w:t>2.“</w:t>
      </w:r>
      <w:r w:rsidRPr="0010559B">
        <w:rPr>
          <w:rFonts w:ascii="宋体" w:hAnsi="宋体" w:cs="宋体" w:hint="eastAsia"/>
          <w:b/>
          <w:szCs w:val="21"/>
        </w:rPr>
        <w:t>项目负责人</w:t>
      </w:r>
      <w:r w:rsidRPr="0010559B">
        <w:rPr>
          <w:rFonts w:ascii="宋体" w:hAnsi="宋体" w:cs="宋体" w:hint="eastAsia"/>
          <w:szCs w:val="21"/>
        </w:rPr>
        <w:t>”名称据实填写。</w:t>
      </w:r>
    </w:p>
    <w:p w:rsidR="002777CD" w:rsidRPr="0010559B" w:rsidRDefault="002777CD" w:rsidP="002777CD">
      <w:pPr>
        <w:pStyle w:val="af4"/>
        <w:spacing w:line="360" w:lineRule="auto"/>
        <w:ind w:leftChars="200" w:left="630" w:hangingChars="100" w:hanging="210"/>
        <w:rPr>
          <w:rFonts w:hAnsi="宋体" w:cs="宋体" w:hint="eastAsia"/>
          <w:sz w:val="21"/>
          <w:szCs w:val="21"/>
        </w:rPr>
      </w:pPr>
      <w:r w:rsidRPr="0010559B">
        <w:rPr>
          <w:rFonts w:hAnsi="宋体" w:cs="宋体" w:hint="eastAsia"/>
          <w:sz w:val="21"/>
          <w:szCs w:val="21"/>
        </w:rPr>
        <w:t>3.本表应与投标文件第一部分第六节“商务部分评审资料”中对应证明材料内容一致。</w:t>
      </w:r>
    </w:p>
    <w:bookmarkEnd w:id="5"/>
    <w:bookmarkEnd w:id="6"/>
    <w:p w:rsidR="002777CD" w:rsidRPr="0010559B" w:rsidRDefault="002777CD" w:rsidP="002777CD">
      <w:pPr>
        <w:tabs>
          <w:tab w:val="left" w:pos="6480"/>
        </w:tabs>
        <w:spacing w:line="360" w:lineRule="auto"/>
        <w:ind w:firstLineChars="200" w:firstLine="420"/>
        <w:rPr>
          <w:rFonts w:ascii="宋体" w:hAnsi="宋体" w:cs="宋体"/>
          <w:szCs w:val="21"/>
        </w:rPr>
      </w:pPr>
      <w:r w:rsidRPr="0010559B">
        <w:rPr>
          <w:rFonts w:ascii="宋体" w:hAnsi="宋体" w:cs="宋体" w:hint="eastAsia"/>
          <w:szCs w:val="21"/>
        </w:rPr>
        <w:t>4.由投标人使用投标人的企业数字证书电子签名。联合体投标的由联合体牵头人进行企业数字证书电子签名。</w:t>
      </w:r>
    </w:p>
    <w:p w:rsidR="002777CD" w:rsidRPr="0010559B" w:rsidRDefault="002777CD" w:rsidP="002777CD">
      <w:pPr>
        <w:rPr>
          <w:rFonts w:hint="eastAsia"/>
        </w:rPr>
      </w:pPr>
    </w:p>
    <w:p w:rsidR="002777CD" w:rsidRPr="0010559B" w:rsidRDefault="002777CD" w:rsidP="002777CD">
      <w:pPr>
        <w:tabs>
          <w:tab w:val="left" w:pos="6480"/>
        </w:tabs>
        <w:spacing w:line="360" w:lineRule="auto"/>
        <w:rPr>
          <w:rFonts w:ascii="宋体" w:hAnsi="宋体" w:cs="宋体"/>
          <w:szCs w:val="21"/>
        </w:rPr>
      </w:pPr>
    </w:p>
    <w:bookmarkEnd w:id="1"/>
    <w:p w:rsidR="00181BD0" w:rsidRPr="0010559B" w:rsidRDefault="00181BD0"/>
    <w:sectPr w:rsidR="00181BD0" w:rsidRPr="00105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CD" w:rsidRDefault="002777CD" w:rsidP="002777CD">
      <w:r>
        <w:separator/>
      </w:r>
    </w:p>
  </w:endnote>
  <w:endnote w:type="continuationSeparator" w:id="0">
    <w:p w:rsidR="002777CD" w:rsidRDefault="002777CD" w:rsidP="0027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体">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Helv">
    <w:panose1 w:val="020B0604020202030204"/>
    <w:charset w:val="00"/>
    <w:family w:val="swiss"/>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CD" w:rsidRDefault="002777CD" w:rsidP="002777CD">
      <w:r>
        <w:separator/>
      </w:r>
    </w:p>
  </w:footnote>
  <w:footnote w:type="continuationSeparator" w:id="0">
    <w:p w:rsidR="002777CD" w:rsidRDefault="002777CD" w:rsidP="0027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30B42"/>
    <w:multiLevelType w:val="singleLevel"/>
    <w:tmpl w:val="81730B42"/>
    <w:lvl w:ilvl="0">
      <w:start w:val="2"/>
      <w:numFmt w:val="decimal"/>
      <w:suff w:val="nothing"/>
      <w:lvlText w:val="%1、"/>
      <w:lvlJc w:val="left"/>
      <w:pPr>
        <w:ind w:left="525" w:firstLine="0"/>
      </w:pPr>
    </w:lvl>
  </w:abstractNum>
  <w:abstractNum w:abstractNumId="1" w15:restartNumberingAfterBreak="0">
    <w:nsid w:val="C9DEACD3"/>
    <w:multiLevelType w:val="singleLevel"/>
    <w:tmpl w:val="C9DEACD3"/>
    <w:lvl w:ilvl="0">
      <w:start w:val="3"/>
      <w:numFmt w:val="chineseCounting"/>
      <w:suff w:val="space"/>
      <w:lvlText w:val="第%1章"/>
      <w:lvlJc w:val="left"/>
      <w:rPr>
        <w:rFonts w:hint="eastAsia"/>
      </w:rPr>
    </w:lvl>
  </w:abstractNum>
  <w:abstractNum w:abstractNumId="2" w15:restartNumberingAfterBreak="0">
    <w:nsid w:val="F0E32C53"/>
    <w:multiLevelType w:val="singleLevel"/>
    <w:tmpl w:val="F0E32C53"/>
    <w:lvl w:ilvl="0">
      <w:start w:val="1"/>
      <w:numFmt w:val="decimal"/>
      <w:lvlText w:val="%1."/>
      <w:lvlJc w:val="left"/>
      <w:pPr>
        <w:tabs>
          <w:tab w:val="num" w:pos="312"/>
        </w:tabs>
      </w:pPr>
    </w:lvl>
  </w:abstractNum>
  <w:abstractNum w:abstractNumId="3" w15:restartNumberingAfterBreak="0">
    <w:nsid w:val="00000001"/>
    <w:multiLevelType w:val="multilevel"/>
    <w:tmpl w:val="00000001"/>
    <w:lvl w:ilvl="0">
      <w:start w:val="1"/>
      <w:numFmt w:val="decimal"/>
      <w:lvlText w:val="%1、"/>
      <w:lvlJc w:val="left"/>
      <w:pPr>
        <w:tabs>
          <w:tab w:val="num" w:pos="1280"/>
        </w:tabs>
        <w:ind w:left="1280" w:hanging="720"/>
      </w:pPr>
      <w:rPr>
        <w:rFonts w:hint="eastAsia"/>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4" w15:restartNumberingAfterBreak="0">
    <w:nsid w:val="00000004"/>
    <w:multiLevelType w:val="singleLevel"/>
    <w:tmpl w:val="0000000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0000006"/>
    <w:multiLevelType w:val="singleLevel"/>
    <w:tmpl w:val="0000000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8"/>
    <w:multiLevelType w:val="singleLevel"/>
    <w:tmpl w:val="00000008"/>
    <w:lvl w:ilvl="0">
      <w:start w:val="1"/>
      <w:numFmt w:val="decimal"/>
      <w:suff w:val="nothing"/>
      <w:lvlText w:val="%1、"/>
      <w:lvlJc w:val="left"/>
    </w:lvl>
  </w:abstractNum>
  <w:abstractNum w:abstractNumId="7" w15:restartNumberingAfterBreak="0">
    <w:nsid w:val="0000000F"/>
    <w:multiLevelType w:val="singleLevel"/>
    <w:tmpl w:val="0000000F"/>
    <w:lvl w:ilvl="0">
      <w:start w:val="1"/>
      <w:numFmt w:val="bullet"/>
      <w:lvlText w:val=""/>
      <w:legacy w:legacy="1" w:legacySpace="0" w:legacyIndent="360"/>
      <w:lvlJc w:val="left"/>
      <w:pPr>
        <w:ind w:left="1800" w:hanging="360"/>
      </w:pPr>
      <w:rPr>
        <w:rFonts w:ascii="Courier New" w:hAnsi="Courier New" w:hint="default"/>
        <w:sz w:val="22"/>
      </w:rPr>
    </w:lvl>
  </w:abstractNum>
  <w:abstractNum w:abstractNumId="8" w15:restartNumberingAfterBreak="0">
    <w:nsid w:val="1CC579D7"/>
    <w:multiLevelType w:val="multilevel"/>
    <w:tmpl w:val="1CC579D7"/>
    <w:lvl w:ilvl="0">
      <w:start w:val="1"/>
      <w:numFmt w:val="decimal"/>
      <w:lvlText w:val="5.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46B18BA"/>
    <w:multiLevelType w:val="multilevel"/>
    <w:tmpl w:val="346B18BA"/>
    <w:lvl w:ilvl="0">
      <w:start w:val="1"/>
      <w:numFmt w:val="decimal"/>
      <w:lvlText w:val="4.1.%1"/>
      <w:lvlJc w:val="left"/>
      <w:pPr>
        <w:ind w:left="567" w:hanging="147"/>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9CC63E0"/>
    <w:multiLevelType w:val="singleLevel"/>
    <w:tmpl w:val="59CC63E0"/>
    <w:lvl w:ilvl="0">
      <w:start w:val="1"/>
      <w:numFmt w:val="decimal"/>
      <w:suff w:val="nothing"/>
      <w:lvlText w:val="（%1）"/>
      <w:lvlJc w:val="left"/>
    </w:lvl>
  </w:abstractNum>
  <w:abstractNum w:abstractNumId="11" w15:restartNumberingAfterBreak="0">
    <w:nsid w:val="6128057E"/>
    <w:multiLevelType w:val="hybridMultilevel"/>
    <w:tmpl w:val="6AF8336A"/>
    <w:lvl w:ilvl="0" w:tplc="A06E11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8"/>
  </w:num>
  <w:num w:numId="5">
    <w:abstractNumId w:val="1"/>
  </w:num>
  <w:num w:numId="6">
    <w:abstractNumId w:val="0"/>
  </w:num>
  <w:num w:numId="7">
    <w:abstractNumId w:val="10"/>
  </w:num>
  <w:num w:numId="8">
    <w:abstractNumId w:val="9"/>
  </w:num>
  <w:num w:numId="9">
    <w:abstractNumId w:val="3"/>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73"/>
    <w:rsid w:val="0010559B"/>
    <w:rsid w:val="00181BD0"/>
    <w:rsid w:val="001A2873"/>
    <w:rsid w:val="0027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6D24F85-20D9-4651-B1BC-891527F9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777CD"/>
    <w:pPr>
      <w:widowControl w:val="0"/>
      <w:jc w:val="both"/>
    </w:pPr>
    <w:rPr>
      <w:rFonts w:ascii="Times New Roman" w:eastAsia="宋体" w:hAnsi="Times New Roman" w:cs="Times New Roman"/>
      <w:szCs w:val="24"/>
    </w:rPr>
  </w:style>
  <w:style w:type="paragraph" w:styleId="1">
    <w:name w:val="heading 1"/>
    <w:basedOn w:val="a"/>
    <w:next w:val="a"/>
    <w:link w:val="10"/>
    <w:qFormat/>
    <w:rsid w:val="002777CD"/>
    <w:pPr>
      <w:keepNext/>
      <w:keepLines/>
      <w:spacing w:line="360" w:lineRule="auto"/>
      <w:outlineLvl w:val="0"/>
    </w:pPr>
    <w:rPr>
      <w:b/>
      <w:bCs/>
      <w:kern w:val="44"/>
      <w:sz w:val="32"/>
      <w:szCs w:val="44"/>
    </w:rPr>
  </w:style>
  <w:style w:type="paragraph" w:styleId="2">
    <w:name w:val="heading 2"/>
    <w:basedOn w:val="a"/>
    <w:next w:val="a"/>
    <w:link w:val="20"/>
    <w:qFormat/>
    <w:rsid w:val="002777C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2777CD"/>
    <w:pPr>
      <w:keepNext/>
      <w:keepLines/>
      <w:spacing w:line="360" w:lineRule="auto"/>
      <w:outlineLvl w:val="2"/>
    </w:pPr>
    <w:rPr>
      <w:b/>
      <w:bCs/>
      <w:kern w:val="0"/>
      <w:sz w:val="24"/>
      <w:szCs w:val="32"/>
    </w:rPr>
  </w:style>
  <w:style w:type="paragraph" w:styleId="4">
    <w:name w:val="heading 4"/>
    <w:basedOn w:val="a"/>
    <w:next w:val="a"/>
    <w:link w:val="40"/>
    <w:qFormat/>
    <w:rsid w:val="002777CD"/>
    <w:pPr>
      <w:keepNext/>
      <w:keepLines/>
      <w:spacing w:line="360" w:lineRule="auto"/>
      <w:outlineLvl w:val="3"/>
    </w:pPr>
    <w:rPr>
      <w:rFonts w:ascii="Arial" w:hAnsi="Arial"/>
      <w:b/>
      <w:bCs/>
      <w:szCs w:val="28"/>
    </w:rPr>
  </w:style>
  <w:style w:type="paragraph" w:styleId="5">
    <w:name w:val="heading 5"/>
    <w:basedOn w:val="a"/>
    <w:next w:val="a"/>
    <w:link w:val="50"/>
    <w:qFormat/>
    <w:rsid w:val="002777CD"/>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0"/>
    <w:qFormat/>
    <w:rsid w:val="002777CD"/>
    <w:pPr>
      <w:keepNext/>
      <w:keepLines/>
      <w:widowControl/>
      <w:tabs>
        <w:tab w:val="left" w:pos="1152"/>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2777CD"/>
    <w:pPr>
      <w:keepNext/>
      <w:keepLines/>
      <w:widowControl/>
      <w:tabs>
        <w:tab w:val="left" w:pos="1296"/>
      </w:tabs>
      <w:spacing w:before="240" w:after="64" w:line="320" w:lineRule="auto"/>
      <w:ind w:left="1296" w:hanging="1296"/>
      <w:jc w:val="left"/>
      <w:outlineLvl w:val="6"/>
    </w:pPr>
    <w:rPr>
      <w:b/>
      <w:bCs/>
      <w:kern w:val="0"/>
      <w:sz w:val="24"/>
    </w:rPr>
  </w:style>
  <w:style w:type="paragraph" w:styleId="8">
    <w:name w:val="heading 8"/>
    <w:basedOn w:val="a"/>
    <w:next w:val="a"/>
    <w:link w:val="80"/>
    <w:qFormat/>
    <w:rsid w:val="002777CD"/>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2777C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2777C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2777CD"/>
    <w:rPr>
      <w:sz w:val="18"/>
      <w:szCs w:val="18"/>
    </w:rPr>
  </w:style>
  <w:style w:type="paragraph" w:styleId="a6">
    <w:name w:val="footer"/>
    <w:basedOn w:val="a"/>
    <w:link w:val="a7"/>
    <w:uiPriority w:val="99"/>
    <w:unhideWhenUsed/>
    <w:qFormat/>
    <w:rsid w:val="002777CD"/>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2777CD"/>
    <w:rPr>
      <w:sz w:val="18"/>
      <w:szCs w:val="18"/>
    </w:rPr>
  </w:style>
  <w:style w:type="character" w:customStyle="1" w:styleId="10">
    <w:name w:val="标题 1 字符"/>
    <w:basedOn w:val="a1"/>
    <w:link w:val="1"/>
    <w:rsid w:val="002777CD"/>
    <w:rPr>
      <w:rFonts w:ascii="Times New Roman" w:eastAsia="宋体" w:hAnsi="Times New Roman" w:cs="Times New Roman"/>
      <w:b/>
      <w:bCs/>
      <w:kern w:val="44"/>
      <w:sz w:val="32"/>
      <w:szCs w:val="44"/>
    </w:rPr>
  </w:style>
  <w:style w:type="character" w:customStyle="1" w:styleId="20">
    <w:name w:val="标题 2 字符"/>
    <w:basedOn w:val="a1"/>
    <w:link w:val="2"/>
    <w:rsid w:val="002777CD"/>
    <w:rPr>
      <w:rFonts w:ascii="Arial" w:eastAsia="黑体" w:hAnsi="Arial" w:cs="Times New Roman"/>
      <w:b/>
      <w:bCs/>
      <w:sz w:val="32"/>
      <w:szCs w:val="32"/>
    </w:rPr>
  </w:style>
  <w:style w:type="character" w:customStyle="1" w:styleId="30">
    <w:name w:val="标题 3 字符"/>
    <w:basedOn w:val="a1"/>
    <w:link w:val="3"/>
    <w:rsid w:val="002777CD"/>
    <w:rPr>
      <w:rFonts w:ascii="Times New Roman" w:eastAsia="宋体" w:hAnsi="Times New Roman" w:cs="Times New Roman"/>
      <w:b/>
      <w:bCs/>
      <w:kern w:val="0"/>
      <w:sz w:val="24"/>
      <w:szCs w:val="32"/>
    </w:rPr>
  </w:style>
  <w:style w:type="character" w:customStyle="1" w:styleId="40">
    <w:name w:val="标题 4 字符"/>
    <w:basedOn w:val="a1"/>
    <w:link w:val="4"/>
    <w:qFormat/>
    <w:rsid w:val="002777CD"/>
    <w:rPr>
      <w:rFonts w:ascii="Arial" w:eastAsia="宋体" w:hAnsi="Arial" w:cs="Times New Roman"/>
      <w:b/>
      <w:bCs/>
      <w:szCs w:val="28"/>
    </w:rPr>
  </w:style>
  <w:style w:type="character" w:customStyle="1" w:styleId="50">
    <w:name w:val="标题 5 字符"/>
    <w:basedOn w:val="a1"/>
    <w:link w:val="5"/>
    <w:rsid w:val="002777CD"/>
    <w:rPr>
      <w:rFonts w:ascii="Times New Roman" w:eastAsia="宋体" w:hAnsi="Times New Roman" w:cs="Times New Roman"/>
      <w:b/>
      <w:bCs/>
      <w:kern w:val="0"/>
      <w:sz w:val="28"/>
      <w:szCs w:val="28"/>
    </w:rPr>
  </w:style>
  <w:style w:type="character" w:customStyle="1" w:styleId="60">
    <w:name w:val="标题 6 字符"/>
    <w:basedOn w:val="a1"/>
    <w:link w:val="6"/>
    <w:rsid w:val="002777CD"/>
    <w:rPr>
      <w:rFonts w:ascii="Arial" w:eastAsia="黑体" w:hAnsi="Arial" w:cs="Times New Roman"/>
      <w:b/>
      <w:bCs/>
      <w:kern w:val="0"/>
      <w:sz w:val="24"/>
      <w:szCs w:val="24"/>
    </w:rPr>
  </w:style>
  <w:style w:type="character" w:customStyle="1" w:styleId="70">
    <w:name w:val="标题 7 字符"/>
    <w:basedOn w:val="a1"/>
    <w:link w:val="7"/>
    <w:rsid w:val="002777CD"/>
    <w:rPr>
      <w:rFonts w:ascii="Times New Roman" w:eastAsia="宋体" w:hAnsi="Times New Roman" w:cs="Times New Roman"/>
      <w:b/>
      <w:bCs/>
      <w:kern w:val="0"/>
      <w:sz w:val="24"/>
      <w:szCs w:val="24"/>
    </w:rPr>
  </w:style>
  <w:style w:type="character" w:customStyle="1" w:styleId="80">
    <w:name w:val="标题 8 字符"/>
    <w:basedOn w:val="a1"/>
    <w:link w:val="8"/>
    <w:rsid w:val="002777CD"/>
    <w:rPr>
      <w:rFonts w:ascii="Arial" w:eastAsia="黑体" w:hAnsi="Arial" w:cs="Times New Roman"/>
      <w:kern w:val="0"/>
      <w:sz w:val="24"/>
      <w:szCs w:val="24"/>
    </w:rPr>
  </w:style>
  <w:style w:type="character" w:customStyle="1" w:styleId="90">
    <w:name w:val="标题 9 字符"/>
    <w:basedOn w:val="a1"/>
    <w:link w:val="9"/>
    <w:rsid w:val="002777CD"/>
    <w:rPr>
      <w:rFonts w:ascii="Arial" w:eastAsia="黑体" w:hAnsi="Arial" w:cs="Times New Roman"/>
      <w:kern w:val="0"/>
      <w:szCs w:val="21"/>
    </w:rPr>
  </w:style>
  <w:style w:type="paragraph" w:styleId="a0">
    <w:name w:val="toa heading"/>
    <w:basedOn w:val="a"/>
    <w:next w:val="a"/>
    <w:qFormat/>
    <w:rsid w:val="002777CD"/>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a8">
    <w:basedOn w:val="a"/>
    <w:next w:val="a9"/>
    <w:link w:val="aa"/>
    <w:qFormat/>
    <w:rsid w:val="002777CD"/>
    <w:pPr>
      <w:ind w:firstLineChars="200" w:firstLine="420"/>
    </w:pPr>
    <w:rPr>
      <w:rFonts w:asciiTheme="minorHAnsi" w:hAnsiTheme="minorHAnsi" w:cstheme="minorBidi"/>
      <w:bCs/>
    </w:rPr>
  </w:style>
  <w:style w:type="paragraph" w:styleId="ab">
    <w:name w:val="Normal Indent"/>
    <w:basedOn w:val="a"/>
    <w:qFormat/>
    <w:rsid w:val="002777CD"/>
    <w:pPr>
      <w:widowControl/>
      <w:ind w:firstLineChars="200" w:firstLine="420"/>
      <w:jc w:val="left"/>
    </w:pPr>
    <w:rPr>
      <w:kern w:val="0"/>
      <w:sz w:val="20"/>
      <w:szCs w:val="20"/>
    </w:rPr>
  </w:style>
  <w:style w:type="paragraph" w:styleId="ac">
    <w:name w:val="caption"/>
    <w:basedOn w:val="a"/>
    <w:next w:val="a"/>
    <w:qFormat/>
    <w:rsid w:val="002777CD"/>
    <w:pPr>
      <w:spacing w:before="152" w:after="160"/>
    </w:pPr>
    <w:rPr>
      <w:rFonts w:ascii="Arial" w:eastAsia="黑体" w:hAnsi="Arial" w:cs="Arial"/>
      <w:sz w:val="20"/>
      <w:szCs w:val="20"/>
    </w:rPr>
  </w:style>
  <w:style w:type="paragraph" w:styleId="ad">
    <w:name w:val="List Bullet"/>
    <w:basedOn w:val="a"/>
    <w:qFormat/>
    <w:rsid w:val="002777CD"/>
    <w:pPr>
      <w:numPr>
        <w:numId w:val="1"/>
      </w:numPr>
      <w:tabs>
        <w:tab w:val="left" w:pos="360"/>
      </w:tabs>
    </w:pPr>
  </w:style>
  <w:style w:type="paragraph" w:styleId="ae">
    <w:name w:val="Document Map"/>
    <w:basedOn w:val="a"/>
    <w:link w:val="af"/>
    <w:qFormat/>
    <w:rsid w:val="002777CD"/>
    <w:pPr>
      <w:shd w:val="clear" w:color="auto" w:fill="000080"/>
    </w:pPr>
  </w:style>
  <w:style w:type="character" w:customStyle="1" w:styleId="af">
    <w:name w:val="文档结构图 字符"/>
    <w:basedOn w:val="a1"/>
    <w:link w:val="ae"/>
    <w:rsid w:val="002777CD"/>
    <w:rPr>
      <w:rFonts w:ascii="Times New Roman" w:eastAsia="宋体" w:hAnsi="Times New Roman" w:cs="Times New Roman"/>
      <w:szCs w:val="24"/>
      <w:shd w:val="clear" w:color="auto" w:fill="000080"/>
    </w:rPr>
  </w:style>
  <w:style w:type="paragraph" w:styleId="af0">
    <w:name w:val="annotation text"/>
    <w:basedOn w:val="a"/>
    <w:link w:val="af1"/>
    <w:uiPriority w:val="99"/>
    <w:qFormat/>
    <w:rsid w:val="002777CD"/>
    <w:pPr>
      <w:adjustRightInd w:val="0"/>
      <w:spacing w:line="360" w:lineRule="atLeast"/>
      <w:jc w:val="left"/>
      <w:textAlignment w:val="baseline"/>
    </w:pPr>
    <w:rPr>
      <w:kern w:val="0"/>
      <w:sz w:val="24"/>
      <w:szCs w:val="20"/>
    </w:rPr>
  </w:style>
  <w:style w:type="character" w:customStyle="1" w:styleId="af1">
    <w:name w:val="批注文字 字符"/>
    <w:basedOn w:val="a1"/>
    <w:link w:val="af0"/>
    <w:uiPriority w:val="99"/>
    <w:rsid w:val="002777CD"/>
    <w:rPr>
      <w:rFonts w:ascii="Times New Roman" w:eastAsia="宋体" w:hAnsi="Times New Roman" w:cs="Times New Roman"/>
      <w:kern w:val="0"/>
      <w:sz w:val="24"/>
      <w:szCs w:val="20"/>
    </w:rPr>
  </w:style>
  <w:style w:type="paragraph" w:styleId="31">
    <w:name w:val="Body Text 3"/>
    <w:basedOn w:val="a"/>
    <w:link w:val="32"/>
    <w:qFormat/>
    <w:rsid w:val="002777CD"/>
    <w:pPr>
      <w:spacing w:line="360" w:lineRule="auto"/>
    </w:pPr>
    <w:rPr>
      <w:rFonts w:ascii="宋体"/>
      <w:color w:val="0000FF"/>
      <w:sz w:val="24"/>
    </w:rPr>
  </w:style>
  <w:style w:type="character" w:customStyle="1" w:styleId="32">
    <w:name w:val="正文文本 3 字符"/>
    <w:basedOn w:val="a1"/>
    <w:link w:val="31"/>
    <w:rsid w:val="002777CD"/>
    <w:rPr>
      <w:rFonts w:ascii="宋体" w:eastAsia="宋体" w:hAnsi="Times New Roman" w:cs="Times New Roman"/>
      <w:color w:val="0000FF"/>
      <w:sz w:val="24"/>
      <w:szCs w:val="24"/>
    </w:rPr>
  </w:style>
  <w:style w:type="paragraph" w:styleId="af2">
    <w:name w:val="Body Text"/>
    <w:basedOn w:val="a"/>
    <w:link w:val="af3"/>
    <w:qFormat/>
    <w:rsid w:val="002777CD"/>
    <w:rPr>
      <w:rFonts w:eastAsia="黑体"/>
      <w:bCs/>
      <w:sz w:val="24"/>
    </w:rPr>
  </w:style>
  <w:style w:type="character" w:customStyle="1" w:styleId="af3">
    <w:name w:val="正文文本 字符"/>
    <w:basedOn w:val="a1"/>
    <w:link w:val="af2"/>
    <w:qFormat/>
    <w:rsid w:val="002777CD"/>
    <w:rPr>
      <w:rFonts w:ascii="Times New Roman" w:eastAsia="黑体" w:hAnsi="Times New Roman" w:cs="Times New Roman"/>
      <w:bCs/>
      <w:sz w:val="24"/>
      <w:szCs w:val="24"/>
    </w:rPr>
  </w:style>
  <w:style w:type="paragraph" w:styleId="af4">
    <w:name w:val="Body Text Indent"/>
    <w:basedOn w:val="a"/>
    <w:link w:val="af5"/>
    <w:qFormat/>
    <w:rsid w:val="002777CD"/>
    <w:pPr>
      <w:ind w:firstLine="630"/>
    </w:pPr>
    <w:rPr>
      <w:rFonts w:ascii="宋体"/>
      <w:sz w:val="32"/>
      <w:szCs w:val="20"/>
    </w:rPr>
  </w:style>
  <w:style w:type="character" w:customStyle="1" w:styleId="af5">
    <w:name w:val="正文文本缩进 字符"/>
    <w:basedOn w:val="a1"/>
    <w:link w:val="af4"/>
    <w:rsid w:val="002777CD"/>
    <w:rPr>
      <w:rFonts w:ascii="宋体" w:eastAsia="宋体" w:hAnsi="Times New Roman" w:cs="Times New Roman"/>
      <w:sz w:val="32"/>
      <w:szCs w:val="20"/>
    </w:rPr>
  </w:style>
  <w:style w:type="paragraph" w:styleId="21">
    <w:name w:val="List 2"/>
    <w:basedOn w:val="af6"/>
    <w:qFormat/>
    <w:rsid w:val="002777CD"/>
    <w:pPr>
      <w:snapToGrid w:val="0"/>
      <w:spacing w:before="120" w:after="220" w:line="220" w:lineRule="atLeast"/>
      <w:ind w:left="1800" w:firstLineChars="0" w:hanging="360"/>
    </w:pPr>
    <w:rPr>
      <w:rFonts w:ascii="幼圆" w:eastAsia="幼圆"/>
      <w:kern w:val="0"/>
      <w:sz w:val="22"/>
    </w:rPr>
  </w:style>
  <w:style w:type="paragraph" w:styleId="af6">
    <w:name w:val="List"/>
    <w:basedOn w:val="a"/>
    <w:qFormat/>
    <w:rsid w:val="002777CD"/>
    <w:pPr>
      <w:ind w:left="200" w:hangingChars="200" w:hanging="200"/>
    </w:pPr>
    <w:rPr>
      <w:szCs w:val="20"/>
    </w:rPr>
  </w:style>
  <w:style w:type="paragraph" w:styleId="af7">
    <w:name w:val="Block Text"/>
    <w:basedOn w:val="a"/>
    <w:qFormat/>
    <w:rsid w:val="002777CD"/>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2">
    <w:name w:val="List Bullet 2"/>
    <w:basedOn w:val="ad"/>
    <w:qFormat/>
    <w:rsid w:val="002777CD"/>
    <w:pPr>
      <w:widowControl/>
      <w:numPr>
        <w:numId w:val="2"/>
      </w:numPr>
      <w:tabs>
        <w:tab w:val="left" w:pos="360"/>
        <w:tab w:val="left" w:pos="432"/>
      </w:tabs>
      <w:spacing w:after="220" w:line="220" w:lineRule="atLeast"/>
      <w:ind w:left="2160" w:right="720" w:hanging="432"/>
      <w:jc w:val="left"/>
    </w:pPr>
    <w:rPr>
      <w:kern w:val="0"/>
      <w:szCs w:val="20"/>
    </w:rPr>
  </w:style>
  <w:style w:type="paragraph" w:styleId="af8">
    <w:name w:val="Plain Text"/>
    <w:basedOn w:val="a"/>
    <w:link w:val="11"/>
    <w:qFormat/>
    <w:rsid w:val="002777CD"/>
    <w:rPr>
      <w:rFonts w:ascii="宋体" w:hAnsi="Courier New"/>
      <w:szCs w:val="20"/>
    </w:rPr>
  </w:style>
  <w:style w:type="character" w:customStyle="1" w:styleId="af9">
    <w:name w:val="纯文本 字符"/>
    <w:basedOn w:val="a1"/>
    <w:qFormat/>
    <w:rsid w:val="002777CD"/>
    <w:rPr>
      <w:rFonts w:asciiTheme="minorEastAsia" w:hAnsi="Courier New" w:cs="Courier New"/>
      <w:szCs w:val="24"/>
    </w:rPr>
  </w:style>
  <w:style w:type="character" w:customStyle="1" w:styleId="11">
    <w:name w:val="纯文本 字符1"/>
    <w:link w:val="af8"/>
    <w:qFormat/>
    <w:rsid w:val="002777CD"/>
    <w:rPr>
      <w:rFonts w:ascii="宋体" w:eastAsia="宋体" w:hAnsi="Courier New" w:cs="Times New Roman"/>
      <w:szCs w:val="20"/>
    </w:rPr>
  </w:style>
  <w:style w:type="paragraph" w:styleId="51">
    <w:name w:val="List Bullet 5"/>
    <w:basedOn w:val="a"/>
    <w:qFormat/>
    <w:rsid w:val="002777CD"/>
    <w:pPr>
      <w:numPr>
        <w:numId w:val="3"/>
      </w:numPr>
      <w:tabs>
        <w:tab w:val="left" w:pos="2040"/>
      </w:tabs>
    </w:pPr>
    <w:rPr>
      <w:szCs w:val="21"/>
    </w:rPr>
  </w:style>
  <w:style w:type="paragraph" w:styleId="afa">
    <w:name w:val="Date"/>
    <w:basedOn w:val="a"/>
    <w:next w:val="a"/>
    <w:link w:val="afb"/>
    <w:qFormat/>
    <w:rsid w:val="002777CD"/>
    <w:pPr>
      <w:ind w:leftChars="2500" w:left="100"/>
    </w:pPr>
  </w:style>
  <w:style w:type="character" w:customStyle="1" w:styleId="afb">
    <w:name w:val="日期 字符"/>
    <w:basedOn w:val="a1"/>
    <w:link w:val="afa"/>
    <w:qFormat/>
    <w:rsid w:val="002777CD"/>
    <w:rPr>
      <w:rFonts w:ascii="Times New Roman" w:eastAsia="宋体" w:hAnsi="Times New Roman" w:cs="Times New Roman"/>
      <w:szCs w:val="24"/>
    </w:rPr>
  </w:style>
  <w:style w:type="paragraph" w:styleId="23">
    <w:name w:val="Body Text Indent 2"/>
    <w:basedOn w:val="a"/>
    <w:link w:val="24"/>
    <w:qFormat/>
    <w:rsid w:val="002777CD"/>
    <w:pPr>
      <w:tabs>
        <w:tab w:val="left" w:pos="4970"/>
      </w:tabs>
      <w:spacing w:line="360" w:lineRule="auto"/>
      <w:ind w:firstLineChars="200" w:firstLine="480"/>
    </w:pPr>
    <w:rPr>
      <w:sz w:val="24"/>
    </w:rPr>
  </w:style>
  <w:style w:type="character" w:customStyle="1" w:styleId="24">
    <w:name w:val="正文文本缩进 2 字符"/>
    <w:basedOn w:val="a1"/>
    <w:link w:val="23"/>
    <w:rsid w:val="002777CD"/>
    <w:rPr>
      <w:rFonts w:ascii="Times New Roman" w:eastAsia="宋体" w:hAnsi="Times New Roman" w:cs="Times New Roman"/>
      <w:sz w:val="24"/>
      <w:szCs w:val="24"/>
    </w:rPr>
  </w:style>
  <w:style w:type="paragraph" w:styleId="afc">
    <w:name w:val="Balloon Text"/>
    <w:basedOn w:val="a"/>
    <w:link w:val="afd"/>
    <w:qFormat/>
    <w:rsid w:val="002777CD"/>
    <w:rPr>
      <w:sz w:val="18"/>
      <w:szCs w:val="18"/>
    </w:rPr>
  </w:style>
  <w:style w:type="character" w:customStyle="1" w:styleId="afd">
    <w:name w:val="批注框文本 字符"/>
    <w:basedOn w:val="a1"/>
    <w:link w:val="afc"/>
    <w:rsid w:val="002777CD"/>
    <w:rPr>
      <w:rFonts w:ascii="Times New Roman" w:eastAsia="宋体" w:hAnsi="Times New Roman" w:cs="Times New Roman"/>
      <w:sz w:val="18"/>
      <w:szCs w:val="18"/>
    </w:rPr>
  </w:style>
  <w:style w:type="paragraph" w:styleId="33">
    <w:name w:val="Body Text Indent 3"/>
    <w:basedOn w:val="a"/>
    <w:link w:val="34"/>
    <w:qFormat/>
    <w:rsid w:val="002777CD"/>
    <w:pPr>
      <w:spacing w:line="360" w:lineRule="auto"/>
      <w:ind w:leftChars="942" w:left="1978"/>
    </w:pPr>
    <w:rPr>
      <w:rFonts w:hAnsi="宋体"/>
      <w:sz w:val="24"/>
    </w:rPr>
  </w:style>
  <w:style w:type="character" w:customStyle="1" w:styleId="34">
    <w:name w:val="正文文本缩进 3 字符"/>
    <w:basedOn w:val="a1"/>
    <w:link w:val="33"/>
    <w:rsid w:val="002777CD"/>
    <w:rPr>
      <w:rFonts w:ascii="Times New Roman" w:eastAsia="宋体" w:hAnsi="宋体" w:cs="Times New Roman"/>
      <w:sz w:val="24"/>
      <w:szCs w:val="24"/>
    </w:rPr>
  </w:style>
  <w:style w:type="paragraph" w:styleId="25">
    <w:name w:val="Body Text 2"/>
    <w:basedOn w:val="a"/>
    <w:link w:val="26"/>
    <w:qFormat/>
    <w:rsid w:val="002777CD"/>
    <w:rPr>
      <w:rFonts w:eastAsia="楷体_GB2312"/>
      <w:b/>
      <w:bCs/>
    </w:rPr>
  </w:style>
  <w:style w:type="character" w:customStyle="1" w:styleId="26">
    <w:name w:val="正文文本 2 字符"/>
    <w:basedOn w:val="a1"/>
    <w:link w:val="25"/>
    <w:rsid w:val="002777CD"/>
    <w:rPr>
      <w:rFonts w:ascii="Times New Roman" w:eastAsia="楷体_GB2312" w:hAnsi="Times New Roman" w:cs="Times New Roman"/>
      <w:b/>
      <w:bCs/>
      <w:szCs w:val="24"/>
    </w:rPr>
  </w:style>
  <w:style w:type="paragraph" w:styleId="HTML">
    <w:name w:val="HTML Preformatted"/>
    <w:basedOn w:val="a"/>
    <w:link w:val="HTML0"/>
    <w:qFormat/>
    <w:rsid w:val="002777CD"/>
    <w:rPr>
      <w:rFonts w:ascii="Courier New" w:hAnsi="Courier New"/>
      <w:sz w:val="20"/>
      <w:szCs w:val="20"/>
    </w:rPr>
  </w:style>
  <w:style w:type="character" w:customStyle="1" w:styleId="HTML0">
    <w:name w:val="HTML 预设格式 字符"/>
    <w:basedOn w:val="a1"/>
    <w:link w:val="HTML"/>
    <w:qFormat/>
    <w:rsid w:val="002777CD"/>
    <w:rPr>
      <w:rFonts w:ascii="Courier New" w:eastAsia="宋体" w:hAnsi="Courier New" w:cs="Times New Roman"/>
      <w:sz w:val="20"/>
      <w:szCs w:val="20"/>
    </w:rPr>
  </w:style>
  <w:style w:type="paragraph" w:styleId="afe">
    <w:name w:val="Normal (Web)"/>
    <w:basedOn w:val="a"/>
    <w:link w:val="aff"/>
    <w:qFormat/>
    <w:rsid w:val="002777CD"/>
    <w:pPr>
      <w:widowControl/>
      <w:spacing w:before="100" w:beforeAutospacing="1" w:after="100" w:afterAutospacing="1"/>
      <w:jc w:val="left"/>
    </w:pPr>
    <w:rPr>
      <w:rFonts w:ascii="宋体" w:hAnsi="宋体"/>
      <w:kern w:val="0"/>
      <w:sz w:val="15"/>
      <w:szCs w:val="15"/>
    </w:rPr>
  </w:style>
  <w:style w:type="character" w:customStyle="1" w:styleId="aff">
    <w:name w:val="普通(网站) 字符"/>
    <w:link w:val="afe"/>
    <w:qFormat/>
    <w:rsid w:val="002777CD"/>
    <w:rPr>
      <w:rFonts w:ascii="宋体" w:eastAsia="宋体" w:hAnsi="宋体" w:cs="Times New Roman"/>
      <w:kern w:val="0"/>
      <w:sz w:val="15"/>
      <w:szCs w:val="15"/>
    </w:rPr>
  </w:style>
  <w:style w:type="paragraph" w:styleId="aff0">
    <w:name w:val="annotation subject"/>
    <w:basedOn w:val="af0"/>
    <w:next w:val="af0"/>
    <w:link w:val="aff1"/>
    <w:qFormat/>
    <w:rsid w:val="002777CD"/>
    <w:pPr>
      <w:adjustRightInd/>
      <w:spacing w:line="240" w:lineRule="auto"/>
      <w:textAlignment w:val="auto"/>
    </w:pPr>
    <w:rPr>
      <w:b/>
      <w:bCs/>
      <w:kern w:val="2"/>
      <w:sz w:val="21"/>
      <w:szCs w:val="24"/>
    </w:rPr>
  </w:style>
  <w:style w:type="character" w:customStyle="1" w:styleId="aff1">
    <w:name w:val="批注主题 字符"/>
    <w:basedOn w:val="af1"/>
    <w:link w:val="aff0"/>
    <w:rsid w:val="002777CD"/>
    <w:rPr>
      <w:rFonts w:ascii="Times New Roman" w:eastAsia="宋体" w:hAnsi="Times New Roman" w:cs="Times New Roman"/>
      <w:b/>
      <w:bCs/>
      <w:kern w:val="0"/>
      <w:sz w:val="24"/>
      <w:szCs w:val="24"/>
    </w:rPr>
  </w:style>
  <w:style w:type="character" w:customStyle="1" w:styleId="aa">
    <w:name w:val="正文文本首行缩进 字符"/>
    <w:link w:val="a8"/>
    <w:qFormat/>
    <w:rsid w:val="002777CD"/>
    <w:rPr>
      <w:rFonts w:eastAsia="宋体"/>
      <w:bCs/>
      <w:szCs w:val="24"/>
    </w:rPr>
  </w:style>
  <w:style w:type="table" w:styleId="aff2">
    <w:name w:val="Table Grid"/>
    <w:basedOn w:val="a2"/>
    <w:qFormat/>
    <w:rsid w:val="002777C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sid w:val="002777CD"/>
    <w:rPr>
      <w:b/>
      <w:bCs/>
    </w:rPr>
  </w:style>
  <w:style w:type="character" w:styleId="aff4">
    <w:name w:val="page number"/>
    <w:qFormat/>
    <w:rsid w:val="002777CD"/>
  </w:style>
  <w:style w:type="character" w:styleId="aff5">
    <w:name w:val="FollowedHyperlink"/>
    <w:qFormat/>
    <w:rsid w:val="002777CD"/>
    <w:rPr>
      <w:color w:val="2B84B5"/>
    </w:rPr>
  </w:style>
  <w:style w:type="character" w:styleId="aff6">
    <w:name w:val="Emphasis"/>
    <w:qFormat/>
    <w:rsid w:val="002777CD"/>
    <w:rPr>
      <w:color w:val="CC0000"/>
    </w:rPr>
  </w:style>
  <w:style w:type="character" w:styleId="aff7">
    <w:name w:val="Hyperlink"/>
    <w:uiPriority w:val="99"/>
    <w:qFormat/>
    <w:rsid w:val="002777CD"/>
    <w:rPr>
      <w:color w:val="333333"/>
      <w:u w:val="none"/>
    </w:rPr>
  </w:style>
  <w:style w:type="character" w:styleId="aff8">
    <w:name w:val="annotation reference"/>
    <w:qFormat/>
    <w:rsid w:val="002777CD"/>
    <w:rPr>
      <w:sz w:val="21"/>
      <w:szCs w:val="21"/>
    </w:rPr>
  </w:style>
  <w:style w:type="character" w:customStyle="1" w:styleId="edui-unclickable">
    <w:name w:val="edui-unclickable"/>
    <w:rsid w:val="002777CD"/>
    <w:rPr>
      <w:color w:val="808080"/>
    </w:rPr>
  </w:style>
  <w:style w:type="character" w:customStyle="1" w:styleId="ca-0">
    <w:name w:val="ca-0"/>
    <w:qFormat/>
    <w:rsid w:val="002777CD"/>
  </w:style>
  <w:style w:type="character" w:customStyle="1" w:styleId="ca-1">
    <w:name w:val="ca-1"/>
    <w:qFormat/>
    <w:rsid w:val="002777CD"/>
  </w:style>
  <w:style w:type="character" w:customStyle="1" w:styleId="Char3">
    <w:name w:val="纯文本 Char3"/>
    <w:qFormat/>
    <w:rsid w:val="002777CD"/>
    <w:rPr>
      <w:rFonts w:ascii="宋体" w:eastAsia="宋体" w:hAnsi="Courier New"/>
      <w:kern w:val="2"/>
      <w:sz w:val="21"/>
      <w:lang w:val="en-US" w:eastAsia="zh-CN" w:bidi="ar-SA"/>
    </w:rPr>
  </w:style>
  <w:style w:type="character" w:customStyle="1" w:styleId="first-child">
    <w:name w:val="first-child"/>
    <w:rsid w:val="002777CD"/>
  </w:style>
  <w:style w:type="character" w:customStyle="1" w:styleId="layui-layer-tabnow">
    <w:name w:val="layui-layer-tabnow"/>
    <w:rsid w:val="002777CD"/>
    <w:rPr>
      <w:bdr w:val="single" w:sz="6" w:space="0" w:color="CCCCCC"/>
      <w:shd w:val="clear" w:color="auto" w:fill="FFFFFF"/>
    </w:rPr>
  </w:style>
  <w:style w:type="character" w:customStyle="1" w:styleId="CharCharCharCharCharCharChar1CharChar">
    <w:name w:val="Char Char Char Char Char Char Char1 Char Char"/>
    <w:link w:val="CharCharCharCharCharCharChar1"/>
    <w:qFormat/>
    <w:rsid w:val="002777CD"/>
    <w:rPr>
      <w:rFonts w:ascii="黑体" w:eastAsia="黑体" w:hAnsi="Verdana"/>
      <w:sz w:val="32"/>
      <w:szCs w:val="32"/>
      <w:lang w:eastAsia="en-US"/>
    </w:rPr>
  </w:style>
  <w:style w:type="paragraph" w:customStyle="1" w:styleId="CharCharCharCharCharCharChar1">
    <w:name w:val="Char Char Char Char Char Char Char1"/>
    <w:basedOn w:val="a"/>
    <w:link w:val="CharCharCharCharCharCharChar1CharChar"/>
    <w:qFormat/>
    <w:rsid w:val="002777CD"/>
    <w:pPr>
      <w:widowControl/>
      <w:spacing w:after="160" w:line="240" w:lineRule="exact"/>
      <w:jc w:val="center"/>
    </w:pPr>
    <w:rPr>
      <w:rFonts w:ascii="黑体" w:eastAsia="黑体" w:hAnsi="Verdana" w:cstheme="minorBidi"/>
      <w:sz w:val="32"/>
      <w:szCs w:val="32"/>
      <w:lang w:eastAsia="en-US"/>
    </w:rPr>
  </w:style>
  <w:style w:type="character" w:customStyle="1" w:styleId="Char1">
    <w:name w:val="纯文本 Char1"/>
    <w:qFormat/>
    <w:rsid w:val="002777CD"/>
    <w:rPr>
      <w:rFonts w:ascii="宋体" w:eastAsia="宋体" w:hAnsi="Courier New"/>
      <w:kern w:val="2"/>
      <w:sz w:val="21"/>
      <w:lang w:val="en-US" w:eastAsia="zh-CN" w:bidi="ar-SA"/>
    </w:rPr>
  </w:style>
  <w:style w:type="character" w:customStyle="1" w:styleId="CharChar">
    <w:name w:val="标书正文格式 Char Char"/>
    <w:link w:val="aff9"/>
    <w:qFormat/>
    <w:rsid w:val="002777CD"/>
    <w:rPr>
      <w:rFonts w:eastAsia="楷体_GB2312"/>
      <w:sz w:val="24"/>
    </w:rPr>
  </w:style>
  <w:style w:type="paragraph" w:customStyle="1" w:styleId="aff9">
    <w:name w:val="标书正文格式"/>
    <w:link w:val="CharChar"/>
    <w:qFormat/>
    <w:rsid w:val="002777CD"/>
    <w:pPr>
      <w:spacing w:line="360" w:lineRule="auto"/>
      <w:ind w:firstLineChars="200" w:firstLine="200"/>
    </w:pPr>
    <w:rPr>
      <w:rFonts w:eastAsia="楷体_GB2312"/>
      <w:sz w:val="24"/>
    </w:rPr>
  </w:style>
  <w:style w:type="character" w:customStyle="1" w:styleId="bigfont1">
    <w:name w:val="bigfont1"/>
    <w:qFormat/>
    <w:rsid w:val="002777CD"/>
    <w:rPr>
      <w:rFonts w:hint="default"/>
      <w:color w:val="000000"/>
      <w:sz w:val="24"/>
      <w:szCs w:val="24"/>
      <w:u w:val="none"/>
    </w:rPr>
  </w:style>
  <w:style w:type="character" w:customStyle="1" w:styleId="postbody">
    <w:name w:val="postbody"/>
    <w:qFormat/>
    <w:rsid w:val="002777CD"/>
  </w:style>
  <w:style w:type="character" w:customStyle="1" w:styleId="l-btn-text35">
    <w:name w:val="l-btn-text35"/>
    <w:rsid w:val="002777CD"/>
  </w:style>
  <w:style w:type="character" w:customStyle="1" w:styleId="CharChar2">
    <w:name w:val="Char Char2"/>
    <w:qFormat/>
    <w:rsid w:val="002777CD"/>
    <w:rPr>
      <w:rFonts w:ascii="宋体" w:eastAsia="宋体" w:hAnsi="Courier New"/>
      <w:kern w:val="2"/>
      <w:sz w:val="21"/>
      <w:lang w:val="en-US" w:eastAsia="zh-CN" w:bidi="ar-SA"/>
    </w:rPr>
  </w:style>
  <w:style w:type="character" w:customStyle="1" w:styleId="CharChar0">
    <w:name w:val="样式 样式 标准正文 + 宋体 + 黑色 Char Char"/>
    <w:link w:val="affa"/>
    <w:qFormat/>
    <w:rsid w:val="002777CD"/>
    <w:rPr>
      <w:rFonts w:ascii="宋体" w:eastAsia="宋体" w:hAnsi="宋体"/>
      <w:color w:val="000000"/>
      <w:sz w:val="24"/>
    </w:rPr>
  </w:style>
  <w:style w:type="paragraph" w:customStyle="1" w:styleId="affa">
    <w:name w:val="样式 样式 标准正文 + 宋体 + 黑色"/>
    <w:basedOn w:val="a"/>
    <w:link w:val="CharChar0"/>
    <w:qFormat/>
    <w:rsid w:val="002777CD"/>
    <w:pPr>
      <w:spacing w:before="60" w:after="60" w:line="360" w:lineRule="auto"/>
      <w:ind w:firstLine="482"/>
    </w:pPr>
    <w:rPr>
      <w:rFonts w:ascii="宋体" w:hAnsi="宋体" w:cstheme="minorBidi"/>
      <w:color w:val="000000"/>
      <w:sz w:val="24"/>
      <w:szCs w:val="22"/>
    </w:rPr>
  </w:style>
  <w:style w:type="character" w:customStyle="1" w:styleId="hover45">
    <w:name w:val="hover45"/>
    <w:rsid w:val="002777CD"/>
    <w:rPr>
      <w:color w:val="D52222"/>
    </w:rPr>
  </w:style>
  <w:style w:type="character" w:customStyle="1" w:styleId="hover44">
    <w:name w:val="hover44"/>
    <w:rsid w:val="002777CD"/>
    <w:rPr>
      <w:color w:val="2B84B5"/>
    </w:rPr>
  </w:style>
  <w:style w:type="character" w:customStyle="1" w:styleId="apple-converted-space">
    <w:name w:val="apple-converted-space"/>
    <w:qFormat/>
    <w:rsid w:val="002777CD"/>
  </w:style>
  <w:style w:type="character" w:customStyle="1" w:styleId="edui-clickable">
    <w:name w:val="edui-clickable"/>
    <w:rsid w:val="002777CD"/>
    <w:rPr>
      <w:color w:val="0000FF"/>
      <w:u w:val="single"/>
    </w:rPr>
  </w:style>
  <w:style w:type="character" w:customStyle="1" w:styleId="3Char">
    <w:name w:val="标题 3 Char"/>
    <w:qFormat/>
    <w:rsid w:val="002777CD"/>
    <w:rPr>
      <w:rFonts w:eastAsia="黑体"/>
      <w:kern w:val="2"/>
      <w:sz w:val="28"/>
      <w:lang w:val="en-US" w:eastAsia="zh-CN"/>
    </w:rPr>
  </w:style>
  <w:style w:type="character" w:customStyle="1" w:styleId="l-btn-text36">
    <w:name w:val="l-btn-text36"/>
    <w:rsid w:val="002777CD"/>
  </w:style>
  <w:style w:type="character" w:customStyle="1" w:styleId="show">
    <w:name w:val="show"/>
    <w:qFormat/>
    <w:rsid w:val="002777CD"/>
  </w:style>
  <w:style w:type="character" w:customStyle="1" w:styleId="edui-clickable2">
    <w:name w:val="edui-clickable2"/>
    <w:rsid w:val="002777CD"/>
    <w:rPr>
      <w:color w:val="0000FF"/>
      <w:u w:val="single"/>
    </w:rPr>
  </w:style>
  <w:style w:type="paragraph" w:customStyle="1" w:styleId="xl49">
    <w:name w:val="xl49"/>
    <w:basedOn w:val="a"/>
    <w:qFormat/>
    <w:rsid w:val="002777CD"/>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xl44">
    <w:name w:val="xl44"/>
    <w:basedOn w:val="a"/>
    <w:qFormat/>
    <w:rsid w:val="002777CD"/>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xl26">
    <w:name w:val="xl26"/>
    <w:basedOn w:val="a"/>
    <w:qFormat/>
    <w:rsid w:val="002777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2">
    <w:name w:val="_Style 2"/>
    <w:basedOn w:val="a"/>
    <w:uiPriority w:val="34"/>
    <w:qFormat/>
    <w:rsid w:val="002777CD"/>
    <w:pPr>
      <w:ind w:firstLineChars="200" w:firstLine="420"/>
    </w:pPr>
    <w:rPr>
      <w:rFonts w:ascii="Calibri" w:hAnsi="Calibri"/>
      <w:szCs w:val="22"/>
    </w:rPr>
  </w:style>
  <w:style w:type="paragraph" w:customStyle="1" w:styleId="table">
    <w:name w:val="table"/>
    <w:basedOn w:val="a"/>
    <w:qFormat/>
    <w:rsid w:val="002777CD"/>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27">
    <w:name w:val="xl27"/>
    <w:basedOn w:val="a"/>
    <w:qFormat/>
    <w:rsid w:val="002777C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36">
    <w:name w:val="xl36"/>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affb">
    <w:name w:val="块引用"/>
    <w:basedOn w:val="a"/>
    <w:qFormat/>
    <w:rsid w:val="002777CD"/>
    <w:pPr>
      <w:keepLines/>
      <w:ind w:left="360" w:right="360"/>
      <w:jc w:val="center"/>
    </w:pPr>
    <w:rPr>
      <w:i/>
    </w:rPr>
  </w:style>
  <w:style w:type="paragraph" w:customStyle="1" w:styleId="xl45">
    <w:name w:val="xl45"/>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CharCharCharCharCharCharCharCharCharCharCharChar1CharCharCharChar1">
    <w:name w:val="Char Char Char Char Char Char Char Char Char Char Char Char1 Char Char Char Char1"/>
    <w:basedOn w:val="a"/>
    <w:qFormat/>
    <w:rsid w:val="002777CD"/>
    <w:pPr>
      <w:widowControl/>
      <w:spacing w:after="160" w:line="240" w:lineRule="exact"/>
      <w:jc w:val="center"/>
    </w:pPr>
    <w:rPr>
      <w:rFonts w:ascii="黑体" w:eastAsia="黑体" w:hAnsi="Verdana"/>
      <w:kern w:val="0"/>
      <w:sz w:val="32"/>
      <w:szCs w:val="32"/>
      <w:lang w:eastAsia="en-US"/>
    </w:rPr>
  </w:style>
  <w:style w:type="paragraph" w:customStyle="1" w:styleId="xl34">
    <w:name w:val="xl34"/>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affc">
    <w:name w:val="表格"/>
    <w:basedOn w:val="a"/>
    <w:qFormat/>
    <w:rsid w:val="002777CD"/>
    <w:pPr>
      <w:spacing w:line="400" w:lineRule="atLeast"/>
    </w:pPr>
    <w:rPr>
      <w:b/>
      <w:bCs/>
      <w:color w:val="000000"/>
      <w:sz w:val="24"/>
    </w:rPr>
  </w:style>
  <w:style w:type="paragraph" w:customStyle="1" w:styleId="xl24">
    <w:name w:val="xl24"/>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43">
    <w:name w:val="xl43"/>
    <w:basedOn w:val="a"/>
    <w:qFormat/>
    <w:rsid w:val="002777CD"/>
    <w:pPr>
      <w:widowControl/>
      <w:spacing w:before="100" w:beforeAutospacing="1" w:after="100" w:afterAutospacing="1"/>
      <w:jc w:val="center"/>
    </w:pPr>
    <w:rPr>
      <w:rFonts w:ascii="仿宋_GB2312" w:eastAsia="仿宋_GB2312" w:hAnsi="宋体" w:hint="eastAsia"/>
      <w:kern w:val="0"/>
      <w:sz w:val="24"/>
    </w:rPr>
  </w:style>
  <w:style w:type="paragraph" w:customStyle="1" w:styleId="xl33">
    <w:name w:val="xl33"/>
    <w:basedOn w:val="a"/>
    <w:qFormat/>
    <w:rsid w:val="002777CD"/>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378020">
    <w:name w:val="样式 标题 3 + (中文) 黑体 小四 非加粗 段前: 7.8 磅 段后: 0 磅 行距: 固定值 20 磅"/>
    <w:basedOn w:val="3"/>
    <w:qFormat/>
    <w:rsid w:val="002777CD"/>
    <w:pPr>
      <w:spacing w:line="400" w:lineRule="exact"/>
    </w:pPr>
    <w:rPr>
      <w:rFonts w:eastAsia="黑体" w:cs="宋体"/>
      <w:b w:val="0"/>
      <w:bCs w:val="0"/>
      <w:szCs w:val="20"/>
    </w:rPr>
  </w:style>
  <w:style w:type="paragraph" w:customStyle="1" w:styleId="250">
    <w:name w:val="2册标题5"/>
    <w:basedOn w:val="240"/>
    <w:next w:val="a"/>
    <w:qFormat/>
    <w:rsid w:val="002777CD"/>
    <w:pPr>
      <w:ind w:leftChars="300" w:left="720"/>
      <w:outlineLvl w:val="4"/>
    </w:pPr>
    <w:rPr>
      <w:rFonts w:eastAsia="楷体_GB2312" w:cs="Arial"/>
      <w:b/>
    </w:rPr>
  </w:style>
  <w:style w:type="paragraph" w:customStyle="1" w:styleId="240">
    <w:name w:val="2册标题4"/>
    <w:basedOn w:val="a"/>
    <w:next w:val="a"/>
    <w:qFormat/>
    <w:rsid w:val="002777CD"/>
    <w:pPr>
      <w:spacing w:beforeLines="50" w:afterLines="50"/>
      <w:ind w:leftChars="200" w:left="480"/>
      <w:outlineLvl w:val="3"/>
    </w:pPr>
    <w:rPr>
      <w:rFonts w:ascii="Arial" w:eastAsia="黑体" w:hAnsi="Arial"/>
      <w:sz w:val="24"/>
    </w:rPr>
  </w:style>
  <w:style w:type="paragraph" w:customStyle="1" w:styleId="CharCharChar">
    <w:name w:val="Char Char Char"/>
    <w:basedOn w:val="a"/>
    <w:qFormat/>
    <w:rsid w:val="002777CD"/>
    <w:rPr>
      <w:rFonts w:ascii="Tahoma" w:hAnsi="Tahoma"/>
      <w:sz w:val="24"/>
      <w:szCs w:val="20"/>
    </w:rPr>
  </w:style>
  <w:style w:type="paragraph" w:customStyle="1" w:styleId="Style142">
    <w:name w:val="_Style 142"/>
    <w:basedOn w:val="ae"/>
    <w:qFormat/>
    <w:rsid w:val="002777CD"/>
  </w:style>
  <w:style w:type="paragraph" w:customStyle="1" w:styleId="affd">
    <w:name w:val="目录"/>
    <w:basedOn w:val="a"/>
    <w:qFormat/>
    <w:rsid w:val="002777CD"/>
    <w:pPr>
      <w:widowControl/>
      <w:jc w:val="center"/>
    </w:pPr>
    <w:rPr>
      <w:rFonts w:ascii="宋体"/>
      <w:b/>
      <w:kern w:val="0"/>
      <w:sz w:val="36"/>
      <w:szCs w:val="20"/>
    </w:rPr>
  </w:style>
  <w:style w:type="paragraph" w:customStyle="1" w:styleId="affe">
    <w:name w:val="目录文字"/>
    <w:basedOn w:val="a"/>
    <w:qFormat/>
    <w:rsid w:val="002777CD"/>
    <w:pPr>
      <w:widowControl/>
      <w:spacing w:line="480" w:lineRule="auto"/>
      <w:jc w:val="left"/>
    </w:pPr>
    <w:rPr>
      <w:rFonts w:ascii="宋体" w:hAnsi="宋体"/>
      <w:kern w:val="0"/>
      <w:sz w:val="24"/>
      <w:szCs w:val="20"/>
    </w:rPr>
  </w:style>
  <w:style w:type="paragraph" w:customStyle="1" w:styleId="ParaCharCharCharChar">
    <w:name w:val="默认段落字体 Para Char Char Char Char"/>
    <w:basedOn w:val="a"/>
    <w:qFormat/>
    <w:rsid w:val="002777CD"/>
    <w:pPr>
      <w:keepNext/>
      <w:tabs>
        <w:tab w:val="left" w:pos="2940"/>
      </w:tabs>
      <w:autoSpaceDE w:val="0"/>
      <w:autoSpaceDN w:val="0"/>
      <w:adjustRightInd w:val="0"/>
      <w:ind w:hanging="420"/>
      <w:jc w:val="left"/>
    </w:pPr>
    <w:rPr>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2777CD"/>
    <w:pPr>
      <w:widowControl/>
      <w:spacing w:after="160" w:line="240" w:lineRule="exact"/>
      <w:jc w:val="center"/>
    </w:pPr>
    <w:rPr>
      <w:rFonts w:ascii="黑体" w:eastAsia="黑体" w:hAnsi="Verdana"/>
      <w:kern w:val="0"/>
      <w:sz w:val="32"/>
      <w:szCs w:val="32"/>
      <w:lang w:eastAsia="en-US"/>
    </w:rPr>
  </w:style>
  <w:style w:type="paragraph" w:customStyle="1" w:styleId="afff">
    <w:name w:val="偶数页篇眉"/>
    <w:basedOn w:val="a4"/>
    <w:qFormat/>
    <w:rsid w:val="002777CD"/>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xl30">
    <w:name w:val="xl30"/>
    <w:basedOn w:val="a"/>
    <w:qFormat/>
    <w:rsid w:val="002777CD"/>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47">
    <w:name w:val="xl47"/>
    <w:basedOn w:val="a"/>
    <w:qFormat/>
    <w:rsid w:val="002777CD"/>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0">
    <w:name w:val="保留正文"/>
    <w:basedOn w:val="af2"/>
    <w:qFormat/>
    <w:rsid w:val="002777CD"/>
    <w:pPr>
      <w:keepNext/>
      <w:spacing w:after="160"/>
    </w:pPr>
    <w:rPr>
      <w:rFonts w:eastAsia="宋体"/>
      <w:bCs w:val="0"/>
      <w:sz w:val="21"/>
    </w:rPr>
  </w:style>
  <w:style w:type="paragraph" w:customStyle="1" w:styleId="Graphics">
    <w:name w:val="Graphics"/>
    <w:basedOn w:val="a"/>
    <w:qFormat/>
    <w:rsid w:val="002777CD"/>
    <w:pPr>
      <w:widowControl/>
      <w:spacing w:before="120"/>
      <w:jc w:val="left"/>
    </w:pPr>
    <w:rPr>
      <w:color w:val="000000"/>
      <w:kern w:val="0"/>
      <w:sz w:val="20"/>
      <w:szCs w:val="20"/>
      <w:lang w:eastAsia="en-US"/>
    </w:rPr>
  </w:style>
  <w:style w:type="paragraph" w:customStyle="1" w:styleId="Char1CharCharChar1CharCharCharCharCharCharCharCharChar">
    <w:name w:val="Char1 Char Char Char1 Char Char Char Char Char Char Char Char Char"/>
    <w:basedOn w:val="a"/>
    <w:qFormat/>
    <w:rsid w:val="002777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1">
    <w:name w:val="ÆÕÍ¨"/>
    <w:basedOn w:val="a"/>
    <w:qFormat/>
    <w:rsid w:val="002777CD"/>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Preformatted">
    <w:name w:val="Preformatted"/>
    <w:basedOn w:val="a"/>
    <w:qFormat/>
    <w:rsid w:val="002777C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42">
    <w:name w:val="xl42"/>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2">
    <w:name w:val="样式1"/>
    <w:basedOn w:val="a"/>
    <w:qFormat/>
    <w:rsid w:val="002777CD"/>
    <w:pPr>
      <w:spacing w:before="120" w:after="120" w:line="300" w:lineRule="auto"/>
    </w:pPr>
    <w:rPr>
      <w:rFonts w:ascii="宋体" w:hAnsi="宋体"/>
      <w:b/>
      <w:sz w:val="24"/>
      <w:szCs w:val="20"/>
    </w:rPr>
  </w:style>
  <w:style w:type="paragraph" w:customStyle="1" w:styleId="xl25">
    <w:name w:val="xl25"/>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CharCharCharChar">
    <w:name w:val="Char Char Char Char"/>
    <w:basedOn w:val="ae"/>
    <w:qFormat/>
    <w:rsid w:val="002777CD"/>
    <w:rPr>
      <w:rFonts w:ascii="Tahoma" w:hAnsi="Tahoma"/>
      <w:sz w:val="24"/>
    </w:rPr>
  </w:style>
  <w:style w:type="paragraph" w:customStyle="1" w:styleId="210">
    <w:name w:val="2册标题1"/>
    <w:basedOn w:val="a"/>
    <w:next w:val="a"/>
    <w:qFormat/>
    <w:rsid w:val="002777CD"/>
    <w:pPr>
      <w:spacing w:beforeLines="50" w:afterLines="50"/>
      <w:jc w:val="center"/>
      <w:outlineLvl w:val="0"/>
    </w:pPr>
    <w:rPr>
      <w:rFonts w:ascii="Arial" w:eastAsia="黑体" w:hAnsi="Arial"/>
      <w:sz w:val="32"/>
      <w:szCs w:val="32"/>
    </w:rPr>
  </w:style>
  <w:style w:type="paragraph" w:customStyle="1" w:styleId="xl35">
    <w:name w:val="xl35"/>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48">
    <w:name w:val="xl48"/>
    <w:basedOn w:val="a"/>
    <w:qFormat/>
    <w:rsid w:val="002777CD"/>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20">
    <w:name w:val="12册标题"/>
    <w:basedOn w:val="a"/>
    <w:next w:val="a"/>
    <w:qFormat/>
    <w:rsid w:val="002777CD"/>
    <w:pPr>
      <w:spacing w:beforeLines="50" w:afterLines="50"/>
      <w:jc w:val="center"/>
      <w:outlineLvl w:val="0"/>
    </w:pPr>
    <w:rPr>
      <w:rFonts w:ascii="Arial" w:eastAsia="黑体" w:hAnsi="Arial"/>
      <w:sz w:val="44"/>
      <w:szCs w:val="20"/>
    </w:rPr>
  </w:style>
  <w:style w:type="paragraph" w:customStyle="1" w:styleId="afff2">
    <w:name w:val="表头"/>
    <w:basedOn w:val="ac"/>
    <w:qFormat/>
    <w:rsid w:val="002777CD"/>
    <w:pPr>
      <w:keepNext/>
      <w:keepLines/>
      <w:widowControl/>
      <w:spacing w:before="120" w:after="120" w:line="300" w:lineRule="auto"/>
      <w:jc w:val="center"/>
      <w:textAlignment w:val="baseline"/>
    </w:pPr>
    <w:rPr>
      <w:rFonts w:cs="Times New Roman"/>
      <w:kern w:val="0"/>
      <w:sz w:val="21"/>
    </w:rPr>
  </w:style>
  <w:style w:type="paragraph" w:customStyle="1" w:styleId="xl41">
    <w:name w:val="xl41"/>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3H3l3CTh33rdlevelLevel3HeadHeading3-oldISO2">
    <w:name w:val="样式 标题 3H3l3CTh33rd levelLevel 3 HeadHeading 3 - oldISO2..."/>
    <w:basedOn w:val="3"/>
    <w:qFormat/>
    <w:rsid w:val="002777CD"/>
    <w:pPr>
      <w:keepNext w:val="0"/>
      <w:keepLines w:val="0"/>
      <w:ind w:left="737" w:hanging="539"/>
    </w:pPr>
    <w:rPr>
      <w:rFonts w:ascii="宋体" w:hAnsi="宋体"/>
      <w:bCs w:val="0"/>
      <w:szCs w:val="20"/>
    </w:rPr>
  </w:style>
  <w:style w:type="paragraph" w:customStyle="1" w:styleId="27">
    <w:name w:val="需求书2"/>
    <w:basedOn w:val="a"/>
    <w:qFormat/>
    <w:rsid w:val="002777CD"/>
    <w:pPr>
      <w:tabs>
        <w:tab w:val="left" w:pos="630"/>
      </w:tabs>
      <w:spacing w:line="360" w:lineRule="auto"/>
    </w:pPr>
    <w:rPr>
      <w:rFonts w:ascii="宋体"/>
      <w:b/>
      <w:sz w:val="24"/>
    </w:rPr>
  </w:style>
  <w:style w:type="paragraph" w:customStyle="1" w:styleId="xl40">
    <w:name w:val="xl40"/>
    <w:basedOn w:val="a"/>
    <w:qFormat/>
    <w:rsid w:val="002777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CharCharCharCharCharCharCharCharCharCharCharCharCharCharCharChar">
    <w:name w:val="Char Char Char Char Char Char Char Char Char Char Char Char Char Char Char Char"/>
    <w:basedOn w:val="a"/>
    <w:qFormat/>
    <w:rsid w:val="002777CD"/>
    <w:pPr>
      <w:spacing w:line="330" w:lineRule="atLeast"/>
      <w:ind w:left="360" w:firstLineChars="150" w:firstLine="360"/>
      <w:jc w:val="left"/>
    </w:pPr>
    <w:rPr>
      <w:rFonts w:ascii="ˎ̥" w:hAnsi="ˎ̥" w:cs="宋体"/>
      <w:color w:val="51585D"/>
      <w:kern w:val="0"/>
      <w:sz w:val="24"/>
      <w:szCs w:val="18"/>
    </w:rPr>
  </w:style>
  <w:style w:type="paragraph" w:customStyle="1" w:styleId="a0-TBL-BR-1-TBL-BR-1">
    <w:name w:val="a0-TBL-BR-1-TBL-BR-1"/>
    <w:qFormat/>
    <w:rsid w:val="002777CD"/>
    <w:pPr>
      <w:widowControl w:val="0"/>
      <w:jc w:val="both"/>
    </w:pPr>
    <w:rPr>
      <w:rFonts w:ascii="Times New Roman" w:eastAsia="宋体" w:hAnsi="Times New Roman" w:cs="Times New Roman"/>
      <w:szCs w:val="24"/>
    </w:rPr>
  </w:style>
  <w:style w:type="paragraph" w:customStyle="1" w:styleId="Char30">
    <w:name w:val="Char3"/>
    <w:basedOn w:val="a"/>
    <w:qFormat/>
    <w:rsid w:val="002777CD"/>
    <w:pPr>
      <w:widowControl/>
      <w:spacing w:line="400" w:lineRule="exact"/>
      <w:jc w:val="center"/>
    </w:pPr>
    <w:rPr>
      <w:rFonts w:ascii="Verdana" w:hAnsi="Verdana"/>
      <w:kern w:val="0"/>
      <w:szCs w:val="20"/>
      <w:lang w:eastAsia="en-US"/>
    </w:rPr>
  </w:style>
  <w:style w:type="paragraph" w:customStyle="1" w:styleId="font10">
    <w:name w:val="font10"/>
    <w:basedOn w:val="a"/>
    <w:qFormat/>
    <w:rsid w:val="002777CD"/>
    <w:pPr>
      <w:widowControl/>
      <w:spacing w:before="100" w:beforeAutospacing="1" w:after="100" w:afterAutospacing="1"/>
      <w:jc w:val="left"/>
    </w:pPr>
    <w:rPr>
      <w:kern w:val="0"/>
      <w:sz w:val="20"/>
      <w:szCs w:val="20"/>
    </w:rPr>
  </w:style>
  <w:style w:type="paragraph" w:customStyle="1" w:styleId="TableText">
    <w:name w:val="Table Text"/>
    <w:qFormat/>
    <w:rsid w:val="002777CD"/>
    <w:pPr>
      <w:snapToGrid w:val="0"/>
      <w:spacing w:before="80" w:after="80"/>
      <w:ind w:left="51"/>
    </w:pPr>
    <w:rPr>
      <w:rFonts w:ascii="Arial" w:eastAsia="宋体" w:hAnsi="Arial" w:cs="Times New Roman"/>
      <w:kern w:val="0"/>
      <w:szCs w:val="20"/>
    </w:rPr>
  </w:style>
  <w:style w:type="paragraph" w:customStyle="1" w:styleId="font0">
    <w:name w:val="font0"/>
    <w:basedOn w:val="a"/>
    <w:qFormat/>
    <w:rsid w:val="002777CD"/>
    <w:pPr>
      <w:widowControl/>
      <w:spacing w:before="100" w:beforeAutospacing="1" w:after="100" w:afterAutospacing="1"/>
      <w:jc w:val="left"/>
    </w:pPr>
    <w:rPr>
      <w:rFonts w:ascii="宋体" w:hAnsi="宋体" w:hint="eastAsia"/>
      <w:kern w:val="0"/>
      <w:sz w:val="24"/>
    </w:rPr>
  </w:style>
  <w:style w:type="paragraph" w:customStyle="1" w:styleId="Char2">
    <w:name w:val="Char2"/>
    <w:basedOn w:val="a"/>
    <w:qFormat/>
    <w:rsid w:val="002777CD"/>
    <w:pPr>
      <w:widowControl/>
      <w:spacing w:after="160" w:line="240" w:lineRule="exact"/>
      <w:jc w:val="left"/>
    </w:pPr>
    <w:rPr>
      <w:rFonts w:ascii="Verdana" w:eastAsia="仿宋_GB2312" w:hAnsi="Verdana"/>
      <w:kern w:val="0"/>
      <w:sz w:val="24"/>
      <w:szCs w:val="20"/>
      <w:lang w:eastAsia="en-US"/>
    </w:rPr>
  </w:style>
  <w:style w:type="paragraph" w:customStyle="1" w:styleId="13">
    <w:name w:val="1册标题3"/>
    <w:basedOn w:val="a"/>
    <w:next w:val="a"/>
    <w:qFormat/>
    <w:rsid w:val="002777CD"/>
    <w:pPr>
      <w:keepNext/>
      <w:keepLines/>
      <w:adjustRightInd w:val="0"/>
      <w:spacing w:beforeLines="50" w:afterLines="50"/>
      <w:textAlignment w:val="baseline"/>
      <w:outlineLvl w:val="2"/>
    </w:pPr>
    <w:rPr>
      <w:rFonts w:ascii="Arial" w:eastAsia="黑体" w:hAnsi="Arial"/>
      <w:kern w:val="0"/>
      <w:sz w:val="24"/>
      <w:szCs w:val="20"/>
    </w:rPr>
  </w:style>
  <w:style w:type="paragraph" w:customStyle="1" w:styleId="font6">
    <w:name w:val="font6"/>
    <w:basedOn w:val="a"/>
    <w:qFormat/>
    <w:rsid w:val="002777CD"/>
    <w:pPr>
      <w:widowControl/>
      <w:spacing w:before="100" w:beforeAutospacing="1" w:after="100" w:afterAutospacing="1"/>
      <w:jc w:val="left"/>
    </w:pPr>
    <w:rPr>
      <w:rFonts w:ascii="宋体" w:hAnsi="宋体" w:hint="eastAsia"/>
      <w:kern w:val="0"/>
      <w:sz w:val="18"/>
      <w:szCs w:val="18"/>
    </w:rPr>
  </w:style>
  <w:style w:type="paragraph" w:customStyle="1" w:styleId="Char1CharCharChar">
    <w:name w:val="Char1 Char Char Char"/>
    <w:basedOn w:val="a"/>
    <w:qFormat/>
    <w:rsid w:val="002777CD"/>
    <w:pPr>
      <w:tabs>
        <w:tab w:val="left" w:pos="425"/>
      </w:tabs>
      <w:ind w:left="425" w:hanging="425"/>
    </w:pPr>
    <w:rPr>
      <w:sz w:val="24"/>
    </w:rPr>
  </w:style>
  <w:style w:type="paragraph" w:customStyle="1" w:styleId="afff3">
    <w:name w:val="招标文件－表格用正文"/>
    <w:basedOn w:val="a"/>
    <w:qFormat/>
    <w:rsid w:val="002777CD"/>
    <w:pPr>
      <w:spacing w:beforeLines="50" w:afterLines="50"/>
    </w:pPr>
    <w:rPr>
      <w:rFonts w:ascii="宋体" w:hAnsi="Courier New"/>
      <w:snapToGrid w:val="0"/>
      <w:color w:val="000000"/>
      <w:sz w:val="24"/>
      <w:szCs w:val="20"/>
    </w:rPr>
  </w:style>
  <w:style w:type="paragraph" w:customStyle="1" w:styleId="14">
    <w:name w:val="列出段落1"/>
    <w:basedOn w:val="a"/>
    <w:qFormat/>
    <w:rsid w:val="002777CD"/>
    <w:pPr>
      <w:ind w:firstLineChars="200" w:firstLine="420"/>
    </w:pPr>
    <w:rPr>
      <w:szCs w:val="20"/>
    </w:rPr>
  </w:style>
  <w:style w:type="paragraph" w:customStyle="1" w:styleId="afff4">
    <w:name w:val="编号列项（三级）"/>
    <w:qFormat/>
    <w:rsid w:val="002777CD"/>
    <w:pPr>
      <w:ind w:leftChars="600" w:left="800" w:hangingChars="200" w:hanging="200"/>
    </w:pPr>
    <w:rPr>
      <w:rFonts w:ascii="宋体" w:eastAsia="宋体" w:hAnsi="Times New Roman" w:cs="Times New Roman"/>
      <w:kern w:val="0"/>
      <w:szCs w:val="20"/>
    </w:rPr>
  </w:style>
  <w:style w:type="paragraph" w:customStyle="1" w:styleId="230">
    <w:name w:val="2册标题3"/>
    <w:basedOn w:val="a"/>
    <w:next w:val="a"/>
    <w:qFormat/>
    <w:rsid w:val="002777CD"/>
    <w:pPr>
      <w:spacing w:beforeLines="50" w:afterLines="50"/>
      <w:ind w:leftChars="100" w:left="100"/>
      <w:outlineLvl w:val="2"/>
    </w:pPr>
    <w:rPr>
      <w:rFonts w:ascii="Arial" w:eastAsia="黑体" w:hAnsi="Arial"/>
      <w:sz w:val="28"/>
      <w:szCs w:val="28"/>
    </w:rPr>
  </w:style>
  <w:style w:type="paragraph" w:customStyle="1" w:styleId="LED1">
    <w:name w:val="LED标题1"/>
    <w:basedOn w:val="a"/>
    <w:next w:val="a"/>
    <w:qFormat/>
    <w:rsid w:val="002777CD"/>
    <w:pPr>
      <w:spacing w:beforeLines="50" w:afterLines="50"/>
      <w:ind w:firstLineChars="100" w:firstLine="320"/>
      <w:jc w:val="center"/>
      <w:outlineLvl w:val="0"/>
    </w:pPr>
    <w:rPr>
      <w:rFonts w:ascii="Arial" w:eastAsia="黑体" w:hAnsi="Arial"/>
      <w:color w:val="FF0000"/>
      <w:sz w:val="32"/>
      <w:szCs w:val="32"/>
    </w:rPr>
  </w:style>
  <w:style w:type="paragraph" w:customStyle="1" w:styleId="afff5">
    <w:name w:val="正文段"/>
    <w:basedOn w:val="a"/>
    <w:qFormat/>
    <w:rsid w:val="002777CD"/>
    <w:pPr>
      <w:widowControl/>
      <w:adjustRightInd w:val="0"/>
      <w:spacing w:after="240" w:line="360" w:lineRule="atLeast"/>
      <w:ind w:firstLine="454"/>
      <w:textAlignment w:val="bottom"/>
    </w:pPr>
    <w:rPr>
      <w:rFonts w:ascii="宋体"/>
      <w:kern w:val="0"/>
      <w:sz w:val="24"/>
      <w:szCs w:val="20"/>
    </w:rPr>
  </w:style>
  <w:style w:type="paragraph" w:customStyle="1" w:styleId="Level2Bullet">
    <w:name w:val="Level2Bullet"/>
    <w:basedOn w:val="a"/>
    <w:qFormat/>
    <w:rsid w:val="002777CD"/>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Char10">
    <w:name w:val="Char1"/>
    <w:basedOn w:val="a"/>
    <w:qFormat/>
    <w:rsid w:val="002777CD"/>
    <w:pPr>
      <w:spacing w:line="330" w:lineRule="atLeast"/>
      <w:ind w:left="360" w:firstLineChars="150" w:firstLine="360"/>
      <w:jc w:val="left"/>
    </w:pPr>
    <w:rPr>
      <w:rFonts w:ascii="ˎ̥" w:hAnsi="ˎ̥" w:cs="宋体"/>
      <w:color w:val="51585D"/>
      <w:kern w:val="0"/>
      <w:sz w:val="24"/>
      <w:szCs w:val="18"/>
    </w:rPr>
  </w:style>
  <w:style w:type="paragraph" w:customStyle="1" w:styleId="Char">
    <w:name w:val="Char"/>
    <w:basedOn w:val="a"/>
    <w:qFormat/>
    <w:rsid w:val="002777CD"/>
    <w:pPr>
      <w:adjustRightInd w:val="0"/>
      <w:snapToGrid w:val="0"/>
      <w:spacing w:line="360" w:lineRule="auto"/>
      <w:ind w:firstLine="200"/>
      <w:jc w:val="left"/>
    </w:pPr>
  </w:style>
  <w:style w:type="paragraph" w:customStyle="1" w:styleId="ParaCharCharCharCharCharCharChar">
    <w:name w:val="默认段落字体 Para Char Char Char Char Char Char Char"/>
    <w:basedOn w:val="a"/>
    <w:qFormat/>
    <w:rsid w:val="002777CD"/>
    <w:rPr>
      <w:szCs w:val="20"/>
    </w:rPr>
  </w:style>
  <w:style w:type="paragraph" w:customStyle="1" w:styleId="font9">
    <w:name w:val="font9"/>
    <w:basedOn w:val="a"/>
    <w:qFormat/>
    <w:rsid w:val="002777CD"/>
    <w:pPr>
      <w:widowControl/>
      <w:spacing w:before="100" w:beforeAutospacing="1" w:after="100" w:afterAutospacing="1"/>
      <w:jc w:val="left"/>
    </w:pPr>
    <w:rPr>
      <w:kern w:val="0"/>
      <w:sz w:val="24"/>
    </w:rPr>
  </w:style>
  <w:style w:type="paragraph" w:customStyle="1" w:styleId="afff6">
    <w:name w:val="正文(一卡通)"/>
    <w:qFormat/>
    <w:rsid w:val="002777CD"/>
    <w:pPr>
      <w:spacing w:line="360" w:lineRule="auto"/>
      <w:ind w:left="108" w:firstLine="482"/>
      <w:jc w:val="both"/>
    </w:pPr>
    <w:rPr>
      <w:rFonts w:ascii="Times New Roman" w:eastAsia="宋体" w:hAnsi="Times New Roman" w:cs="Times New Roman"/>
      <w:sz w:val="24"/>
      <w:szCs w:val="20"/>
    </w:rPr>
  </w:style>
  <w:style w:type="paragraph" w:customStyle="1" w:styleId="15">
    <w:name w:val="1"/>
    <w:basedOn w:val="a"/>
    <w:qFormat/>
    <w:rsid w:val="002777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Arial9Normal">
    <w:name w:val="A- Arial.9 Normal"/>
    <w:qFormat/>
    <w:rsid w:val="002777CD"/>
    <w:pPr>
      <w:widowControl w:val="0"/>
      <w:spacing w:line="220" w:lineRule="exact"/>
      <w:ind w:left="3572"/>
    </w:pPr>
    <w:rPr>
      <w:rFonts w:ascii="Arial" w:eastAsia="宋体" w:hAnsi="Arial" w:cs="Times New Roman"/>
      <w:color w:val="000000"/>
      <w:kern w:val="0"/>
      <w:sz w:val="18"/>
      <w:szCs w:val="20"/>
      <w:lang w:val="fr-FR"/>
    </w:rPr>
  </w:style>
  <w:style w:type="paragraph" w:customStyle="1" w:styleId="xl38">
    <w:name w:val="xl38"/>
    <w:basedOn w:val="a"/>
    <w:qFormat/>
    <w:rsid w:val="002777C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1">
    <w:name w:val="font11"/>
    <w:basedOn w:val="a"/>
    <w:qFormat/>
    <w:rsid w:val="002777CD"/>
    <w:pPr>
      <w:widowControl/>
      <w:spacing w:before="100" w:beforeAutospacing="1" w:after="100" w:afterAutospacing="1"/>
      <w:jc w:val="left"/>
    </w:pPr>
    <w:rPr>
      <w:rFonts w:ascii="宋体" w:hAnsi="宋体" w:hint="eastAsia"/>
      <w:kern w:val="0"/>
      <w:sz w:val="20"/>
      <w:szCs w:val="20"/>
    </w:rPr>
  </w:style>
  <w:style w:type="paragraph" w:customStyle="1" w:styleId="140">
    <w:name w:val="14"/>
    <w:basedOn w:val="a"/>
    <w:qFormat/>
    <w:rsid w:val="002777CD"/>
    <w:pPr>
      <w:widowControl/>
      <w:spacing w:after="160" w:line="240" w:lineRule="exact"/>
      <w:jc w:val="left"/>
    </w:pPr>
    <w:rPr>
      <w:szCs w:val="20"/>
    </w:rPr>
  </w:style>
  <w:style w:type="paragraph" w:customStyle="1" w:styleId="afff7">
    <w:name w:val="缺省文本"/>
    <w:basedOn w:val="a"/>
    <w:qFormat/>
    <w:rsid w:val="002777CD"/>
    <w:pPr>
      <w:autoSpaceDE w:val="0"/>
      <w:autoSpaceDN w:val="0"/>
      <w:adjustRightInd w:val="0"/>
      <w:jc w:val="left"/>
    </w:pPr>
    <w:rPr>
      <w:kern w:val="0"/>
      <w:sz w:val="24"/>
      <w:szCs w:val="20"/>
    </w:rPr>
  </w:style>
  <w:style w:type="paragraph" w:customStyle="1" w:styleId="xl31">
    <w:name w:val="xl31"/>
    <w:basedOn w:val="a"/>
    <w:qFormat/>
    <w:rsid w:val="002777C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121">
    <w:name w:val="1册标题2"/>
    <w:basedOn w:val="2"/>
    <w:next w:val="a"/>
    <w:qFormat/>
    <w:rsid w:val="002777CD"/>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Default">
    <w:name w:val="Default"/>
    <w:qFormat/>
    <w:rsid w:val="002777CD"/>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CharCharCharChar1">
    <w:name w:val="Char Char Char Char1"/>
    <w:basedOn w:val="a"/>
    <w:qFormat/>
    <w:rsid w:val="002777CD"/>
    <w:pPr>
      <w:widowControl/>
      <w:spacing w:after="160" w:line="240" w:lineRule="exact"/>
      <w:jc w:val="center"/>
    </w:pPr>
    <w:rPr>
      <w:rFonts w:ascii="黑体" w:eastAsia="黑体" w:hAnsi="Verdana"/>
      <w:kern w:val="0"/>
      <w:sz w:val="32"/>
      <w:szCs w:val="32"/>
      <w:lang w:eastAsia="en-US"/>
    </w:rPr>
  </w:style>
  <w:style w:type="paragraph" w:customStyle="1" w:styleId="28">
    <w:name w:val="样式2"/>
    <w:basedOn w:val="5"/>
    <w:qFormat/>
    <w:rsid w:val="002777CD"/>
    <w:pPr>
      <w:widowControl w:val="0"/>
      <w:tabs>
        <w:tab w:val="clear" w:pos="1008"/>
        <w:tab w:val="left" w:pos="360"/>
        <w:tab w:val="left" w:pos="1931"/>
      </w:tabs>
      <w:adjustRightInd w:val="0"/>
      <w:snapToGrid w:val="0"/>
      <w:spacing w:before="240" w:after="120" w:line="300" w:lineRule="auto"/>
      <w:ind w:left="360" w:hangingChars="200" w:hanging="360"/>
      <w:jc w:val="both"/>
    </w:pPr>
    <w:rPr>
      <w:rFonts w:ascii="Arial" w:hAnsi="Arial"/>
      <w:bCs w:val="0"/>
      <w:kern w:val="2"/>
      <w:sz w:val="24"/>
      <w:szCs w:val="20"/>
    </w:rPr>
  </w:style>
  <w:style w:type="paragraph" w:customStyle="1" w:styleId="xl22">
    <w:name w:val="xl22"/>
    <w:basedOn w:val="a"/>
    <w:qFormat/>
    <w:rsid w:val="002777CD"/>
    <w:pPr>
      <w:widowControl/>
      <w:spacing w:before="100" w:beforeAutospacing="1" w:after="100" w:afterAutospacing="1"/>
      <w:jc w:val="left"/>
    </w:pPr>
    <w:rPr>
      <w:rFonts w:ascii="仿宋_GB2312" w:eastAsia="仿宋_GB2312" w:hAnsi="宋体" w:cs="宋体"/>
      <w:kern w:val="0"/>
      <w:sz w:val="24"/>
    </w:rPr>
  </w:style>
  <w:style w:type="paragraph" w:customStyle="1" w:styleId="2TimesNewRoman5020">
    <w:name w:val="样式 标题 2 + Times New Roman 四号 非加粗 段前: 5 磅 段后: 0 磅 行距: 固定值 20..."/>
    <w:basedOn w:val="2"/>
    <w:qFormat/>
    <w:rsid w:val="002777CD"/>
    <w:pPr>
      <w:spacing w:before="100" w:after="0" w:line="400" w:lineRule="exact"/>
    </w:pPr>
    <w:rPr>
      <w:rFonts w:ascii="Times New Roman" w:hAnsi="Times New Roman" w:cs="宋体"/>
      <w:b w:val="0"/>
      <w:bCs w:val="0"/>
      <w:sz w:val="28"/>
      <w:szCs w:val="20"/>
    </w:rPr>
  </w:style>
  <w:style w:type="paragraph" w:customStyle="1" w:styleId="29">
    <w:name w:val="样式 正文缩进 + 首行缩进:  2 字符"/>
    <w:basedOn w:val="ab"/>
    <w:qFormat/>
    <w:rsid w:val="002777CD"/>
    <w:pPr>
      <w:widowControl w:val="0"/>
      <w:spacing w:line="360" w:lineRule="auto"/>
      <w:ind w:firstLine="480"/>
      <w:jc w:val="both"/>
    </w:pPr>
    <w:rPr>
      <w:kern w:val="2"/>
      <w:sz w:val="24"/>
    </w:rPr>
  </w:style>
  <w:style w:type="paragraph" w:customStyle="1" w:styleId="xl46">
    <w:name w:val="xl46"/>
    <w:basedOn w:val="a"/>
    <w:qFormat/>
    <w:rsid w:val="002777CD"/>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font8">
    <w:name w:val="font8"/>
    <w:basedOn w:val="a"/>
    <w:qFormat/>
    <w:rsid w:val="002777CD"/>
    <w:pPr>
      <w:widowControl/>
      <w:spacing w:before="100" w:beforeAutospacing="1" w:after="100" w:afterAutospacing="1"/>
      <w:jc w:val="left"/>
    </w:pPr>
    <w:rPr>
      <w:rFonts w:ascii="仿宋_GB2312" w:eastAsia="仿宋_GB2312" w:hAnsi="宋体" w:hint="eastAsia"/>
      <w:kern w:val="0"/>
      <w:sz w:val="24"/>
    </w:rPr>
  </w:style>
  <w:style w:type="paragraph" w:customStyle="1" w:styleId="afff8">
    <w:name w:val="È±Ê¡ÎÄ±¾"/>
    <w:basedOn w:val="a"/>
    <w:qFormat/>
    <w:rsid w:val="002777CD"/>
    <w:pPr>
      <w:widowControl/>
      <w:overflowPunct w:val="0"/>
      <w:autoSpaceDE w:val="0"/>
      <w:autoSpaceDN w:val="0"/>
      <w:adjustRightInd w:val="0"/>
      <w:spacing w:line="360" w:lineRule="auto"/>
    </w:pPr>
    <w:rPr>
      <w:kern w:val="0"/>
      <w:szCs w:val="20"/>
    </w:rPr>
  </w:style>
  <w:style w:type="paragraph" w:customStyle="1" w:styleId="afff9">
    <w:name w:val="项目"/>
    <w:basedOn w:val="a"/>
    <w:qFormat/>
    <w:rsid w:val="002777CD"/>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e"/>
    <w:qFormat/>
    <w:rsid w:val="002777CD"/>
    <w:pPr>
      <w:ind w:firstLineChars="225" w:firstLine="540"/>
    </w:pPr>
    <w:rPr>
      <w:rFonts w:ascii="Tahoma" w:hAnsi="Tahoma"/>
      <w:sz w:val="24"/>
      <w:szCs w:val="20"/>
    </w:rPr>
  </w:style>
  <w:style w:type="paragraph" w:customStyle="1" w:styleId="font7">
    <w:name w:val="font7"/>
    <w:basedOn w:val="a"/>
    <w:qFormat/>
    <w:rsid w:val="002777CD"/>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28">
    <w:name w:val="xl28"/>
    <w:basedOn w:val="a"/>
    <w:qFormat/>
    <w:rsid w:val="002777C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025">
    <w:name w:val="样式 左侧:  0 厘米 悬挂缩进: 2.5 字符"/>
    <w:basedOn w:val="a"/>
    <w:qFormat/>
    <w:rsid w:val="002777CD"/>
    <w:pPr>
      <w:ind w:left="525" w:hangingChars="250" w:hanging="525"/>
    </w:pPr>
    <w:rPr>
      <w:szCs w:val="20"/>
    </w:rPr>
  </w:style>
  <w:style w:type="paragraph" w:customStyle="1" w:styleId="2a">
    <w:name w:val="修订2"/>
    <w:uiPriority w:val="99"/>
    <w:semiHidden/>
    <w:qFormat/>
    <w:rsid w:val="002777CD"/>
    <w:rPr>
      <w:rFonts w:ascii="Times New Roman" w:eastAsia="宋体" w:hAnsi="Times New Roman" w:cs="Times New Roman"/>
      <w:szCs w:val="24"/>
    </w:rPr>
  </w:style>
  <w:style w:type="paragraph" w:customStyle="1" w:styleId="CharChar3">
    <w:name w:val="Char Char3"/>
    <w:basedOn w:val="a"/>
    <w:qFormat/>
    <w:rsid w:val="002777CD"/>
    <w:pPr>
      <w:widowControl/>
      <w:spacing w:after="160" w:line="240" w:lineRule="exact"/>
      <w:jc w:val="center"/>
    </w:pPr>
    <w:rPr>
      <w:rFonts w:ascii="黑体" w:eastAsia="黑体" w:hAnsi="Verdana"/>
      <w:kern w:val="0"/>
      <w:sz w:val="32"/>
      <w:szCs w:val="32"/>
      <w:lang w:eastAsia="en-US"/>
    </w:rPr>
  </w:style>
  <w:style w:type="paragraph" w:customStyle="1" w:styleId="xl29">
    <w:name w:val="xl29"/>
    <w:basedOn w:val="a"/>
    <w:qFormat/>
    <w:rsid w:val="002777C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16">
    <w:name w:val="修订1"/>
    <w:qFormat/>
    <w:rsid w:val="002777CD"/>
    <w:pPr>
      <w:tabs>
        <w:tab w:val="left" w:pos="840"/>
      </w:tabs>
    </w:pPr>
    <w:rPr>
      <w:rFonts w:ascii="Times New Roman" w:eastAsia="宋体" w:hAnsi="Times New Roman" w:cs="Times New Roman"/>
      <w:szCs w:val="20"/>
    </w:rPr>
  </w:style>
  <w:style w:type="paragraph" w:customStyle="1" w:styleId="110">
    <w:name w:val="1册标题1"/>
    <w:basedOn w:val="a"/>
    <w:next w:val="a"/>
    <w:qFormat/>
    <w:rsid w:val="002777CD"/>
    <w:pPr>
      <w:spacing w:beforeLines="50" w:afterLines="50"/>
      <w:jc w:val="center"/>
      <w:outlineLvl w:val="0"/>
    </w:pPr>
    <w:rPr>
      <w:rFonts w:ascii="Arial" w:eastAsia="黑体" w:hAnsi="Arial"/>
      <w:b/>
      <w:bCs/>
      <w:sz w:val="48"/>
      <w:szCs w:val="20"/>
    </w:rPr>
  </w:style>
  <w:style w:type="paragraph" w:customStyle="1" w:styleId="TOC1">
    <w:name w:val="TOC 标题1"/>
    <w:basedOn w:val="1"/>
    <w:next w:val="a"/>
    <w:uiPriority w:val="39"/>
    <w:qFormat/>
    <w:rsid w:val="002777CD"/>
    <w:pPr>
      <w:widowControl/>
      <w:spacing w:before="480" w:line="276" w:lineRule="auto"/>
      <w:jc w:val="left"/>
      <w:outlineLvl w:val="9"/>
    </w:pPr>
    <w:rPr>
      <w:rFonts w:ascii="Cambria" w:hAnsi="Cambria"/>
      <w:color w:val="365F91"/>
      <w:kern w:val="0"/>
      <w:sz w:val="28"/>
      <w:szCs w:val="28"/>
    </w:rPr>
  </w:style>
  <w:style w:type="paragraph" w:styleId="afffa">
    <w:name w:val="Revision"/>
    <w:uiPriority w:val="99"/>
    <w:unhideWhenUsed/>
    <w:rsid w:val="002777CD"/>
    <w:rPr>
      <w:rFonts w:ascii="Times New Roman" w:eastAsia="宋体" w:hAnsi="Times New Roman" w:cs="Times New Roman"/>
      <w:szCs w:val="24"/>
    </w:rPr>
  </w:style>
  <w:style w:type="paragraph" w:customStyle="1" w:styleId="black1">
    <w:name w:val="black1"/>
    <w:basedOn w:val="a"/>
    <w:qFormat/>
    <w:rsid w:val="002777CD"/>
    <w:pPr>
      <w:widowControl/>
      <w:spacing w:before="100" w:beforeAutospacing="1" w:after="100" w:afterAutospacing="1" w:line="280" w:lineRule="atLeast"/>
      <w:jc w:val="left"/>
    </w:pPr>
    <w:rPr>
      <w:color w:val="000000"/>
      <w:kern w:val="0"/>
      <w:sz w:val="18"/>
      <w:szCs w:val="18"/>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2777CD"/>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ae"/>
    <w:qFormat/>
    <w:rsid w:val="002777CD"/>
    <w:rPr>
      <w:szCs w:val="20"/>
    </w:rPr>
  </w:style>
  <w:style w:type="paragraph" w:customStyle="1" w:styleId="xl39">
    <w:name w:val="xl39"/>
    <w:basedOn w:val="a"/>
    <w:qFormat/>
    <w:rsid w:val="002777CD"/>
    <w:pPr>
      <w:widowControl/>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e"/>
    <w:qFormat/>
    <w:rsid w:val="002777CD"/>
    <w:rPr>
      <w:rFonts w:ascii="Tahoma" w:hAnsi="Tahoma"/>
      <w:sz w:val="24"/>
      <w:szCs w:val="20"/>
    </w:rPr>
  </w:style>
  <w:style w:type="paragraph" w:customStyle="1" w:styleId="xl23">
    <w:name w:val="xl23"/>
    <w:basedOn w:val="a"/>
    <w:qFormat/>
    <w:rsid w:val="002777CD"/>
    <w:pPr>
      <w:widowControl/>
      <w:spacing w:before="100" w:beforeAutospacing="1" w:after="100" w:afterAutospacing="1"/>
      <w:jc w:val="center"/>
    </w:pPr>
    <w:rPr>
      <w:rFonts w:ascii="仿宋_GB2312" w:eastAsia="仿宋_GB2312" w:hAnsi="宋体" w:cs="宋体"/>
      <w:kern w:val="0"/>
      <w:sz w:val="24"/>
    </w:rPr>
  </w:style>
  <w:style w:type="paragraph" w:customStyle="1" w:styleId="CharCharCharCharCharCharCharCharCharCharCharChar1CharCharCharChar">
    <w:name w:val="Char Char Char Char Char Char Char Char Char Char Char Char1 Char Char Char Char"/>
    <w:basedOn w:val="a"/>
    <w:qFormat/>
    <w:rsid w:val="002777CD"/>
    <w:pPr>
      <w:widowControl/>
      <w:spacing w:after="160" w:line="240" w:lineRule="exact"/>
      <w:jc w:val="center"/>
    </w:pPr>
    <w:rPr>
      <w:rFonts w:ascii="黑体" w:eastAsia="黑体" w:hAnsi="Verdana"/>
      <w:kern w:val="0"/>
      <w:sz w:val="32"/>
      <w:szCs w:val="32"/>
      <w:lang w:eastAsia="en-US"/>
    </w:rPr>
  </w:style>
  <w:style w:type="paragraph" w:customStyle="1" w:styleId="122">
    <w:name w:val="第12册用标题"/>
    <w:basedOn w:val="a"/>
    <w:next w:val="a"/>
    <w:qFormat/>
    <w:rsid w:val="002777CD"/>
    <w:pPr>
      <w:spacing w:beforeLines="50" w:afterLines="50"/>
      <w:jc w:val="center"/>
      <w:outlineLvl w:val="0"/>
    </w:pPr>
    <w:rPr>
      <w:rFonts w:ascii="Arial" w:eastAsia="黑体" w:hAnsi="Arial"/>
      <w:sz w:val="44"/>
      <w:szCs w:val="20"/>
    </w:rPr>
  </w:style>
  <w:style w:type="paragraph" w:customStyle="1" w:styleId="17">
    <w:name w:val="列表段落1"/>
    <w:basedOn w:val="a"/>
    <w:qFormat/>
    <w:rsid w:val="002777CD"/>
    <w:pPr>
      <w:ind w:firstLineChars="200" w:firstLine="420"/>
    </w:pPr>
    <w:rPr>
      <w:szCs w:val="20"/>
    </w:rPr>
  </w:style>
  <w:style w:type="paragraph" w:customStyle="1" w:styleId="xl37">
    <w:name w:val="xl37"/>
    <w:basedOn w:val="a"/>
    <w:qFormat/>
    <w:rsid w:val="002777CD"/>
    <w:pPr>
      <w:widowControl/>
      <w:spacing w:before="100" w:beforeAutospacing="1" w:after="100" w:afterAutospacing="1"/>
      <w:jc w:val="center"/>
    </w:pPr>
    <w:rPr>
      <w:rFonts w:ascii="仿宋_GB2312" w:eastAsia="仿宋_GB2312" w:hAnsi="宋体" w:hint="eastAsia"/>
      <w:kern w:val="0"/>
      <w:sz w:val="24"/>
    </w:rPr>
  </w:style>
  <w:style w:type="paragraph" w:customStyle="1" w:styleId="afffb">
    <w:name w:val="图"/>
    <w:basedOn w:val="a"/>
    <w:qFormat/>
    <w:rsid w:val="002777CD"/>
    <w:pPr>
      <w:keepNext/>
      <w:adjustRightInd w:val="0"/>
      <w:spacing w:before="60" w:after="60" w:line="300" w:lineRule="auto"/>
      <w:jc w:val="center"/>
      <w:textAlignment w:val="center"/>
    </w:pPr>
    <w:rPr>
      <w:snapToGrid w:val="0"/>
      <w:spacing w:val="20"/>
      <w:kern w:val="0"/>
      <w:sz w:val="24"/>
      <w:szCs w:val="20"/>
    </w:rPr>
  </w:style>
  <w:style w:type="paragraph" w:customStyle="1" w:styleId="220">
    <w:name w:val="2册标题2"/>
    <w:basedOn w:val="a"/>
    <w:next w:val="a"/>
    <w:qFormat/>
    <w:rsid w:val="002777CD"/>
    <w:pPr>
      <w:tabs>
        <w:tab w:val="left" w:pos="900"/>
        <w:tab w:val="left" w:pos="1410"/>
      </w:tabs>
      <w:spacing w:beforeLines="50" w:afterLines="50"/>
      <w:ind w:left="1410" w:hanging="510"/>
      <w:outlineLvl w:val="1"/>
    </w:pPr>
    <w:rPr>
      <w:rFonts w:ascii="Arial" w:eastAsia="黑体" w:hAnsi="Arial"/>
      <w:sz w:val="30"/>
      <w:szCs w:val="30"/>
    </w:rPr>
  </w:style>
  <w:style w:type="paragraph" w:customStyle="1" w:styleId="ParaCharCharCharCharCharCharCharCharChar1CharCharCharCharCharCharChar">
    <w:name w:val="默认段落字体 Para Char Char Char Char Char Char Char Char Char1 Char Char Char Char Char Char Char"/>
    <w:basedOn w:val="ae"/>
    <w:qFormat/>
    <w:rsid w:val="002777CD"/>
    <w:rPr>
      <w:rFonts w:ascii="Tahoma" w:hAnsi="Tahoma"/>
      <w:sz w:val="24"/>
    </w:rPr>
  </w:style>
  <w:style w:type="paragraph" w:customStyle="1" w:styleId="font5">
    <w:name w:val="font5"/>
    <w:basedOn w:val="a"/>
    <w:qFormat/>
    <w:rsid w:val="002777CD"/>
    <w:pPr>
      <w:widowControl/>
      <w:spacing w:before="100" w:beforeAutospacing="1" w:after="100" w:afterAutospacing="1"/>
      <w:jc w:val="left"/>
    </w:pPr>
    <w:rPr>
      <w:rFonts w:ascii="宋体" w:hAnsi="宋体" w:hint="eastAsia"/>
      <w:kern w:val="0"/>
      <w:sz w:val="18"/>
      <w:szCs w:val="18"/>
    </w:rPr>
  </w:style>
  <w:style w:type="paragraph" w:customStyle="1" w:styleId="xl32">
    <w:name w:val="xl32"/>
    <w:basedOn w:val="a"/>
    <w:qFormat/>
    <w:rsid w:val="002777CD"/>
    <w:pPr>
      <w:widowControl/>
      <w:spacing w:before="100" w:beforeAutospacing="1" w:after="100" w:afterAutospacing="1"/>
      <w:jc w:val="center"/>
      <w:textAlignment w:val="center"/>
    </w:pPr>
    <w:rPr>
      <w:rFonts w:ascii="隶书" w:eastAsia="隶书" w:hAnsi="宋体" w:hint="eastAsia"/>
      <w:kern w:val="0"/>
      <w:sz w:val="72"/>
      <w:szCs w:val="72"/>
    </w:rPr>
  </w:style>
  <w:style w:type="paragraph" w:styleId="afffc">
    <w:name w:val="Body Text First Indent"/>
    <w:basedOn w:val="af2"/>
    <w:link w:val="afffd"/>
    <w:uiPriority w:val="99"/>
    <w:semiHidden/>
    <w:unhideWhenUsed/>
    <w:rsid w:val="002777CD"/>
    <w:pPr>
      <w:spacing w:after="120"/>
      <w:ind w:firstLineChars="100" w:firstLine="420"/>
    </w:pPr>
    <w:rPr>
      <w:rFonts w:eastAsia="宋体"/>
      <w:bCs w:val="0"/>
      <w:sz w:val="21"/>
    </w:rPr>
  </w:style>
  <w:style w:type="character" w:customStyle="1" w:styleId="afffd">
    <w:name w:val="正文首行缩进 字符"/>
    <w:basedOn w:val="af3"/>
    <w:link w:val="afffc"/>
    <w:uiPriority w:val="99"/>
    <w:semiHidden/>
    <w:rsid w:val="002777CD"/>
    <w:rPr>
      <w:rFonts w:ascii="Times New Roman" w:eastAsia="黑体" w:hAnsi="Times New Roman" w:cs="Times New Roman"/>
      <w:bCs/>
      <w:sz w:val="24"/>
      <w:szCs w:val="24"/>
    </w:rPr>
  </w:style>
  <w:style w:type="paragraph" w:styleId="a9">
    <w:name w:val="List Paragraph"/>
    <w:basedOn w:val="a"/>
    <w:uiPriority w:val="34"/>
    <w:qFormat/>
    <w:rsid w:val="002777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1285</Words>
  <Characters>7329</Characters>
  <Application>Microsoft Office Word</Application>
  <DocSecurity>0</DocSecurity>
  <Lines>61</Lines>
  <Paragraphs>17</Paragraphs>
  <ScaleCrop>false</ScaleCrop>
  <Company>WORKGROUP</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2023-04-14T10:30:00Z</cp:lastPrinted>
  <dcterms:created xsi:type="dcterms:W3CDTF">2023-04-14T10:28:00Z</dcterms:created>
  <dcterms:modified xsi:type="dcterms:W3CDTF">2023-04-14T10:31:00Z</dcterms:modified>
</cp:coreProperties>
</file>